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9C8" w:rsidRDefault="00FA19C8" w:rsidP="000F4AE9">
      <w:pPr>
        <w:pStyle w:val="a5"/>
      </w:pPr>
    </w:p>
    <w:p w:rsidR="00FA19C8" w:rsidRDefault="00FA19C8" w:rsidP="00FA19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FA19C8" w:rsidRDefault="00FA19C8" w:rsidP="00FA19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FA19C8" w:rsidRDefault="00FA19C8" w:rsidP="00FA19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325F1A" w:rsidRPr="00325F1A" w:rsidRDefault="00325F1A" w:rsidP="00325F1A">
      <w:pPr>
        <w:spacing w:line="259" w:lineRule="auto"/>
        <w:jc w:val="right"/>
        <w:rPr>
          <w:rFonts w:ascii="Times New Roman" w:eastAsiaTheme="minorHAnsi" w:hAnsi="Times New Roman"/>
        </w:rPr>
      </w:pPr>
      <w:r w:rsidRPr="00325F1A">
        <w:rPr>
          <w:rFonts w:ascii="Times New Roman" w:eastAsiaTheme="minorHAnsi" w:hAnsi="Times New Roman"/>
        </w:rPr>
        <w:t>Приложение 1</w:t>
      </w:r>
    </w:p>
    <w:p w:rsidR="00325F1A" w:rsidRPr="00325F1A" w:rsidRDefault="00325F1A" w:rsidP="00325F1A">
      <w:pPr>
        <w:spacing w:line="259" w:lineRule="auto"/>
        <w:ind w:left="426" w:hanging="1135"/>
        <w:jc w:val="right"/>
        <w:rPr>
          <w:rFonts w:ascii="Times New Roman" w:eastAsiaTheme="minorHAnsi" w:hAnsi="Times New Roman"/>
        </w:rPr>
      </w:pPr>
      <w:r w:rsidRPr="00325F1A">
        <w:rPr>
          <w:rFonts w:ascii="Times New Roman" w:eastAsiaTheme="minorHAnsi" w:hAnsi="Times New Roman"/>
        </w:rPr>
        <w:t xml:space="preserve">Приложение к ППСЗ </w:t>
      </w:r>
    </w:p>
    <w:p w:rsidR="00325F1A" w:rsidRPr="00325F1A" w:rsidRDefault="00325F1A" w:rsidP="00325F1A">
      <w:pPr>
        <w:spacing w:line="276" w:lineRule="auto"/>
        <w:ind w:hanging="709"/>
        <w:jc w:val="right"/>
        <w:rPr>
          <w:rFonts w:ascii="Times New Roman" w:eastAsiaTheme="minorHAnsi" w:hAnsi="Times New Roman"/>
          <w:bCs/>
        </w:rPr>
      </w:pPr>
      <w:r w:rsidRPr="00325F1A">
        <w:rPr>
          <w:rFonts w:ascii="Times New Roman" w:eastAsiaTheme="minorHAnsi" w:hAnsi="Times New Roman"/>
          <w:bCs/>
        </w:rPr>
        <w:t xml:space="preserve">38.02.01 Экономика и </w:t>
      </w:r>
      <w:proofErr w:type="gramStart"/>
      <w:r w:rsidRPr="00325F1A">
        <w:rPr>
          <w:rFonts w:ascii="Times New Roman" w:eastAsiaTheme="minorHAnsi" w:hAnsi="Times New Roman"/>
          <w:bCs/>
        </w:rPr>
        <w:t>бухгалтерский</w:t>
      </w:r>
      <w:proofErr w:type="gramEnd"/>
      <w:r w:rsidRPr="00325F1A">
        <w:rPr>
          <w:rFonts w:ascii="Times New Roman" w:eastAsiaTheme="minorHAnsi" w:hAnsi="Times New Roman"/>
          <w:bCs/>
        </w:rPr>
        <w:t xml:space="preserve"> </w:t>
      </w:r>
    </w:p>
    <w:p w:rsidR="00325F1A" w:rsidRPr="00325F1A" w:rsidRDefault="00325F1A" w:rsidP="00325F1A">
      <w:pPr>
        <w:spacing w:line="276" w:lineRule="auto"/>
        <w:ind w:hanging="709"/>
        <w:jc w:val="right"/>
        <w:rPr>
          <w:rFonts w:ascii="Times New Roman" w:eastAsiaTheme="minorHAnsi" w:hAnsi="Times New Roman"/>
          <w:bCs/>
        </w:rPr>
      </w:pPr>
      <w:r w:rsidRPr="00325F1A">
        <w:rPr>
          <w:rFonts w:ascii="Times New Roman" w:eastAsiaTheme="minorHAnsi" w:hAnsi="Times New Roman"/>
          <w:bCs/>
        </w:rPr>
        <w:t>учет (по отраслям)</w:t>
      </w:r>
    </w:p>
    <w:p w:rsidR="00325F1A" w:rsidRPr="00325F1A" w:rsidRDefault="00325F1A" w:rsidP="00325F1A">
      <w:pPr>
        <w:spacing w:after="0" w:line="240" w:lineRule="auto"/>
        <w:ind w:left="426" w:hanging="1135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325F1A" w:rsidRPr="00325F1A" w:rsidRDefault="00325F1A" w:rsidP="00325F1A">
      <w:pPr>
        <w:spacing w:after="0" w:line="240" w:lineRule="auto"/>
        <w:ind w:left="426" w:hanging="1135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325F1A" w:rsidRPr="00325F1A" w:rsidRDefault="00325F1A" w:rsidP="00325F1A">
      <w:pPr>
        <w:spacing w:after="0" w:line="240" w:lineRule="auto"/>
        <w:ind w:left="426" w:hanging="1135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325F1A" w:rsidRPr="00325F1A" w:rsidRDefault="00325F1A" w:rsidP="00325F1A">
      <w:pPr>
        <w:spacing w:after="0" w:line="240" w:lineRule="auto"/>
        <w:ind w:left="426" w:hanging="1135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325F1A" w:rsidRPr="00325F1A" w:rsidRDefault="00325F1A" w:rsidP="00325F1A">
      <w:pPr>
        <w:spacing w:after="0" w:line="240" w:lineRule="auto"/>
        <w:ind w:left="426" w:hanging="1135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325F1A" w:rsidRPr="00325F1A" w:rsidRDefault="00325F1A" w:rsidP="00325F1A">
      <w:pPr>
        <w:spacing w:after="0" w:line="240" w:lineRule="auto"/>
        <w:ind w:left="426" w:hanging="1135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325F1A" w:rsidRPr="00325F1A" w:rsidRDefault="00325F1A" w:rsidP="00325F1A">
      <w:pPr>
        <w:spacing w:after="0" w:line="240" w:lineRule="auto"/>
        <w:ind w:left="426" w:hanging="1135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325F1A" w:rsidRPr="00325F1A" w:rsidRDefault="00325F1A" w:rsidP="00325F1A">
      <w:pPr>
        <w:spacing w:after="0" w:line="240" w:lineRule="auto"/>
        <w:ind w:left="426" w:hanging="1135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325F1A" w:rsidRPr="00325F1A" w:rsidRDefault="00325F1A" w:rsidP="00325F1A">
      <w:pPr>
        <w:spacing w:after="0" w:line="240" w:lineRule="auto"/>
        <w:ind w:left="426" w:hanging="1135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325F1A" w:rsidRPr="00325F1A" w:rsidRDefault="00325F1A" w:rsidP="00325F1A">
      <w:pPr>
        <w:spacing w:after="0" w:line="240" w:lineRule="auto"/>
        <w:ind w:left="426" w:hanging="1135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325F1A" w:rsidRPr="00325F1A" w:rsidRDefault="00325F1A" w:rsidP="00325F1A">
      <w:pPr>
        <w:spacing w:after="0" w:line="240" w:lineRule="auto"/>
        <w:ind w:left="426" w:hanging="1135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325F1A" w:rsidRPr="00325F1A" w:rsidRDefault="00325F1A" w:rsidP="00325F1A">
      <w:pPr>
        <w:widowControl w:val="0"/>
        <w:autoSpaceDE w:val="0"/>
        <w:autoSpaceDN w:val="0"/>
        <w:spacing w:after="0" w:line="259" w:lineRule="auto"/>
        <w:ind w:right="26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325F1A">
        <w:rPr>
          <w:rFonts w:ascii="Times New Roman" w:eastAsiaTheme="minorHAnsi" w:hAnsi="Times New Roman"/>
          <w:b/>
          <w:bCs/>
          <w:w w:val="105"/>
          <w:sz w:val="28"/>
          <w:szCs w:val="28"/>
        </w:rPr>
        <w:t>ФОНДОЦЕНОЧНЫХ</w:t>
      </w:r>
      <w:r w:rsidRPr="00325F1A">
        <w:rPr>
          <w:rFonts w:ascii="Times New Roman" w:eastAsiaTheme="minorHAnsi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325F1A" w:rsidRPr="00325F1A" w:rsidRDefault="00325F1A" w:rsidP="00325F1A">
      <w:pPr>
        <w:widowControl w:val="0"/>
        <w:autoSpaceDE w:val="0"/>
        <w:autoSpaceDN w:val="0"/>
        <w:spacing w:before="119" w:after="0" w:line="259" w:lineRule="auto"/>
        <w:ind w:right="258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325F1A">
        <w:rPr>
          <w:rFonts w:ascii="Times New Roman" w:eastAsiaTheme="minorHAnsi" w:hAnsi="Times New Roman"/>
          <w:b/>
          <w:bCs/>
          <w:w w:val="105"/>
          <w:sz w:val="28"/>
          <w:szCs w:val="28"/>
        </w:rPr>
        <w:t>УЧЕБНОЙДИСЦИПЛИНЫ</w:t>
      </w:r>
    </w:p>
    <w:p w:rsidR="00325F1A" w:rsidRPr="00325F1A" w:rsidRDefault="00325F1A" w:rsidP="00325F1A">
      <w:pPr>
        <w:widowControl w:val="0"/>
        <w:autoSpaceDE w:val="0"/>
        <w:autoSpaceDN w:val="0"/>
        <w:spacing w:before="119" w:after="0" w:line="259" w:lineRule="auto"/>
        <w:ind w:right="258"/>
        <w:jc w:val="center"/>
        <w:rPr>
          <w:rFonts w:ascii="Times New Roman" w:eastAsiaTheme="minorHAnsi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ОП. </w:t>
      </w:r>
      <w:r w:rsidR="00F55284">
        <w:rPr>
          <w:rFonts w:ascii="Times New Roman" w:eastAsia="Times New Roman" w:hAnsi="Times New Roman"/>
          <w:b/>
          <w:bCs/>
          <w:sz w:val="28"/>
          <w:szCs w:val="28"/>
        </w:rPr>
        <w:t>09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Менеджмент</w:t>
      </w:r>
    </w:p>
    <w:p w:rsidR="00325F1A" w:rsidRPr="00325F1A" w:rsidRDefault="00325F1A" w:rsidP="00325F1A">
      <w:pPr>
        <w:spacing w:after="0" w:line="276" w:lineRule="auto"/>
        <w:jc w:val="center"/>
        <w:rPr>
          <w:rFonts w:ascii="Times New Roman" w:eastAsiaTheme="minorHAnsi" w:hAnsi="Times New Roman"/>
          <w:sz w:val="32"/>
          <w:szCs w:val="32"/>
        </w:rPr>
      </w:pPr>
      <w:r w:rsidRPr="00325F1A">
        <w:rPr>
          <w:rFonts w:ascii="Times New Roman" w:eastAsiaTheme="minorHAnsi" w:hAnsi="Times New Roman"/>
          <w:sz w:val="32"/>
          <w:szCs w:val="32"/>
        </w:rPr>
        <w:t>для специальности</w:t>
      </w:r>
    </w:p>
    <w:p w:rsidR="00325F1A" w:rsidRPr="00325F1A" w:rsidRDefault="00325F1A" w:rsidP="00325F1A">
      <w:pPr>
        <w:spacing w:after="0" w:line="276" w:lineRule="auto"/>
        <w:jc w:val="center"/>
        <w:rPr>
          <w:rFonts w:ascii="Times New Roman" w:eastAsiaTheme="minorHAnsi" w:hAnsi="Times New Roman"/>
          <w:sz w:val="32"/>
          <w:szCs w:val="32"/>
        </w:rPr>
      </w:pPr>
    </w:p>
    <w:p w:rsidR="00325F1A" w:rsidRPr="00325F1A" w:rsidRDefault="00325F1A" w:rsidP="00325F1A">
      <w:pPr>
        <w:spacing w:after="0" w:line="276" w:lineRule="auto"/>
        <w:jc w:val="center"/>
        <w:rPr>
          <w:rFonts w:ascii="Times New Roman" w:eastAsiaTheme="minorHAnsi" w:hAnsi="Times New Roman"/>
          <w:sz w:val="32"/>
          <w:szCs w:val="32"/>
        </w:rPr>
      </w:pPr>
      <w:r w:rsidRPr="00325F1A">
        <w:rPr>
          <w:rFonts w:ascii="Times New Roman" w:eastAsiaTheme="minorHAnsi" w:hAnsi="Times New Roman"/>
          <w:sz w:val="32"/>
          <w:szCs w:val="32"/>
        </w:rPr>
        <w:t>38.02.01 Экономика и бухгалтерский учет (по отраслям)</w:t>
      </w:r>
    </w:p>
    <w:p w:rsidR="00325F1A" w:rsidRPr="00325F1A" w:rsidRDefault="00325F1A" w:rsidP="00325F1A">
      <w:pPr>
        <w:spacing w:after="0" w:line="259" w:lineRule="auto"/>
        <w:rPr>
          <w:rFonts w:ascii="Times New Roman" w:eastAsiaTheme="minorHAnsi" w:hAnsi="Times New Roman"/>
        </w:rPr>
      </w:pPr>
    </w:p>
    <w:p w:rsidR="00325F1A" w:rsidRPr="00325F1A" w:rsidRDefault="00325F1A" w:rsidP="00325F1A">
      <w:pPr>
        <w:spacing w:after="0" w:line="259" w:lineRule="auto"/>
        <w:rPr>
          <w:rFonts w:ascii="Times New Roman" w:eastAsiaTheme="minorHAnsi" w:hAnsi="Times New Roman"/>
        </w:rPr>
      </w:pPr>
    </w:p>
    <w:p w:rsidR="002264B8" w:rsidRPr="00D87D83" w:rsidRDefault="002264B8" w:rsidP="002264B8">
      <w:pPr>
        <w:spacing w:after="0"/>
        <w:jc w:val="center"/>
        <w:rPr>
          <w:rFonts w:ascii="Times New Roman" w:hAnsi="Times New Roman"/>
          <w:i/>
          <w:lang w:eastAsia="ru-RU"/>
        </w:rPr>
      </w:pPr>
      <w:r w:rsidRPr="00D87D83">
        <w:rPr>
          <w:rFonts w:ascii="Times New Roman" w:hAnsi="Times New Roman"/>
          <w:i/>
          <w:lang w:eastAsia="ru-RU"/>
        </w:rPr>
        <w:t>Базовая подготовка</w:t>
      </w:r>
    </w:p>
    <w:p w:rsidR="002264B8" w:rsidRPr="00D87D83" w:rsidRDefault="002264B8" w:rsidP="002264B8">
      <w:pPr>
        <w:spacing w:after="0"/>
        <w:jc w:val="center"/>
        <w:rPr>
          <w:rFonts w:ascii="Times New Roman" w:hAnsi="Times New Roman"/>
          <w:i/>
          <w:lang w:eastAsia="ru-RU"/>
        </w:rPr>
      </w:pPr>
      <w:r w:rsidRPr="00D87D83">
        <w:rPr>
          <w:rFonts w:ascii="Times New Roman" w:hAnsi="Times New Roman"/>
          <w:i/>
          <w:lang w:eastAsia="ru-RU"/>
        </w:rPr>
        <w:t>среднего профессионального образования</w:t>
      </w:r>
    </w:p>
    <w:p w:rsidR="00325F1A" w:rsidRPr="00325F1A" w:rsidRDefault="00325F1A" w:rsidP="00325F1A">
      <w:pPr>
        <w:spacing w:line="259" w:lineRule="auto"/>
        <w:rPr>
          <w:rFonts w:ascii="Times New Roman" w:eastAsiaTheme="minorHAnsi" w:hAnsi="Times New Roman"/>
        </w:rPr>
      </w:pPr>
    </w:p>
    <w:p w:rsidR="00325F1A" w:rsidRPr="00325F1A" w:rsidRDefault="00325F1A" w:rsidP="00325F1A">
      <w:pPr>
        <w:spacing w:line="259" w:lineRule="auto"/>
        <w:rPr>
          <w:rFonts w:ascii="Times New Roman" w:eastAsiaTheme="minorHAnsi" w:hAnsi="Times New Roman"/>
        </w:rPr>
      </w:pPr>
    </w:p>
    <w:p w:rsidR="00325F1A" w:rsidRPr="00325F1A" w:rsidRDefault="00325F1A" w:rsidP="00325F1A">
      <w:pPr>
        <w:spacing w:line="259" w:lineRule="auto"/>
        <w:rPr>
          <w:rFonts w:ascii="Times New Roman" w:eastAsiaTheme="minorHAnsi" w:hAnsi="Times New Roman"/>
        </w:rPr>
      </w:pPr>
    </w:p>
    <w:p w:rsidR="00325F1A" w:rsidRPr="00325F1A" w:rsidRDefault="00325F1A" w:rsidP="00325F1A">
      <w:pPr>
        <w:spacing w:line="259" w:lineRule="auto"/>
        <w:rPr>
          <w:rFonts w:ascii="Times New Roman" w:eastAsiaTheme="minorHAnsi" w:hAnsi="Times New Roman"/>
        </w:rPr>
      </w:pPr>
    </w:p>
    <w:p w:rsidR="00325F1A" w:rsidRPr="00325F1A" w:rsidRDefault="00325F1A" w:rsidP="00325F1A">
      <w:pPr>
        <w:spacing w:line="259" w:lineRule="auto"/>
        <w:rPr>
          <w:rFonts w:ascii="Times New Roman" w:eastAsiaTheme="minorHAnsi" w:hAnsi="Times New Roman"/>
        </w:rPr>
      </w:pPr>
    </w:p>
    <w:p w:rsidR="00325F1A" w:rsidRPr="00325F1A" w:rsidRDefault="00325F1A" w:rsidP="00325F1A">
      <w:pPr>
        <w:spacing w:line="259" w:lineRule="auto"/>
        <w:rPr>
          <w:rFonts w:ascii="Times New Roman" w:eastAsiaTheme="minorHAnsi" w:hAnsi="Times New Roman"/>
        </w:rPr>
      </w:pPr>
    </w:p>
    <w:p w:rsidR="00325F1A" w:rsidRPr="00325F1A" w:rsidRDefault="00325F1A" w:rsidP="00325F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325F1A" w:rsidRPr="00325F1A" w:rsidRDefault="00325F1A" w:rsidP="00325F1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18"/>
          <w:szCs w:val="28"/>
        </w:rPr>
      </w:pPr>
    </w:p>
    <w:p w:rsidR="00325F1A" w:rsidRPr="00325F1A" w:rsidRDefault="00325F1A" w:rsidP="00325F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8"/>
        </w:rPr>
      </w:pPr>
    </w:p>
    <w:p w:rsidR="00325F1A" w:rsidRDefault="00325F1A" w:rsidP="00325F1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55284" w:rsidRPr="00325F1A" w:rsidRDefault="00F55284" w:rsidP="00325F1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325F1A" w:rsidRPr="00325F1A" w:rsidRDefault="00325F1A" w:rsidP="00325F1A">
      <w:pPr>
        <w:spacing w:after="200" w:line="276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Содержание</w:t>
      </w:r>
    </w:p>
    <w:p w:rsidR="00FA19C8" w:rsidRDefault="00FA19C8" w:rsidP="00FA19C8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FA19C8" w:rsidRDefault="00FA19C8" w:rsidP="00FA19C8">
      <w:pPr>
        <w:spacing w:after="0" w:line="276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1.Паспорт комплекта контрольно-оценочных средств.</w:t>
      </w:r>
    </w:p>
    <w:p w:rsidR="00FA19C8" w:rsidRDefault="00FA19C8" w:rsidP="00FA19C8">
      <w:pPr>
        <w:spacing w:after="0" w:line="276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2.Результаты освоения учебной дисциплины, подлежащие проверке.</w:t>
      </w:r>
    </w:p>
    <w:p w:rsidR="00FA19C8" w:rsidRDefault="00FA19C8" w:rsidP="00FA19C8">
      <w:pPr>
        <w:spacing w:after="0" w:line="276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3.Оценка освоения учебной дисциплины:</w:t>
      </w:r>
    </w:p>
    <w:p w:rsidR="00FA19C8" w:rsidRDefault="00FA19C8" w:rsidP="00FA19C8">
      <w:pPr>
        <w:tabs>
          <w:tab w:val="left" w:pos="142"/>
        </w:tabs>
        <w:spacing w:after="0" w:line="276" w:lineRule="auto"/>
        <w:contextualSpacing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3.1Формы и методы оценивания.</w:t>
      </w:r>
    </w:p>
    <w:p w:rsidR="00FA19C8" w:rsidRDefault="00FA19C8" w:rsidP="00FA19C8">
      <w:pPr>
        <w:tabs>
          <w:tab w:val="left" w:pos="142"/>
        </w:tabs>
        <w:spacing w:after="0" w:line="276" w:lineRule="auto"/>
        <w:contextualSpacing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3.2 Кодификатор оценочных средств.</w:t>
      </w:r>
    </w:p>
    <w:p w:rsidR="00FA19C8" w:rsidRDefault="00FA19C8" w:rsidP="00FA19C8">
      <w:pPr>
        <w:spacing w:after="0" w:line="276" w:lineRule="auto"/>
        <w:contextualSpacing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4. Задания для оценки освоения дисциплины.</w:t>
      </w:r>
    </w:p>
    <w:p w:rsidR="00FA19C8" w:rsidRDefault="00FA19C8" w:rsidP="00FA19C8">
      <w:pPr>
        <w:spacing w:after="0" w:line="276" w:lineRule="auto"/>
        <w:ind w:left="-284"/>
        <w:jc w:val="both"/>
        <w:rPr>
          <w:rFonts w:ascii="Times New Roman" w:eastAsia="Times New Roman" w:hAnsi="Times New Roman"/>
          <w:sz w:val="28"/>
        </w:rPr>
      </w:pPr>
    </w:p>
    <w:p w:rsidR="00FA19C8" w:rsidRDefault="00FA19C8" w:rsidP="00FA19C8">
      <w:pPr>
        <w:spacing w:after="200" w:line="276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br w:type="page"/>
      </w:r>
    </w:p>
    <w:p w:rsidR="00FA19C8" w:rsidRDefault="00FA19C8" w:rsidP="00FA19C8">
      <w:pPr>
        <w:numPr>
          <w:ilvl w:val="0"/>
          <w:numId w:val="1"/>
        </w:numPr>
        <w:spacing w:after="0" w:line="276" w:lineRule="auto"/>
        <w:contextualSpacing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FA19C8" w:rsidRDefault="00FA19C8" w:rsidP="00FA19C8">
      <w:pPr>
        <w:spacing w:after="0" w:line="276" w:lineRule="auto"/>
        <w:ind w:left="-284"/>
        <w:jc w:val="both"/>
        <w:rPr>
          <w:rFonts w:ascii="Times New Roman" w:eastAsia="Times New Roman" w:hAnsi="Times New Roman"/>
          <w:sz w:val="28"/>
        </w:rPr>
      </w:pPr>
    </w:p>
    <w:p w:rsidR="0093221F" w:rsidRPr="00325F1A" w:rsidRDefault="0093221F" w:rsidP="0093221F">
      <w:pPr>
        <w:widowControl w:val="0"/>
        <w:autoSpaceDE w:val="0"/>
        <w:autoSpaceDN w:val="0"/>
        <w:spacing w:after="0" w:line="240" w:lineRule="auto"/>
        <w:ind w:right="258"/>
        <w:jc w:val="both"/>
        <w:rPr>
          <w:rFonts w:ascii="Times New Roman" w:eastAsiaTheme="minorHAnsi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sz w:val="28"/>
        </w:rPr>
        <w:t xml:space="preserve">    </w:t>
      </w:r>
      <w:r w:rsidR="00FA19C8">
        <w:rPr>
          <w:rFonts w:ascii="Times New Roman" w:eastAsia="Times New Roman" w:hAnsi="Times New Roman"/>
          <w:sz w:val="28"/>
        </w:rPr>
        <w:t xml:space="preserve">В результате освоения учебной дисциплины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ОП. </w:t>
      </w:r>
      <w:r w:rsidR="00F55284">
        <w:rPr>
          <w:rFonts w:ascii="Times New Roman" w:eastAsia="Times New Roman" w:hAnsi="Times New Roman"/>
          <w:b/>
          <w:bCs/>
          <w:sz w:val="28"/>
          <w:szCs w:val="28"/>
        </w:rPr>
        <w:t xml:space="preserve">09 </w:t>
      </w:r>
      <w:r>
        <w:rPr>
          <w:rFonts w:ascii="Times New Roman" w:eastAsia="Times New Roman" w:hAnsi="Times New Roman"/>
          <w:b/>
          <w:bCs/>
          <w:sz w:val="28"/>
          <w:szCs w:val="28"/>
        </w:rPr>
        <w:t>Менеджмент</w:t>
      </w:r>
    </w:p>
    <w:p w:rsidR="0093221F" w:rsidRPr="00325F1A" w:rsidRDefault="00FA19C8" w:rsidP="0093221F">
      <w:pPr>
        <w:spacing w:after="0" w:line="240" w:lineRule="auto"/>
        <w:jc w:val="both"/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eastAsia="Times New Roman" w:hAnsi="Times New Roman"/>
          <w:sz w:val="28"/>
        </w:rPr>
        <w:t xml:space="preserve">обучающийся должен обладать </w:t>
      </w:r>
      <w:proofErr w:type="gramStart"/>
      <w:r>
        <w:rPr>
          <w:rFonts w:ascii="Times New Roman" w:eastAsia="Times New Roman" w:hAnsi="Times New Roman"/>
          <w:sz w:val="28"/>
        </w:rPr>
        <w:t>предусмотренными</w:t>
      </w:r>
      <w:proofErr w:type="gramEnd"/>
      <w:r>
        <w:rPr>
          <w:rFonts w:ascii="Times New Roman" w:eastAsia="Times New Roman" w:hAnsi="Times New Roman"/>
          <w:sz w:val="28"/>
        </w:rPr>
        <w:t xml:space="preserve"> ФГОС по </w:t>
      </w:r>
      <w:r w:rsidR="0093221F">
        <w:rPr>
          <w:rFonts w:ascii="Times New Roman" w:eastAsia="Times New Roman" w:hAnsi="Times New Roman"/>
          <w:sz w:val="28"/>
        </w:rPr>
        <w:t xml:space="preserve">специальности </w:t>
      </w:r>
      <w:r w:rsidR="0093221F" w:rsidRPr="00325F1A">
        <w:rPr>
          <w:rFonts w:ascii="Times New Roman" w:eastAsiaTheme="minorHAnsi" w:hAnsi="Times New Roman"/>
          <w:sz w:val="32"/>
          <w:szCs w:val="32"/>
        </w:rPr>
        <w:t>38.02.01 Экономика и бухгалтерский учет (по отраслям)</w:t>
      </w:r>
    </w:p>
    <w:p w:rsidR="00FA19C8" w:rsidRDefault="0093221F" w:rsidP="0093221F">
      <w:pPr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</w:rPr>
        <w:t>следующими</w:t>
      </w:r>
      <w:r w:rsidR="00FA19C8">
        <w:rPr>
          <w:rFonts w:ascii="Times New Roman" w:eastAsia="Times New Roman" w:hAnsi="Times New Roman"/>
          <w:sz w:val="28"/>
        </w:rPr>
        <w:t xml:space="preserve"> знаниями, умениями, которые формируют профессиональные компетенции, и общими компетенциями</w:t>
      </w:r>
      <w:bookmarkStart w:id="0" w:name="_Hlk120217810"/>
      <w:r w:rsidR="00FA19C8">
        <w:rPr>
          <w:rFonts w:ascii="Times New Roman" w:eastAsia="Times New Roman" w:hAnsi="Times New Roman"/>
          <w:sz w:val="28"/>
        </w:rPr>
        <w:t xml:space="preserve">, а также личностными </w:t>
      </w:r>
      <w:proofErr w:type="gramStart"/>
      <w:r w:rsidR="00FA19C8">
        <w:rPr>
          <w:rFonts w:ascii="Times New Roman" w:eastAsia="Times New Roman" w:hAnsi="Times New Roman"/>
          <w:sz w:val="28"/>
        </w:rPr>
        <w:t>результатами</w:t>
      </w:r>
      <w:proofErr w:type="gramEnd"/>
      <w:r w:rsidR="00FA19C8">
        <w:rPr>
          <w:rFonts w:ascii="Times New Roman" w:eastAsia="Times New Roman" w:hAnsi="Times New Roman"/>
          <w:sz w:val="28"/>
        </w:rPr>
        <w:t xml:space="preserve"> осваиваемыми в рамках программы воспитания:</w:t>
      </w:r>
    </w:p>
    <w:bookmarkEnd w:id="0"/>
    <w:p w:rsidR="0093221F" w:rsidRPr="0093221F" w:rsidRDefault="0093221F" w:rsidP="0093221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gramStart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proofErr w:type="gramEnd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. Использовать на практике методы планирования и организации работы подразделения</w:t>
      </w:r>
    </w:p>
    <w:p w:rsidR="0093221F" w:rsidRPr="0093221F" w:rsidRDefault="0093221F" w:rsidP="0093221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gramStart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proofErr w:type="gramEnd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.  Анализировать организационные структуры управления</w:t>
      </w:r>
    </w:p>
    <w:p w:rsidR="0093221F" w:rsidRPr="0093221F" w:rsidRDefault="0093221F" w:rsidP="0093221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У3. Проводить работу по мотивации трудовой деятельности политику организации</w:t>
      </w:r>
    </w:p>
    <w:p w:rsidR="0093221F" w:rsidRPr="0093221F" w:rsidRDefault="0093221F" w:rsidP="0093221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gramStart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proofErr w:type="gramEnd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. Применять в профессиональной деятельности приемы делового и управленческого общения</w:t>
      </w:r>
    </w:p>
    <w:p w:rsidR="0093221F" w:rsidRPr="0093221F" w:rsidRDefault="0093221F" w:rsidP="0093221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У5.  Применять эффективные решения, используя систему методов управления</w:t>
      </w:r>
    </w:p>
    <w:p w:rsidR="0093221F" w:rsidRPr="0093221F" w:rsidRDefault="0093221F" w:rsidP="0093221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gramStart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proofErr w:type="gramEnd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. Учитывать особенности менеджмента в области профессиональной деятельности</w:t>
      </w:r>
    </w:p>
    <w:p w:rsidR="0093221F" w:rsidRPr="0093221F" w:rsidRDefault="0093221F" w:rsidP="0093221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gramEnd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 xml:space="preserve"> 1. Сущность и характерные черты современного менеджмента, истории его развития</w:t>
      </w:r>
    </w:p>
    <w:p w:rsidR="0093221F" w:rsidRPr="0093221F" w:rsidRDefault="0093221F" w:rsidP="0093221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gramEnd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 xml:space="preserve"> 2.  Методы планирования и организации работы подразделения;</w:t>
      </w:r>
    </w:p>
    <w:p w:rsidR="0093221F" w:rsidRPr="0093221F" w:rsidRDefault="0093221F" w:rsidP="0093221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gramEnd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 xml:space="preserve"> 3. Принципы построения организационной структуры управления;</w:t>
      </w:r>
    </w:p>
    <w:p w:rsidR="0093221F" w:rsidRPr="0093221F" w:rsidRDefault="0093221F" w:rsidP="0093221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gramEnd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 xml:space="preserve"> 4. Основы формирования мотивационной политики организации;</w:t>
      </w:r>
    </w:p>
    <w:p w:rsidR="0093221F" w:rsidRPr="0093221F" w:rsidRDefault="0093221F" w:rsidP="0093221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gramEnd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 xml:space="preserve"> 5. Особенности менеджмента в области профессиональной деятельности;</w:t>
      </w:r>
    </w:p>
    <w:p w:rsidR="0093221F" w:rsidRPr="0093221F" w:rsidRDefault="0093221F" w:rsidP="0093221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gramEnd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 xml:space="preserve"> 6. Внешнюю и внутреннюю среду организации;</w:t>
      </w:r>
    </w:p>
    <w:p w:rsidR="0093221F" w:rsidRPr="0093221F" w:rsidRDefault="0093221F" w:rsidP="0093221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gramEnd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 xml:space="preserve"> 7.  Цикл менеджмента;</w:t>
      </w:r>
    </w:p>
    <w:p w:rsidR="0093221F" w:rsidRPr="0093221F" w:rsidRDefault="0093221F" w:rsidP="0093221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gramEnd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 xml:space="preserve"> 8.  Процесс принятий и реализации управленческих решений;</w:t>
      </w:r>
    </w:p>
    <w:p w:rsidR="0093221F" w:rsidRPr="0093221F" w:rsidRDefault="0093221F" w:rsidP="0093221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gramStart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proofErr w:type="gramEnd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. Функции менеджмента в рыночной экономики: организацию, планирование, мотивацию и контроль деятельности экономического субъекта;</w:t>
      </w:r>
    </w:p>
    <w:p w:rsidR="0093221F" w:rsidRPr="0093221F" w:rsidRDefault="0093221F" w:rsidP="0093221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gramEnd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 xml:space="preserve"> 10. Система методов управления;</w:t>
      </w:r>
    </w:p>
    <w:p w:rsidR="0093221F" w:rsidRPr="0093221F" w:rsidRDefault="0093221F" w:rsidP="009322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gramEnd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 xml:space="preserve"> 11. Методику принятия решений;</w:t>
      </w:r>
    </w:p>
    <w:p w:rsidR="0093221F" w:rsidRPr="0093221F" w:rsidRDefault="0093221F" w:rsidP="0093221F">
      <w:pPr>
        <w:spacing w:after="0" w:line="36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proofErr w:type="gramStart"/>
      <w:r w:rsidRPr="0093221F">
        <w:rPr>
          <w:rFonts w:ascii="Times New Roman" w:hAnsi="Times New Roman"/>
          <w:sz w:val="28"/>
          <w:szCs w:val="28"/>
        </w:rPr>
        <w:t>ОК</w:t>
      </w:r>
      <w:proofErr w:type="gramEnd"/>
      <w:r w:rsidRPr="0093221F">
        <w:rPr>
          <w:rFonts w:ascii="Times New Roman" w:hAnsi="Times New Roman"/>
          <w:sz w:val="28"/>
          <w:szCs w:val="28"/>
        </w:rPr>
        <w:t xml:space="preserve"> 1. </w:t>
      </w:r>
      <w:r w:rsidRPr="0093221F">
        <w:rPr>
          <w:rFonts w:ascii="Times New Roman" w:eastAsia="Times New Roman" w:hAnsi="Times New Roman"/>
          <w:iCs/>
          <w:sz w:val="28"/>
          <w:szCs w:val="28"/>
          <w:lang w:eastAsia="ru-RU"/>
        </w:rPr>
        <w:t>Выбирать способы решения задач профессиональной деятельности применительно к различным контекстам</w:t>
      </w:r>
      <w:r w:rsidRPr="0093221F">
        <w:rPr>
          <w:rFonts w:ascii="Times New Roman" w:hAnsi="Times New Roman"/>
          <w:sz w:val="28"/>
          <w:szCs w:val="28"/>
        </w:rPr>
        <w:t>.</w:t>
      </w:r>
    </w:p>
    <w:p w:rsidR="0093221F" w:rsidRPr="0093221F" w:rsidRDefault="0093221F" w:rsidP="0093221F">
      <w:pPr>
        <w:spacing w:after="0" w:line="36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proofErr w:type="gramStart"/>
      <w:r w:rsidRPr="0093221F">
        <w:rPr>
          <w:rFonts w:ascii="Times New Roman" w:hAnsi="Times New Roman"/>
          <w:sz w:val="28"/>
          <w:szCs w:val="28"/>
        </w:rPr>
        <w:t>ОК</w:t>
      </w:r>
      <w:proofErr w:type="gramEnd"/>
      <w:r w:rsidRPr="0093221F">
        <w:rPr>
          <w:rFonts w:ascii="Times New Roman" w:hAnsi="Times New Roman"/>
          <w:sz w:val="28"/>
          <w:szCs w:val="28"/>
        </w:rPr>
        <w:t xml:space="preserve"> 2. </w:t>
      </w: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Использовать современные средства поиска, анализ и интерпретацию </w:t>
      </w:r>
      <w:proofErr w:type="gramStart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информации</w:t>
      </w:r>
      <w:proofErr w:type="gramEnd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 xml:space="preserve"> и информационные технологии для выполнения задач профессиональной деятельности</w:t>
      </w:r>
      <w:r w:rsidRPr="0093221F">
        <w:rPr>
          <w:rFonts w:ascii="Times New Roman" w:hAnsi="Times New Roman"/>
          <w:sz w:val="28"/>
          <w:szCs w:val="28"/>
        </w:rPr>
        <w:t>.</w:t>
      </w:r>
    </w:p>
    <w:p w:rsidR="0093221F" w:rsidRPr="0093221F" w:rsidRDefault="0093221F" w:rsidP="0093221F">
      <w:pPr>
        <w:spacing w:after="0" w:line="36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  <w:proofErr w:type="gramStart"/>
      <w:r w:rsidRPr="0093221F">
        <w:rPr>
          <w:rFonts w:ascii="Times New Roman" w:hAnsi="Times New Roman"/>
          <w:sz w:val="28"/>
          <w:szCs w:val="28"/>
        </w:rPr>
        <w:lastRenderedPageBreak/>
        <w:t>ОК</w:t>
      </w:r>
      <w:proofErr w:type="gramEnd"/>
      <w:r w:rsidRPr="0093221F">
        <w:rPr>
          <w:rFonts w:ascii="Times New Roman" w:hAnsi="Times New Roman"/>
          <w:sz w:val="28"/>
          <w:szCs w:val="28"/>
        </w:rPr>
        <w:t xml:space="preserve"> 4. </w:t>
      </w: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Эффективно  взаимодействовать   и работать в коллективе и команде</w:t>
      </w:r>
      <w:r w:rsidRPr="0093221F">
        <w:rPr>
          <w:rFonts w:ascii="Times New Roman" w:hAnsi="Times New Roman"/>
          <w:sz w:val="28"/>
          <w:szCs w:val="28"/>
        </w:rPr>
        <w:t>.</w:t>
      </w:r>
    </w:p>
    <w:p w:rsidR="0093221F" w:rsidRPr="0093221F" w:rsidRDefault="0093221F" w:rsidP="0093221F">
      <w:pPr>
        <w:spacing w:after="0" w:line="36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proofErr w:type="gramStart"/>
      <w:r w:rsidRPr="0093221F">
        <w:rPr>
          <w:rFonts w:ascii="Times New Roman" w:hAnsi="Times New Roman"/>
          <w:sz w:val="28"/>
          <w:szCs w:val="28"/>
        </w:rPr>
        <w:t>ОК</w:t>
      </w:r>
      <w:proofErr w:type="gramEnd"/>
      <w:r w:rsidRPr="0093221F">
        <w:rPr>
          <w:rFonts w:ascii="Times New Roman" w:hAnsi="Times New Roman"/>
          <w:sz w:val="28"/>
          <w:szCs w:val="28"/>
        </w:rPr>
        <w:t xml:space="preserve"> 5. </w:t>
      </w: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 w:rsidRPr="0093221F">
        <w:rPr>
          <w:rFonts w:ascii="Times New Roman" w:hAnsi="Times New Roman"/>
          <w:sz w:val="28"/>
          <w:szCs w:val="28"/>
        </w:rPr>
        <w:t>.</w:t>
      </w:r>
    </w:p>
    <w:p w:rsidR="0093221F" w:rsidRPr="0093221F" w:rsidRDefault="0093221F" w:rsidP="0093221F">
      <w:pPr>
        <w:spacing w:after="0" w:line="360" w:lineRule="auto"/>
        <w:ind w:left="-567" w:firstLine="283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93221F">
        <w:rPr>
          <w:rFonts w:ascii="Times New Roman" w:hAnsi="Times New Roman"/>
          <w:sz w:val="28"/>
          <w:szCs w:val="28"/>
        </w:rPr>
        <w:t>ОК</w:t>
      </w:r>
      <w:proofErr w:type="gramEnd"/>
      <w:r w:rsidRPr="0093221F">
        <w:rPr>
          <w:rFonts w:ascii="Times New Roman" w:hAnsi="Times New Roman"/>
          <w:sz w:val="28"/>
          <w:szCs w:val="28"/>
        </w:rPr>
        <w:t xml:space="preserve"> 9. </w:t>
      </w: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 xml:space="preserve">Пользоваться профессиональной документацией на </w:t>
      </w:r>
      <w:proofErr w:type="gramStart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</w:t>
      </w:r>
      <w:proofErr w:type="gramEnd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 xml:space="preserve"> и иностранных языках</w:t>
      </w:r>
      <w:r w:rsidRPr="0093221F">
        <w:rPr>
          <w:rFonts w:ascii="Times New Roman" w:hAnsi="Times New Roman"/>
          <w:bCs/>
          <w:sz w:val="28"/>
          <w:szCs w:val="28"/>
        </w:rPr>
        <w:t>.</w:t>
      </w:r>
    </w:p>
    <w:p w:rsidR="0093221F" w:rsidRPr="0093221F" w:rsidRDefault="0093221F" w:rsidP="0093221F">
      <w:pPr>
        <w:spacing w:after="0" w:line="360" w:lineRule="auto"/>
        <w:ind w:left="-567" w:firstLine="283"/>
        <w:jc w:val="both"/>
        <w:rPr>
          <w:rFonts w:ascii="Times New Roman" w:hAnsi="Times New Roman"/>
          <w:bCs/>
          <w:sz w:val="28"/>
          <w:szCs w:val="28"/>
        </w:rPr>
      </w:pPr>
      <w:r w:rsidRPr="009322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3221F">
        <w:rPr>
          <w:rFonts w:ascii="Times New Roman" w:hAnsi="Times New Roman"/>
          <w:bCs/>
          <w:sz w:val="28"/>
          <w:szCs w:val="28"/>
        </w:rPr>
        <w:t xml:space="preserve">   - профессиональные:</w:t>
      </w:r>
    </w:p>
    <w:p w:rsidR="0093221F" w:rsidRPr="0093221F" w:rsidRDefault="0093221F" w:rsidP="0093221F">
      <w:pPr>
        <w:spacing w:after="0" w:line="360" w:lineRule="auto"/>
        <w:ind w:left="-567" w:firstLine="283"/>
        <w:jc w:val="both"/>
        <w:rPr>
          <w:rFonts w:ascii="Times New Roman" w:hAnsi="Times New Roman"/>
          <w:sz w:val="28"/>
          <w:szCs w:val="28"/>
        </w:rPr>
      </w:pPr>
      <w:r w:rsidRPr="0093221F">
        <w:rPr>
          <w:rFonts w:ascii="Times New Roman" w:hAnsi="Times New Roman"/>
          <w:sz w:val="28"/>
          <w:szCs w:val="28"/>
        </w:rPr>
        <w:t xml:space="preserve">   ПК 2.4. Проводить процедуры инвентаризации финансовых обязательств организации.</w:t>
      </w:r>
    </w:p>
    <w:p w:rsidR="0093221F" w:rsidRPr="0093221F" w:rsidRDefault="0093221F" w:rsidP="0093221F">
      <w:pPr>
        <w:tabs>
          <w:tab w:val="left" w:pos="1003"/>
        </w:tabs>
        <w:spacing w:after="0" w:line="360" w:lineRule="auto"/>
        <w:ind w:left="-567"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ПК 2.5</w:t>
      </w:r>
      <w:proofErr w:type="gramStart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322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9322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роводить процедуры инвентаризации финансовых обязательств организации.</w:t>
      </w: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3221F" w:rsidRPr="0093221F" w:rsidRDefault="0093221F" w:rsidP="0093221F">
      <w:pPr>
        <w:tabs>
          <w:tab w:val="left" w:pos="1003"/>
        </w:tabs>
        <w:spacing w:after="0" w:line="360" w:lineRule="auto"/>
        <w:ind w:left="-567" w:firstLine="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ПК 2.6</w:t>
      </w:r>
      <w:proofErr w:type="gramStart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322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proofErr w:type="gramEnd"/>
      <w:r w:rsidRPr="009322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регламентов.</w:t>
      </w:r>
    </w:p>
    <w:p w:rsidR="0093221F" w:rsidRPr="0093221F" w:rsidRDefault="0093221F" w:rsidP="0093221F">
      <w:pPr>
        <w:tabs>
          <w:tab w:val="left" w:pos="1003"/>
        </w:tabs>
        <w:spacing w:after="0" w:line="360" w:lineRule="auto"/>
        <w:ind w:left="-567"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ПК 2.7</w:t>
      </w:r>
      <w:proofErr w:type="gramStart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322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9322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ыполнять контрольные процедуры и их документирование, готовить и оформлять завершающие материалы по результатам внутреннего контроля</w:t>
      </w:r>
    </w:p>
    <w:p w:rsidR="0093221F" w:rsidRPr="0093221F" w:rsidRDefault="0093221F" w:rsidP="0093221F">
      <w:pPr>
        <w:tabs>
          <w:tab w:val="left" w:pos="1003"/>
        </w:tabs>
        <w:spacing w:after="0" w:line="360" w:lineRule="auto"/>
        <w:ind w:left="-567"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ПК 4.6</w:t>
      </w:r>
      <w:proofErr w:type="gramStart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322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proofErr w:type="gramEnd"/>
      <w:r w:rsidRPr="009322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</w:t>
      </w:r>
    </w:p>
    <w:p w:rsidR="00FA19C8" w:rsidRDefault="00FA19C8" w:rsidP="00FA19C8">
      <w:pPr>
        <w:spacing w:after="200" w:line="276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br w:type="page"/>
      </w:r>
    </w:p>
    <w:p w:rsidR="00FA19C8" w:rsidRDefault="00FA19C8" w:rsidP="00FA19C8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Результаты освоения учебной дисциплины, подлежащие проверке</w:t>
      </w:r>
    </w:p>
    <w:p w:rsidR="00FA19C8" w:rsidRDefault="00FA19C8" w:rsidP="00FA19C8">
      <w:pPr>
        <w:spacing w:after="0" w:line="276" w:lineRule="auto"/>
        <w:ind w:left="-284" w:hanging="76"/>
        <w:jc w:val="center"/>
        <w:rPr>
          <w:rFonts w:ascii="Times New Roman" w:eastAsia="Times New Roman" w:hAnsi="Times New Roman"/>
          <w:b/>
          <w:sz w:val="28"/>
        </w:rPr>
      </w:pPr>
    </w:p>
    <w:p w:rsidR="00FA19C8" w:rsidRDefault="00FA19C8" w:rsidP="00FA19C8">
      <w:pPr>
        <w:numPr>
          <w:ilvl w:val="1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2" w:name="_Hlk120217988"/>
      <w:r>
        <w:rPr>
          <w:rFonts w:ascii="Times New Roman" w:eastAsia="Times New Roman" w:hAnsi="Times New Roman"/>
          <w:sz w:val="28"/>
        </w:rPr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bookmarkEnd w:id="2"/>
    <w:p w:rsidR="00FA19C8" w:rsidRDefault="00FA19C8" w:rsidP="00FA19C8">
      <w:pPr>
        <w:spacing w:after="0" w:line="276" w:lineRule="auto"/>
        <w:ind w:left="-284"/>
        <w:jc w:val="both"/>
        <w:rPr>
          <w:rFonts w:ascii="Times New Roman" w:eastAsia="Times New Roman" w:hAnsi="Times New Roman"/>
          <w:sz w:val="28"/>
        </w:rPr>
      </w:pPr>
    </w:p>
    <w:p w:rsidR="00FA19C8" w:rsidRDefault="00FA19C8" w:rsidP="00FA19C8">
      <w:pPr>
        <w:numPr>
          <w:ilvl w:val="0"/>
          <w:numId w:val="1"/>
        </w:numPr>
        <w:spacing w:after="0" w:line="276" w:lineRule="auto"/>
        <w:ind w:left="-567" w:firstLine="283"/>
        <w:contextualSpacing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Оценка освоения учебной дисциплины:</w:t>
      </w:r>
    </w:p>
    <w:p w:rsidR="00FA19C8" w:rsidRDefault="00FA19C8" w:rsidP="00FA19C8">
      <w:pPr>
        <w:spacing w:after="0" w:line="276" w:lineRule="auto"/>
        <w:ind w:left="-284"/>
        <w:contextualSpacing/>
        <w:rPr>
          <w:rFonts w:ascii="Times New Roman" w:eastAsia="Times New Roman" w:hAnsi="Times New Roman"/>
          <w:b/>
          <w:sz w:val="28"/>
        </w:rPr>
      </w:pPr>
    </w:p>
    <w:p w:rsidR="00FA19C8" w:rsidRDefault="00FA19C8" w:rsidP="00FA19C8">
      <w:pPr>
        <w:numPr>
          <w:ilvl w:val="1"/>
          <w:numId w:val="1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Формы и методы контроля.</w:t>
      </w:r>
    </w:p>
    <w:p w:rsidR="00FA19C8" w:rsidRDefault="00FA19C8" w:rsidP="00FA19C8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>
        <w:rPr>
          <w:rFonts w:ascii="Times New Roman" w:eastAsia="Times New Roman" w:hAnsi="Times New Roman"/>
          <w:i/>
          <w:sz w:val="28"/>
        </w:rPr>
        <w:t>(название дисциплины),</w:t>
      </w:r>
      <w:r>
        <w:rPr>
          <w:rFonts w:ascii="Times New Roman" w:eastAsia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93221F" w:rsidRDefault="0093221F" w:rsidP="00FA19C8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/>
          <w:sz w:val="28"/>
        </w:rPr>
      </w:pPr>
    </w:p>
    <w:tbl>
      <w:tblPr>
        <w:tblStyle w:val="11"/>
        <w:tblW w:w="0" w:type="auto"/>
        <w:tblInd w:w="-459" w:type="dxa"/>
        <w:tblLook w:val="04A0" w:firstRow="1" w:lastRow="0" w:firstColumn="1" w:lastColumn="0" w:noHBand="0" w:noVBand="1"/>
      </w:tblPr>
      <w:tblGrid>
        <w:gridCol w:w="3698"/>
        <w:gridCol w:w="3165"/>
        <w:gridCol w:w="3166"/>
      </w:tblGrid>
      <w:tr w:rsidR="0093221F" w:rsidRPr="0093221F" w:rsidTr="004F705C">
        <w:trPr>
          <w:trHeight w:val="81"/>
        </w:trPr>
        <w:tc>
          <w:tcPr>
            <w:tcW w:w="3698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3221F">
              <w:rPr>
                <w:rFonts w:ascii="Times New Roman" w:hAnsi="Times New Roman"/>
                <w:sz w:val="28"/>
              </w:rPr>
              <w:t xml:space="preserve">Результаты обучения: умения, знания и общие компетенции </w:t>
            </w:r>
          </w:p>
        </w:tc>
        <w:tc>
          <w:tcPr>
            <w:tcW w:w="3165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3221F">
              <w:rPr>
                <w:rFonts w:ascii="Times New Roman" w:hAnsi="Times New Roman"/>
                <w:sz w:val="28"/>
              </w:rPr>
              <w:t xml:space="preserve">Показатели оценки результата. </w:t>
            </w:r>
          </w:p>
        </w:tc>
        <w:tc>
          <w:tcPr>
            <w:tcW w:w="3166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 w:rsidRPr="0093221F">
              <w:rPr>
                <w:rFonts w:ascii="Times New Roman" w:hAnsi="Times New Roman"/>
                <w:sz w:val="28"/>
              </w:rPr>
              <w:t>Форма контроля и оценивания.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3221F" w:rsidRPr="0093221F" w:rsidTr="004F705C">
        <w:tc>
          <w:tcPr>
            <w:tcW w:w="3698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 w:rsidRPr="0093221F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93221F">
              <w:rPr>
                <w:rFonts w:ascii="Times New Roman" w:hAnsi="Times New Roman"/>
                <w:sz w:val="24"/>
                <w:szCs w:val="24"/>
              </w:rPr>
              <w:t>. Использовать на практике методы планирования и организации работы подразделения</w:t>
            </w:r>
          </w:p>
        </w:tc>
        <w:tc>
          <w:tcPr>
            <w:tcW w:w="3165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 xml:space="preserve">Применение методов планирования, </w:t>
            </w:r>
            <w:r w:rsidRPr="0093221F">
              <w:rPr>
                <w:rFonts w:ascii="Times New Roman" w:hAnsi="Times New Roman"/>
                <w:bCs/>
                <w:sz w:val="24"/>
                <w:szCs w:val="24"/>
              </w:rPr>
              <w:t>демонстрация навыков управления конфликтными ситуациями, стрессами и рисками;</w:t>
            </w:r>
            <w:r w:rsidRPr="009322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правильность выбора стиля руководства работой структурного подразделения;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93221F" w:rsidRPr="0093221F" w:rsidRDefault="0093221F" w:rsidP="0093221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Устный и письменный опрос, тестирование, практическая работа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21F" w:rsidRPr="0093221F" w:rsidTr="004F705C">
        <w:tc>
          <w:tcPr>
            <w:tcW w:w="3698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 w:rsidRPr="0093221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93221F">
              <w:rPr>
                <w:rFonts w:ascii="Times New Roman" w:hAnsi="Times New Roman"/>
                <w:sz w:val="24"/>
                <w:szCs w:val="24"/>
              </w:rPr>
              <w:t xml:space="preserve">. Анализировать организационные 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структуры управления</w:t>
            </w:r>
          </w:p>
        </w:tc>
        <w:tc>
          <w:tcPr>
            <w:tcW w:w="3165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Правильность выбора организационной структуры предприятием,</w:t>
            </w:r>
          </w:p>
        </w:tc>
        <w:tc>
          <w:tcPr>
            <w:tcW w:w="3166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Устный и письменный опрос, тестирование, практическая работа</w:t>
            </w:r>
          </w:p>
        </w:tc>
      </w:tr>
      <w:tr w:rsidR="0093221F" w:rsidRPr="0093221F" w:rsidTr="004F705C">
        <w:tc>
          <w:tcPr>
            <w:tcW w:w="3698" w:type="dxa"/>
          </w:tcPr>
          <w:p w:rsidR="0093221F" w:rsidRPr="0093221F" w:rsidRDefault="0093221F" w:rsidP="0093221F">
            <w:pPr>
              <w:tabs>
                <w:tab w:val="left" w:pos="120"/>
                <w:tab w:val="center" w:pos="1599"/>
              </w:tabs>
              <w:spacing w:line="240" w:lineRule="auto"/>
              <w:ind w:left="-567" w:firstLine="283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ab/>
              <w:t>У3. Проводить работу</w:t>
            </w:r>
          </w:p>
          <w:p w:rsidR="0093221F" w:rsidRPr="0093221F" w:rsidRDefault="0093221F" w:rsidP="0093221F">
            <w:pPr>
              <w:spacing w:line="240" w:lineRule="auto"/>
              <w:ind w:left="-567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по мотивации трудовойдеятельности</w:t>
            </w:r>
          </w:p>
          <w:p w:rsidR="0093221F" w:rsidRPr="0093221F" w:rsidRDefault="0093221F" w:rsidP="0093221F">
            <w:pPr>
              <w:spacing w:line="240" w:lineRule="auto"/>
              <w:ind w:left="-567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 xml:space="preserve"> политику организации</w:t>
            </w:r>
          </w:p>
          <w:p w:rsidR="0093221F" w:rsidRPr="0093221F" w:rsidRDefault="0093221F" w:rsidP="0093221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bCs/>
                <w:sz w:val="24"/>
                <w:szCs w:val="24"/>
              </w:rPr>
              <w:t>Демонстрация навыков мотивации работников на решение производственных задач</w:t>
            </w:r>
          </w:p>
        </w:tc>
        <w:tc>
          <w:tcPr>
            <w:tcW w:w="3166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Устный и письменный опрос, тестирование, практическая работа</w:t>
            </w:r>
          </w:p>
        </w:tc>
      </w:tr>
      <w:tr w:rsidR="0093221F" w:rsidRPr="0093221F" w:rsidTr="004F705C">
        <w:tc>
          <w:tcPr>
            <w:tcW w:w="3698" w:type="dxa"/>
          </w:tcPr>
          <w:p w:rsidR="0093221F" w:rsidRPr="0093221F" w:rsidRDefault="0093221F" w:rsidP="0093221F">
            <w:pPr>
              <w:spacing w:line="240" w:lineRule="auto"/>
              <w:ind w:left="-567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У 4. Применять в профессиональной</w:t>
            </w:r>
          </w:p>
          <w:p w:rsidR="0093221F" w:rsidRPr="0093221F" w:rsidRDefault="0093221F" w:rsidP="0093221F">
            <w:pPr>
              <w:spacing w:line="240" w:lineRule="auto"/>
              <w:ind w:left="-567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 xml:space="preserve"> деятельности приемы </w:t>
            </w:r>
            <w:proofErr w:type="gramStart"/>
            <w:r w:rsidRPr="0093221F">
              <w:rPr>
                <w:rFonts w:ascii="Times New Roman" w:hAnsi="Times New Roman"/>
                <w:sz w:val="24"/>
                <w:szCs w:val="24"/>
              </w:rPr>
              <w:t>делового</w:t>
            </w:r>
            <w:proofErr w:type="gramEnd"/>
            <w:r w:rsidRPr="0093221F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  <w:p w:rsidR="0093221F" w:rsidRPr="0093221F" w:rsidRDefault="0093221F" w:rsidP="0093221F">
            <w:pPr>
              <w:spacing w:line="240" w:lineRule="auto"/>
              <w:ind w:left="-567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 xml:space="preserve"> управленческого общения</w:t>
            </w:r>
          </w:p>
          <w:p w:rsidR="0093221F" w:rsidRPr="0093221F" w:rsidRDefault="0093221F" w:rsidP="0093221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Применение приемов делового общения,</w:t>
            </w:r>
            <w:r w:rsidRPr="0093221F">
              <w:rPr>
                <w:bCs/>
                <w:sz w:val="24"/>
                <w:szCs w:val="24"/>
              </w:rPr>
              <w:t xml:space="preserve"> </w:t>
            </w:r>
            <w:r w:rsidRPr="0093221F">
              <w:rPr>
                <w:rFonts w:ascii="Times New Roman" w:hAnsi="Times New Roman"/>
                <w:bCs/>
                <w:sz w:val="24"/>
                <w:szCs w:val="24"/>
              </w:rPr>
              <w:t>организация деловых бесед, совещаний</w:t>
            </w:r>
          </w:p>
        </w:tc>
        <w:tc>
          <w:tcPr>
            <w:tcW w:w="3166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Устный и письменный опрос, тестирование, практическая работа</w:t>
            </w:r>
          </w:p>
        </w:tc>
      </w:tr>
      <w:tr w:rsidR="0093221F" w:rsidRPr="0093221F" w:rsidTr="004F705C">
        <w:tc>
          <w:tcPr>
            <w:tcW w:w="3698" w:type="dxa"/>
          </w:tcPr>
          <w:p w:rsidR="0093221F" w:rsidRPr="0093221F" w:rsidRDefault="0093221F" w:rsidP="0093221F">
            <w:pPr>
              <w:spacing w:line="240" w:lineRule="auto"/>
              <w:ind w:left="-567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У5. Применять</w:t>
            </w:r>
          </w:p>
          <w:p w:rsidR="0093221F" w:rsidRPr="0093221F" w:rsidRDefault="0093221F" w:rsidP="0093221F">
            <w:pPr>
              <w:spacing w:line="240" w:lineRule="auto"/>
              <w:ind w:left="-567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 xml:space="preserve"> эффективные решения,</w:t>
            </w:r>
          </w:p>
          <w:p w:rsidR="0093221F" w:rsidRPr="0093221F" w:rsidRDefault="0093221F" w:rsidP="0093221F">
            <w:pPr>
              <w:spacing w:line="240" w:lineRule="auto"/>
              <w:ind w:left="-567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используя систему методов управления</w:t>
            </w:r>
          </w:p>
          <w:p w:rsidR="0093221F" w:rsidRPr="0093221F" w:rsidRDefault="0093221F" w:rsidP="0093221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Принятие управленческих решений с учетом </w:t>
            </w:r>
            <w:r w:rsidRPr="0093221F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деятельности.</w:t>
            </w:r>
          </w:p>
        </w:tc>
        <w:tc>
          <w:tcPr>
            <w:tcW w:w="3166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Устный и письменный опрос, тестирование, </w:t>
            </w:r>
            <w:r w:rsidRPr="0093221F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практическая работа</w:t>
            </w:r>
          </w:p>
        </w:tc>
      </w:tr>
      <w:tr w:rsidR="0093221F" w:rsidRPr="0093221F" w:rsidTr="004F705C">
        <w:tc>
          <w:tcPr>
            <w:tcW w:w="3698" w:type="dxa"/>
          </w:tcPr>
          <w:p w:rsidR="0093221F" w:rsidRPr="0093221F" w:rsidRDefault="0093221F" w:rsidP="0093221F">
            <w:pPr>
              <w:spacing w:line="240" w:lineRule="auto"/>
              <w:ind w:left="-567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proofErr w:type="gramStart"/>
            <w:r w:rsidRPr="0093221F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93221F">
              <w:rPr>
                <w:rFonts w:ascii="Times New Roman" w:hAnsi="Times New Roman"/>
                <w:sz w:val="24"/>
                <w:szCs w:val="24"/>
              </w:rPr>
              <w:t>. Учитывать особенности менеджмента в области профессиональной</w:t>
            </w:r>
          </w:p>
          <w:p w:rsidR="0093221F" w:rsidRPr="0093221F" w:rsidRDefault="0093221F" w:rsidP="0093221F">
            <w:pPr>
              <w:spacing w:line="240" w:lineRule="auto"/>
              <w:ind w:left="-567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  <w:p w:rsidR="0093221F" w:rsidRPr="0093221F" w:rsidRDefault="0093221F" w:rsidP="0093221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bCs/>
                <w:sz w:val="24"/>
                <w:szCs w:val="24"/>
              </w:rPr>
              <w:t>Правильность выделения особенностей менеджмента в профессиональной деятельности</w:t>
            </w:r>
          </w:p>
        </w:tc>
        <w:tc>
          <w:tcPr>
            <w:tcW w:w="3166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Устный и письменный опрос, тестирование</w:t>
            </w:r>
          </w:p>
        </w:tc>
      </w:tr>
      <w:tr w:rsidR="0093221F" w:rsidRPr="0093221F" w:rsidTr="004F705C">
        <w:tc>
          <w:tcPr>
            <w:tcW w:w="3698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93221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93221F">
              <w:rPr>
                <w:rFonts w:ascii="Times New Roman" w:hAnsi="Times New Roman"/>
                <w:sz w:val="24"/>
                <w:szCs w:val="24"/>
              </w:rPr>
              <w:t xml:space="preserve"> 1. Сущность и характерные черты современного менеджмента, историю его развития</w:t>
            </w:r>
          </w:p>
        </w:tc>
        <w:tc>
          <w:tcPr>
            <w:tcW w:w="3165" w:type="dxa"/>
          </w:tcPr>
          <w:p w:rsidR="0093221F" w:rsidRPr="0093221F" w:rsidRDefault="0093221F" w:rsidP="0093221F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 xml:space="preserve">Формулировка </w:t>
            </w:r>
            <w:r w:rsidRPr="0093221F">
              <w:rPr>
                <w:rFonts w:ascii="Times New Roman" w:hAnsi="Times New Roman"/>
                <w:bCs/>
                <w:sz w:val="24"/>
                <w:szCs w:val="24"/>
              </w:rPr>
              <w:t>определения</w:t>
            </w:r>
            <w:r w:rsidRPr="009322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3221F">
              <w:rPr>
                <w:rFonts w:ascii="Times New Roman" w:hAnsi="Times New Roman"/>
                <w:bCs/>
                <w:sz w:val="24"/>
                <w:szCs w:val="24"/>
              </w:rPr>
              <w:t>менеджмента;</w:t>
            </w:r>
          </w:p>
          <w:p w:rsidR="0093221F" w:rsidRPr="0093221F" w:rsidRDefault="0093221F" w:rsidP="0093221F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221F">
              <w:rPr>
                <w:rFonts w:ascii="Times New Roman" w:hAnsi="Times New Roman"/>
                <w:bCs/>
                <w:sz w:val="24"/>
                <w:szCs w:val="24"/>
              </w:rPr>
              <w:t xml:space="preserve"> полнота знаний характерных черт современного менеджмента, основных подходов  в менеджменте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66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 xml:space="preserve">Устный и письменный опрос, тестирование, </w:t>
            </w:r>
          </w:p>
        </w:tc>
      </w:tr>
      <w:tr w:rsidR="0093221F" w:rsidRPr="0093221F" w:rsidTr="004F705C">
        <w:tc>
          <w:tcPr>
            <w:tcW w:w="3698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221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93221F">
              <w:rPr>
                <w:rFonts w:ascii="Times New Roman" w:hAnsi="Times New Roman"/>
                <w:sz w:val="24"/>
                <w:szCs w:val="24"/>
              </w:rPr>
              <w:t xml:space="preserve"> 2. Методы планирования и организации работы подразделения</w:t>
            </w:r>
          </w:p>
        </w:tc>
        <w:tc>
          <w:tcPr>
            <w:tcW w:w="3165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Характеристика методов планирования, понятие организации её виды, жизненный цикл организации</w:t>
            </w:r>
          </w:p>
        </w:tc>
        <w:tc>
          <w:tcPr>
            <w:tcW w:w="3166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и письменный опрос, практические занятия, внеаудиторная самостоятельная работа</w:t>
            </w:r>
          </w:p>
        </w:tc>
      </w:tr>
      <w:tr w:rsidR="0093221F" w:rsidRPr="0093221F" w:rsidTr="004F705C">
        <w:tc>
          <w:tcPr>
            <w:tcW w:w="3698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221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93221F">
              <w:rPr>
                <w:rFonts w:ascii="Times New Roman" w:hAnsi="Times New Roman"/>
                <w:sz w:val="24"/>
                <w:szCs w:val="24"/>
              </w:rPr>
              <w:t xml:space="preserve"> 3. Принципы построения организационной структуры управления</w:t>
            </w:r>
          </w:p>
        </w:tc>
        <w:tc>
          <w:tcPr>
            <w:tcW w:w="3165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Принципы построения организационной структуры управления, выбор ОСУ для конкретного предприятия (подразделения)</w:t>
            </w:r>
          </w:p>
        </w:tc>
        <w:tc>
          <w:tcPr>
            <w:tcW w:w="3166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и письменный опрос, практические занятия, внеаудиторная самостоятельная работа</w:t>
            </w:r>
          </w:p>
        </w:tc>
      </w:tr>
      <w:tr w:rsidR="0093221F" w:rsidRPr="0093221F" w:rsidTr="004F705C">
        <w:tc>
          <w:tcPr>
            <w:tcW w:w="3698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221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93221F">
              <w:rPr>
                <w:rFonts w:ascii="Times New Roman" w:hAnsi="Times New Roman"/>
                <w:sz w:val="24"/>
                <w:szCs w:val="24"/>
              </w:rPr>
              <w:t xml:space="preserve"> 4. Основы формирования мотивационной политики организации</w:t>
            </w:r>
          </w:p>
        </w:tc>
        <w:tc>
          <w:tcPr>
            <w:tcW w:w="3165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Понятие мотивации, мотивационная политика организации</w:t>
            </w:r>
          </w:p>
        </w:tc>
        <w:tc>
          <w:tcPr>
            <w:tcW w:w="3166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 xml:space="preserve">Устный и письменный опрос, тестирование, </w:t>
            </w:r>
            <w:r w:rsidRPr="0093221F">
              <w:rPr>
                <w:rFonts w:ascii="Times New Roman" w:eastAsia="Times New Roman" w:hAnsi="Times New Roman"/>
                <w:bCs/>
                <w:sz w:val="24"/>
                <w:szCs w:val="24"/>
              </w:rPr>
              <w:t>внеаудиторная самостоятельная работа</w:t>
            </w:r>
          </w:p>
        </w:tc>
      </w:tr>
      <w:tr w:rsidR="0093221F" w:rsidRPr="0093221F" w:rsidTr="004F705C">
        <w:tc>
          <w:tcPr>
            <w:tcW w:w="3698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221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93221F">
              <w:rPr>
                <w:rFonts w:ascii="Times New Roman" w:hAnsi="Times New Roman"/>
                <w:sz w:val="24"/>
                <w:szCs w:val="24"/>
              </w:rPr>
              <w:t xml:space="preserve"> 5. Особенности менеджмента в области профессиональной деятельности</w:t>
            </w:r>
          </w:p>
        </w:tc>
        <w:tc>
          <w:tcPr>
            <w:tcW w:w="3165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bCs/>
                <w:sz w:val="24"/>
                <w:szCs w:val="24"/>
              </w:rPr>
              <w:t>Полнота знаний</w:t>
            </w:r>
            <w:r w:rsidRPr="0093221F">
              <w:rPr>
                <w:rFonts w:ascii="Times New Roman" w:hAnsi="Times New Roman"/>
                <w:sz w:val="24"/>
                <w:szCs w:val="24"/>
              </w:rPr>
              <w:t xml:space="preserve"> особенностей менеджмента в области профессиональной деятельности</w:t>
            </w:r>
          </w:p>
        </w:tc>
        <w:tc>
          <w:tcPr>
            <w:tcW w:w="3166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 xml:space="preserve">Устный и письменный опрос, тестирование, </w:t>
            </w:r>
          </w:p>
        </w:tc>
      </w:tr>
      <w:tr w:rsidR="0093221F" w:rsidRPr="0093221F" w:rsidTr="004F705C">
        <w:tc>
          <w:tcPr>
            <w:tcW w:w="3698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221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93221F">
              <w:rPr>
                <w:rFonts w:ascii="Times New Roman" w:hAnsi="Times New Roman"/>
                <w:sz w:val="24"/>
                <w:szCs w:val="24"/>
              </w:rPr>
              <w:t xml:space="preserve"> 6. Внешнюю и внутреннюю среду организации</w:t>
            </w:r>
          </w:p>
        </w:tc>
        <w:tc>
          <w:tcPr>
            <w:tcW w:w="3165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 xml:space="preserve">Характеристика факторов внешней и внутренней среды организации, проведения </w:t>
            </w:r>
            <w:r w:rsidRPr="0093221F">
              <w:rPr>
                <w:rFonts w:ascii="Times New Roman" w:hAnsi="Times New Roman"/>
                <w:sz w:val="24"/>
                <w:szCs w:val="24"/>
                <w:lang w:val="en-US"/>
              </w:rPr>
              <w:t>SWOT</w:t>
            </w:r>
            <w:r w:rsidRPr="0093221F">
              <w:rPr>
                <w:rFonts w:ascii="Times New Roman" w:hAnsi="Times New Roman"/>
                <w:sz w:val="24"/>
                <w:szCs w:val="24"/>
              </w:rPr>
              <w:t>-анализа</w:t>
            </w:r>
          </w:p>
        </w:tc>
        <w:tc>
          <w:tcPr>
            <w:tcW w:w="3166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и письменный опрос, практические занятия</w:t>
            </w:r>
          </w:p>
        </w:tc>
      </w:tr>
      <w:tr w:rsidR="0093221F" w:rsidRPr="0093221F" w:rsidTr="004F705C">
        <w:tc>
          <w:tcPr>
            <w:tcW w:w="3698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221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93221F">
              <w:rPr>
                <w:rFonts w:ascii="Times New Roman" w:hAnsi="Times New Roman"/>
                <w:sz w:val="24"/>
                <w:szCs w:val="24"/>
              </w:rPr>
              <w:t xml:space="preserve"> 7. Цикл менеджмента</w:t>
            </w:r>
          </w:p>
        </w:tc>
        <w:tc>
          <w:tcPr>
            <w:tcW w:w="3165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Формулировка определений цикла менеджмента</w:t>
            </w:r>
          </w:p>
        </w:tc>
        <w:tc>
          <w:tcPr>
            <w:tcW w:w="3166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Устный и письменный опрос, практические занятия, </w:t>
            </w:r>
          </w:p>
        </w:tc>
      </w:tr>
      <w:tr w:rsidR="0093221F" w:rsidRPr="0093221F" w:rsidTr="004F705C">
        <w:tc>
          <w:tcPr>
            <w:tcW w:w="3698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221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93221F">
              <w:rPr>
                <w:rFonts w:ascii="Times New Roman" w:hAnsi="Times New Roman"/>
                <w:sz w:val="24"/>
                <w:szCs w:val="24"/>
              </w:rPr>
              <w:t xml:space="preserve"> 8. Процесс принятия и реализации управленческих решений</w:t>
            </w:r>
          </w:p>
        </w:tc>
        <w:tc>
          <w:tcPr>
            <w:tcW w:w="3165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Понятие определения управленческого решения, виды и реализация управленческих решений</w:t>
            </w:r>
          </w:p>
        </w:tc>
        <w:tc>
          <w:tcPr>
            <w:tcW w:w="3166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Устный и письменный опрос, практические занятия, </w:t>
            </w:r>
          </w:p>
        </w:tc>
      </w:tr>
      <w:tr w:rsidR="0093221F" w:rsidRPr="0093221F" w:rsidTr="004F705C">
        <w:tc>
          <w:tcPr>
            <w:tcW w:w="3698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221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93221F">
              <w:rPr>
                <w:rFonts w:ascii="Times New Roman" w:hAnsi="Times New Roman"/>
                <w:sz w:val="24"/>
                <w:szCs w:val="24"/>
              </w:rPr>
              <w:t xml:space="preserve"> 9. Функции менеджмента в рыночной экономике: организацию, планирование, мотивацию и контроль деятельности экономического субъекта</w:t>
            </w:r>
          </w:p>
        </w:tc>
        <w:tc>
          <w:tcPr>
            <w:tcW w:w="3165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 xml:space="preserve">Формулировка основных определений функций менеджмента, планирование как функция номер один и роль функций в экономической </w:t>
            </w:r>
            <w:r w:rsidRPr="0093221F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субъекта</w:t>
            </w:r>
          </w:p>
        </w:tc>
        <w:tc>
          <w:tcPr>
            <w:tcW w:w="3166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Устный и письменный опрос, тестирование, </w:t>
            </w:r>
          </w:p>
        </w:tc>
      </w:tr>
      <w:tr w:rsidR="0093221F" w:rsidRPr="0093221F" w:rsidTr="004F705C">
        <w:tc>
          <w:tcPr>
            <w:tcW w:w="3698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221F">
              <w:rPr>
                <w:rFonts w:ascii="Times New Roman" w:hAnsi="Times New Roman"/>
                <w:sz w:val="24"/>
                <w:szCs w:val="24"/>
              </w:rPr>
              <w:lastRenderedPageBreak/>
              <w:t>З</w:t>
            </w:r>
            <w:proofErr w:type="gramEnd"/>
            <w:r w:rsidRPr="0093221F">
              <w:rPr>
                <w:rFonts w:ascii="Times New Roman" w:hAnsi="Times New Roman"/>
                <w:sz w:val="24"/>
                <w:szCs w:val="24"/>
              </w:rPr>
              <w:t xml:space="preserve"> 10. Систему методов управления</w:t>
            </w:r>
          </w:p>
        </w:tc>
        <w:tc>
          <w:tcPr>
            <w:tcW w:w="3165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Формулировка основных методов менеджмента их достоинства и недостатки</w:t>
            </w:r>
          </w:p>
        </w:tc>
        <w:tc>
          <w:tcPr>
            <w:tcW w:w="3166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и письменный опрос, практические занятия</w:t>
            </w:r>
          </w:p>
        </w:tc>
      </w:tr>
      <w:tr w:rsidR="0093221F" w:rsidRPr="0093221F" w:rsidTr="004F705C">
        <w:tc>
          <w:tcPr>
            <w:tcW w:w="3698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221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93221F">
              <w:rPr>
                <w:rFonts w:ascii="Times New Roman" w:hAnsi="Times New Roman"/>
                <w:sz w:val="24"/>
                <w:szCs w:val="24"/>
              </w:rPr>
              <w:t xml:space="preserve"> 11. Методику принятия решений</w:t>
            </w:r>
          </w:p>
        </w:tc>
        <w:tc>
          <w:tcPr>
            <w:tcW w:w="3165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Выбор принятия управленческого решения и методика принятия решения в конкретных ситуациях</w:t>
            </w:r>
          </w:p>
        </w:tc>
        <w:tc>
          <w:tcPr>
            <w:tcW w:w="3166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и письменный опрос, практические занятия</w:t>
            </w:r>
          </w:p>
        </w:tc>
      </w:tr>
      <w:tr w:rsidR="0093221F" w:rsidRPr="0093221F" w:rsidTr="004F705C">
        <w:tc>
          <w:tcPr>
            <w:tcW w:w="3698" w:type="dxa"/>
          </w:tcPr>
          <w:p w:rsidR="0093221F" w:rsidRPr="0093221F" w:rsidRDefault="0093221F" w:rsidP="0093221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93221F">
              <w:rPr>
                <w:rFonts w:ascii="Times New Roman" w:hAnsi="Times New Roman"/>
              </w:rPr>
              <w:t>ОК</w:t>
            </w:r>
            <w:proofErr w:type="gramEnd"/>
            <w:r w:rsidRPr="0093221F">
              <w:rPr>
                <w:rFonts w:ascii="Times New Roman" w:hAnsi="Times New Roman"/>
              </w:rPr>
              <w:t xml:space="preserve"> 01. </w:t>
            </w:r>
            <w:r w:rsidRPr="0093221F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165" w:type="dxa"/>
          </w:tcPr>
          <w:p w:rsidR="0093221F" w:rsidRPr="0093221F" w:rsidRDefault="0093221F" w:rsidP="0093221F">
            <w:pPr>
              <w:widowControl w:val="0"/>
              <w:spacing w:line="240" w:lineRule="auto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93221F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- демонстрация интереса к будущей профессии</w:t>
            </w:r>
          </w:p>
        </w:tc>
        <w:tc>
          <w:tcPr>
            <w:tcW w:w="3166" w:type="dxa"/>
          </w:tcPr>
          <w:p w:rsidR="0093221F" w:rsidRPr="0093221F" w:rsidRDefault="0093221F" w:rsidP="0093221F">
            <w:pPr>
              <w:widowControl w:val="0"/>
              <w:spacing w:line="240" w:lineRule="auto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221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93221F" w:rsidRPr="0093221F" w:rsidTr="004F705C">
        <w:tc>
          <w:tcPr>
            <w:tcW w:w="3698" w:type="dxa"/>
          </w:tcPr>
          <w:p w:rsidR="0093221F" w:rsidRPr="0093221F" w:rsidRDefault="0093221F" w:rsidP="0093221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93221F">
              <w:rPr>
                <w:rFonts w:ascii="Times New Roman" w:hAnsi="Times New Roman"/>
              </w:rPr>
              <w:t>ОК</w:t>
            </w:r>
            <w:proofErr w:type="gramEnd"/>
            <w:r w:rsidRPr="0093221F">
              <w:rPr>
                <w:rFonts w:ascii="Times New Roman" w:hAnsi="Times New Roman"/>
              </w:rPr>
              <w:t xml:space="preserve"> 02. </w:t>
            </w:r>
            <w:r w:rsidRPr="0093221F">
              <w:rPr>
                <w:rFonts w:ascii="Times New Roman" w:hAnsi="Times New Roman"/>
                <w:sz w:val="24"/>
                <w:szCs w:val="24"/>
              </w:rPr>
              <w:t xml:space="preserve">Использовать современные средства поиска, анализ и интерпретацию </w:t>
            </w:r>
            <w:proofErr w:type="gramStart"/>
            <w:r w:rsidRPr="0093221F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proofErr w:type="gramEnd"/>
            <w:r w:rsidRPr="0093221F">
              <w:rPr>
                <w:rFonts w:ascii="Times New Roman" w:hAnsi="Times New Roman"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  <w:tc>
          <w:tcPr>
            <w:tcW w:w="3165" w:type="dxa"/>
          </w:tcPr>
          <w:p w:rsidR="0093221F" w:rsidRPr="0093221F" w:rsidRDefault="0093221F" w:rsidP="0093221F">
            <w:pPr>
              <w:widowControl w:val="0"/>
              <w:spacing w:line="240" w:lineRule="auto"/>
              <w:outlineLvl w:val="0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93221F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- выбор и применение методов и способов решения профессиональных задач</w:t>
            </w:r>
            <w:proofErr w:type="gramStart"/>
            <w:r w:rsidRPr="0093221F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;</w:t>
            </w:r>
            <w:proofErr w:type="gramEnd"/>
            <w:r w:rsidRPr="0093221F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93221F" w:rsidRPr="0093221F" w:rsidRDefault="0093221F" w:rsidP="0093221F">
            <w:pPr>
              <w:widowControl w:val="0"/>
              <w:spacing w:line="240" w:lineRule="auto"/>
              <w:outlineLvl w:val="0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93221F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оценка эффективности и качества выполнения расчетов;</w:t>
            </w:r>
          </w:p>
        </w:tc>
        <w:tc>
          <w:tcPr>
            <w:tcW w:w="3166" w:type="dxa"/>
          </w:tcPr>
          <w:p w:rsidR="0093221F" w:rsidRPr="0093221F" w:rsidRDefault="0093221F" w:rsidP="0093221F">
            <w:pPr>
              <w:widowControl w:val="0"/>
              <w:spacing w:line="240" w:lineRule="auto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221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93221F" w:rsidRPr="0093221F" w:rsidTr="004F705C">
        <w:tc>
          <w:tcPr>
            <w:tcW w:w="3698" w:type="dxa"/>
          </w:tcPr>
          <w:p w:rsidR="0093221F" w:rsidRPr="0093221F" w:rsidRDefault="0093221F" w:rsidP="0093221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93221F">
              <w:rPr>
                <w:rFonts w:ascii="Times New Roman" w:hAnsi="Times New Roman"/>
              </w:rPr>
              <w:t>ОК</w:t>
            </w:r>
            <w:proofErr w:type="gramEnd"/>
            <w:r w:rsidRPr="0093221F">
              <w:rPr>
                <w:rFonts w:ascii="Times New Roman" w:hAnsi="Times New Roman"/>
              </w:rPr>
              <w:t xml:space="preserve"> 03. </w:t>
            </w:r>
            <w:r w:rsidRPr="0093221F">
              <w:rPr>
                <w:rFonts w:ascii="Times New Roman" w:hAnsi="Times New Roman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</w:t>
            </w:r>
            <w:proofErr w:type="gramStart"/>
            <w:r w:rsidRPr="0093221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3221F">
              <w:rPr>
                <w:rFonts w:ascii="Times New Roman" w:hAnsi="Times New Roman"/>
                <w:sz w:val="24"/>
                <w:szCs w:val="24"/>
              </w:rPr>
              <w:t xml:space="preserve"> различных жизненных ситуаций</w:t>
            </w:r>
          </w:p>
        </w:tc>
        <w:tc>
          <w:tcPr>
            <w:tcW w:w="3165" w:type="dxa"/>
          </w:tcPr>
          <w:p w:rsidR="0093221F" w:rsidRPr="0093221F" w:rsidRDefault="0093221F" w:rsidP="0093221F">
            <w:pPr>
              <w:widowControl w:val="0"/>
              <w:spacing w:line="240" w:lineRule="auto"/>
              <w:outlineLvl w:val="0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93221F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- решение стандартных и нестандартных профессиональных задач;</w:t>
            </w:r>
          </w:p>
        </w:tc>
        <w:tc>
          <w:tcPr>
            <w:tcW w:w="3166" w:type="dxa"/>
          </w:tcPr>
          <w:p w:rsidR="0093221F" w:rsidRPr="0093221F" w:rsidRDefault="0093221F" w:rsidP="0093221F">
            <w:pPr>
              <w:widowControl w:val="0"/>
              <w:spacing w:line="240" w:lineRule="auto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221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93221F" w:rsidRPr="0093221F" w:rsidTr="004F705C">
        <w:tc>
          <w:tcPr>
            <w:tcW w:w="3698" w:type="dxa"/>
          </w:tcPr>
          <w:p w:rsidR="0093221F" w:rsidRPr="0093221F" w:rsidRDefault="0093221F" w:rsidP="0093221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93221F">
              <w:rPr>
                <w:rFonts w:ascii="Times New Roman" w:hAnsi="Times New Roman"/>
              </w:rPr>
              <w:t>ОК</w:t>
            </w:r>
            <w:proofErr w:type="gramEnd"/>
            <w:r w:rsidRPr="0093221F">
              <w:rPr>
                <w:rFonts w:ascii="Times New Roman" w:hAnsi="Times New Roman"/>
              </w:rPr>
              <w:t xml:space="preserve"> 04</w:t>
            </w:r>
            <w:r w:rsidRPr="0093221F">
              <w:rPr>
                <w:rFonts w:ascii="Times New Roman" w:hAnsi="Times New Roman"/>
                <w:sz w:val="24"/>
                <w:szCs w:val="24"/>
              </w:rPr>
              <w:t xml:space="preserve"> Эффективно  взаимодействовать   и работать в коллективе и команде</w:t>
            </w:r>
          </w:p>
        </w:tc>
        <w:tc>
          <w:tcPr>
            <w:tcW w:w="3165" w:type="dxa"/>
          </w:tcPr>
          <w:p w:rsidR="0093221F" w:rsidRPr="0093221F" w:rsidRDefault="0093221F" w:rsidP="0093221F">
            <w:pPr>
              <w:widowControl w:val="0"/>
              <w:spacing w:line="240" w:lineRule="auto"/>
              <w:outlineLvl w:val="0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93221F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- эффективный поиск необходимой информации;</w:t>
            </w:r>
          </w:p>
          <w:p w:rsidR="0093221F" w:rsidRPr="0093221F" w:rsidRDefault="0093221F" w:rsidP="0093221F">
            <w:pPr>
              <w:widowControl w:val="0"/>
              <w:spacing w:line="240" w:lineRule="auto"/>
              <w:outlineLvl w:val="0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93221F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использование различных источников, включая </w:t>
            </w:r>
            <w:proofErr w:type="gramStart"/>
            <w:r w:rsidRPr="0093221F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электронные</w:t>
            </w:r>
            <w:proofErr w:type="gramEnd"/>
            <w:r w:rsidRPr="0093221F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</w:tc>
        <w:tc>
          <w:tcPr>
            <w:tcW w:w="3166" w:type="dxa"/>
          </w:tcPr>
          <w:p w:rsidR="0093221F" w:rsidRPr="0093221F" w:rsidRDefault="0093221F" w:rsidP="0093221F">
            <w:pPr>
              <w:widowControl w:val="0"/>
              <w:spacing w:line="240" w:lineRule="auto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221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93221F" w:rsidRPr="0093221F" w:rsidTr="004F705C">
        <w:tc>
          <w:tcPr>
            <w:tcW w:w="3698" w:type="dxa"/>
          </w:tcPr>
          <w:p w:rsidR="0093221F" w:rsidRPr="0093221F" w:rsidRDefault="0093221F" w:rsidP="0093221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93221F">
              <w:rPr>
                <w:rFonts w:ascii="Times New Roman" w:hAnsi="Times New Roman"/>
              </w:rPr>
              <w:t>ОК</w:t>
            </w:r>
            <w:proofErr w:type="gramEnd"/>
            <w:r w:rsidRPr="0093221F">
              <w:rPr>
                <w:rFonts w:ascii="Times New Roman" w:hAnsi="Times New Roman"/>
              </w:rPr>
              <w:t xml:space="preserve"> 05. </w:t>
            </w:r>
            <w:r w:rsidRPr="0093221F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65" w:type="dxa"/>
          </w:tcPr>
          <w:p w:rsidR="0093221F" w:rsidRPr="0093221F" w:rsidRDefault="0093221F" w:rsidP="0093221F">
            <w:pPr>
              <w:widowControl w:val="0"/>
              <w:spacing w:line="240" w:lineRule="auto"/>
              <w:outlineLvl w:val="0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93221F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- работа на компьютере с использованием информационных технологий и систем в профессиональной деятельности;</w:t>
            </w:r>
          </w:p>
        </w:tc>
        <w:tc>
          <w:tcPr>
            <w:tcW w:w="3166" w:type="dxa"/>
          </w:tcPr>
          <w:p w:rsidR="0093221F" w:rsidRPr="0093221F" w:rsidRDefault="0093221F" w:rsidP="0093221F">
            <w:pPr>
              <w:widowControl w:val="0"/>
              <w:spacing w:line="240" w:lineRule="auto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221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93221F" w:rsidRPr="0093221F" w:rsidTr="004F705C">
        <w:tc>
          <w:tcPr>
            <w:tcW w:w="3698" w:type="dxa"/>
          </w:tcPr>
          <w:p w:rsidR="0093221F" w:rsidRPr="0093221F" w:rsidRDefault="0093221F" w:rsidP="0093221F">
            <w:pPr>
              <w:widowControl w:val="0"/>
              <w:spacing w:after="321" w:line="240" w:lineRule="auto"/>
              <w:ind w:right="240"/>
              <w:jc w:val="both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93221F">
              <w:rPr>
                <w:rFonts w:ascii="Times New Roman" w:hAnsi="Times New Roman"/>
                <w:shd w:val="clear" w:color="auto" w:fill="FFFFFF"/>
              </w:rPr>
              <w:t>ОК</w:t>
            </w:r>
            <w:proofErr w:type="gramEnd"/>
            <w:r w:rsidRPr="0093221F">
              <w:rPr>
                <w:rFonts w:ascii="Times New Roman" w:hAnsi="Times New Roman"/>
                <w:shd w:val="clear" w:color="auto" w:fill="FFFFFF"/>
              </w:rPr>
              <w:t xml:space="preserve"> 09. </w:t>
            </w:r>
            <w:r w:rsidRPr="009322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Пользоваться профессиональной документацией на </w:t>
            </w:r>
            <w:proofErr w:type="gramStart"/>
            <w:r w:rsidRPr="009322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государственном</w:t>
            </w:r>
            <w:proofErr w:type="gramEnd"/>
            <w:r w:rsidRPr="0093221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иностранных языках</w:t>
            </w:r>
          </w:p>
        </w:tc>
        <w:tc>
          <w:tcPr>
            <w:tcW w:w="3165" w:type="dxa"/>
          </w:tcPr>
          <w:p w:rsidR="0093221F" w:rsidRPr="0093221F" w:rsidRDefault="0093221F" w:rsidP="0093221F">
            <w:pPr>
              <w:widowControl w:val="0"/>
              <w:spacing w:after="321" w:line="240" w:lineRule="auto"/>
              <w:ind w:right="240"/>
              <w:jc w:val="both"/>
              <w:outlineLvl w:val="0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93221F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- анализ инноваций в области проведения исследований</w:t>
            </w:r>
          </w:p>
        </w:tc>
        <w:tc>
          <w:tcPr>
            <w:tcW w:w="3166" w:type="dxa"/>
          </w:tcPr>
          <w:p w:rsidR="0093221F" w:rsidRPr="0093221F" w:rsidRDefault="0093221F" w:rsidP="0093221F">
            <w:pPr>
              <w:widowControl w:val="0"/>
              <w:spacing w:line="240" w:lineRule="auto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3221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93221F" w:rsidRPr="0093221F" w:rsidTr="004F705C">
        <w:trPr>
          <w:trHeight w:val="800"/>
        </w:trPr>
        <w:tc>
          <w:tcPr>
            <w:tcW w:w="3698" w:type="dxa"/>
          </w:tcPr>
          <w:p w:rsidR="0093221F" w:rsidRPr="0093221F" w:rsidRDefault="0093221F" w:rsidP="0093221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21F">
              <w:rPr>
                <w:rFonts w:ascii="Times New Roman" w:eastAsia="Times New Roman" w:hAnsi="Times New Roman"/>
                <w:sz w:val="24"/>
                <w:szCs w:val="24"/>
              </w:rPr>
              <w:t>ПК 2.4</w:t>
            </w:r>
            <w:proofErr w:type="gramStart"/>
            <w:r w:rsidRPr="0093221F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proofErr w:type="gramEnd"/>
            <w:r w:rsidRPr="0093221F">
              <w:rPr>
                <w:rFonts w:ascii="Times New Roman" w:eastAsia="Times New Roman" w:hAnsi="Times New Roman"/>
                <w:sz w:val="24"/>
                <w:szCs w:val="24"/>
              </w:rPr>
              <w:t xml:space="preserve">тражать в бухгалтерских проводках зачет и списание </w:t>
            </w:r>
            <w:r w:rsidRPr="0093221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недостачи ценностей (регулировать инвентаризационные разницы) по результатам инвентаризации</w:t>
            </w:r>
          </w:p>
          <w:p w:rsidR="0093221F" w:rsidRPr="0093221F" w:rsidRDefault="0093221F" w:rsidP="0093221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93221F" w:rsidRPr="0093221F" w:rsidRDefault="0093221F" w:rsidP="0093221F">
            <w:pPr>
              <w:spacing w:line="276" w:lineRule="auto"/>
              <w:ind w:firstLine="317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бухгалтерские проводки по отражению недостачи </w:t>
            </w:r>
            <w:r w:rsidRPr="0093221F">
              <w:rPr>
                <w:rFonts w:ascii="Times New Roman" w:hAnsi="Times New Roman"/>
                <w:sz w:val="24"/>
                <w:szCs w:val="24"/>
              </w:rPr>
              <w:lastRenderedPageBreak/>
              <w:t>активов, выявленных в ходе инвентаризации, независимо от причин их возникновения с целью контроля на счете 94 "Недостачи и потери от порчи ценностей";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бухгалтерские проводки по списанию недостач в зависимости от причин их возникновения;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3166" w:type="dxa"/>
            <w:vMerge w:val="restart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Экспертная оценка деятельности обучающихся при выполнении и защите </w:t>
            </w:r>
            <w:r w:rsidRPr="0093221F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результатов практических занятий, выполнении домашних работ, опроса, результатов внеаудиторной самостоятельной работы обучающихся.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21F" w:rsidRPr="0093221F" w:rsidTr="004F705C">
        <w:trPr>
          <w:trHeight w:val="551"/>
        </w:trPr>
        <w:tc>
          <w:tcPr>
            <w:tcW w:w="3698" w:type="dxa"/>
          </w:tcPr>
          <w:p w:rsidR="0093221F" w:rsidRPr="0093221F" w:rsidRDefault="0093221F" w:rsidP="0093221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21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ПК 2.5</w:t>
            </w:r>
            <w:proofErr w:type="gramStart"/>
            <w:r w:rsidRPr="0093221F"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93221F">
              <w:rPr>
                <w:rFonts w:ascii="Times New Roman" w:eastAsia="Times New Roman" w:hAnsi="Times New Roman"/>
                <w:sz w:val="24"/>
                <w:szCs w:val="24"/>
              </w:rPr>
              <w:t>роводить процедуры инвентаризации финансовых обязательств организации</w:t>
            </w:r>
          </w:p>
          <w:p w:rsidR="0093221F" w:rsidRPr="0093221F" w:rsidRDefault="0093221F" w:rsidP="0093221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93221F" w:rsidRPr="0093221F" w:rsidRDefault="0093221F" w:rsidP="0093221F">
            <w:pPr>
              <w:spacing w:line="276" w:lineRule="auto"/>
              <w:ind w:firstLine="31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22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работу по инвентаризации основных средств и отражать ее результаты в бухгалтерских проводках;</w:t>
            </w:r>
          </w:p>
          <w:p w:rsidR="0093221F" w:rsidRPr="0093221F" w:rsidRDefault="0093221F" w:rsidP="0093221F">
            <w:pPr>
              <w:spacing w:line="276" w:lineRule="auto"/>
              <w:ind w:firstLine="31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22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работу по инвентаризации нематериальных активов и отражать ее результаты в бухгалтерских проводках;</w:t>
            </w:r>
          </w:p>
          <w:p w:rsidR="0093221F" w:rsidRPr="0093221F" w:rsidRDefault="0093221F" w:rsidP="0093221F">
            <w:pPr>
              <w:spacing w:line="276" w:lineRule="auto"/>
              <w:ind w:firstLine="31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22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выполнять работу по инвентаризации и переоценке материально-производственных запасов и отражать ее результаты в бухгалтерских проводках</w:t>
            </w:r>
          </w:p>
        </w:tc>
        <w:tc>
          <w:tcPr>
            <w:tcW w:w="3166" w:type="dxa"/>
            <w:vMerge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93221F" w:rsidRPr="0093221F" w:rsidTr="004F705C">
        <w:trPr>
          <w:trHeight w:val="2370"/>
        </w:trPr>
        <w:tc>
          <w:tcPr>
            <w:tcW w:w="3698" w:type="dxa"/>
          </w:tcPr>
          <w:p w:rsidR="0093221F" w:rsidRPr="0093221F" w:rsidRDefault="0093221F" w:rsidP="0093221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21F">
              <w:rPr>
                <w:rFonts w:ascii="Times New Roman" w:eastAsia="Times New Roman" w:hAnsi="Times New Roman"/>
                <w:sz w:val="24"/>
                <w:szCs w:val="24"/>
              </w:rPr>
              <w:t>ПК.2.6</w:t>
            </w:r>
            <w:proofErr w:type="gramStart"/>
            <w:r w:rsidRPr="009322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3221F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Pr="0093221F">
              <w:rPr>
                <w:rFonts w:ascii="Times New Roman" w:hAnsi="Times New Roman"/>
                <w:color w:val="000000"/>
                <w:sz w:val="24"/>
                <w:szCs w:val="24"/>
              </w:rPr>
              <w:t>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</w:t>
            </w:r>
          </w:p>
        </w:tc>
        <w:tc>
          <w:tcPr>
            <w:tcW w:w="3165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сбор информации о деятельности объекта внутреннего контроля по выполнению требований правовой и нормативной базы и внутренних регламентов</w:t>
            </w:r>
          </w:p>
        </w:tc>
        <w:tc>
          <w:tcPr>
            <w:tcW w:w="3166" w:type="dxa"/>
            <w:vMerge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93221F" w:rsidRPr="0093221F" w:rsidTr="004F705C">
        <w:tc>
          <w:tcPr>
            <w:tcW w:w="3698" w:type="dxa"/>
          </w:tcPr>
          <w:p w:rsidR="0093221F" w:rsidRPr="0093221F" w:rsidRDefault="0093221F" w:rsidP="0093221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21F">
              <w:rPr>
                <w:rFonts w:ascii="Times New Roman" w:eastAsia="Times New Roman" w:hAnsi="Times New Roman"/>
                <w:sz w:val="24"/>
                <w:szCs w:val="24"/>
              </w:rPr>
              <w:t>ПК.2.7</w:t>
            </w:r>
            <w:proofErr w:type="gramStart"/>
            <w:r w:rsidRPr="009322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93221F">
              <w:rPr>
                <w:rFonts w:ascii="Times New Roman" w:hAnsi="Times New Roman"/>
                <w:color w:val="000000"/>
                <w:sz w:val="24"/>
                <w:szCs w:val="24"/>
              </w:rPr>
              <w:t>ыполнять контрольные процедуры и их документирование, готовить и оформлять завершающие материалы по результатам внутреннего контроля</w:t>
            </w:r>
          </w:p>
        </w:tc>
        <w:tc>
          <w:tcPr>
            <w:tcW w:w="3165" w:type="dxa"/>
          </w:tcPr>
          <w:p w:rsidR="0093221F" w:rsidRPr="0093221F" w:rsidRDefault="0093221F" w:rsidP="0093221F">
            <w:pPr>
              <w:spacing w:line="276" w:lineRule="auto"/>
              <w:ind w:firstLine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акт по результатам инвентаризации;</w:t>
            </w:r>
          </w:p>
          <w:p w:rsidR="0093221F" w:rsidRPr="0093221F" w:rsidRDefault="0093221F" w:rsidP="0093221F">
            <w:pPr>
              <w:spacing w:line="276" w:lineRule="auto"/>
              <w:ind w:firstLine="31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составлять сличительные ведомости и устанавливать соответствие данных о фактическом наличии средств данным бухгалтерского учета; 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выполнять контрольные </w:t>
            </w:r>
            <w:r w:rsidRPr="0093221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процедуры и их документирование, готовить и оформлять завершающие материалы по результатам внутреннего контроля</w:t>
            </w:r>
            <w:r w:rsidRPr="009322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66" w:type="dxa"/>
            <w:vMerge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21F" w:rsidRPr="0093221F" w:rsidTr="004F705C">
        <w:tc>
          <w:tcPr>
            <w:tcW w:w="3698" w:type="dxa"/>
          </w:tcPr>
          <w:p w:rsidR="0093221F" w:rsidRPr="0093221F" w:rsidRDefault="0093221F" w:rsidP="0093221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21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ПК.4.6</w:t>
            </w:r>
            <w:proofErr w:type="gramStart"/>
            <w:r w:rsidRPr="009322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3221F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proofErr w:type="gramEnd"/>
            <w:r w:rsidRPr="0093221F">
              <w:rPr>
                <w:rFonts w:ascii="Times New Roman" w:hAnsi="Times New Roman"/>
                <w:color w:val="000000"/>
                <w:sz w:val="24"/>
                <w:szCs w:val="24"/>
              </w:rPr>
              <w:t>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</w:t>
            </w:r>
            <w:r w:rsidRPr="0093221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65" w:type="dxa"/>
          </w:tcPr>
          <w:p w:rsidR="0093221F" w:rsidRPr="0093221F" w:rsidRDefault="0093221F" w:rsidP="0093221F">
            <w:pPr>
              <w:spacing w:line="276" w:lineRule="auto"/>
              <w:ind w:firstLine="317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221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Определять объем работ по финансовому анализу, потребность в трудовых, финансовых и материально-технических ресурсах;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93221F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источники информации для проведения анализа финансового состояния экономического субъекта</w:t>
            </w:r>
          </w:p>
        </w:tc>
        <w:tc>
          <w:tcPr>
            <w:tcW w:w="3166" w:type="dxa"/>
            <w:vMerge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21F" w:rsidRPr="0093221F" w:rsidTr="004F705C">
        <w:tc>
          <w:tcPr>
            <w:tcW w:w="3698" w:type="dxa"/>
          </w:tcPr>
          <w:p w:rsidR="0093221F" w:rsidRPr="0093221F" w:rsidRDefault="0093221F" w:rsidP="0093221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21F">
              <w:rPr>
                <w:rFonts w:ascii="Times New Roman" w:eastAsia="Times New Roman" w:hAnsi="Times New Roman"/>
                <w:sz w:val="24"/>
                <w:szCs w:val="24"/>
              </w:rPr>
              <w:t>ПК.4.7</w:t>
            </w:r>
            <w:proofErr w:type="gramStart"/>
            <w:r w:rsidRPr="009322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3221F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93221F">
              <w:rPr>
                <w:rFonts w:ascii="Times New Roman" w:hAnsi="Times New Roman"/>
                <w:color w:val="000000"/>
                <w:sz w:val="24"/>
                <w:szCs w:val="24"/>
              </w:rPr>
              <w:t>роводить мониторинг устранения менеджментом выявленных нарушений, недостатков и рисков</w:t>
            </w:r>
            <w:r w:rsidRPr="0093221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65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9322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Формировать информационную базу, отражающую ход устранения выявленных контрольными процедурами недостатков</w:t>
            </w:r>
          </w:p>
        </w:tc>
        <w:tc>
          <w:tcPr>
            <w:tcW w:w="3166" w:type="dxa"/>
            <w:vMerge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21F" w:rsidRPr="0093221F" w:rsidTr="004F705C">
        <w:tc>
          <w:tcPr>
            <w:tcW w:w="3698" w:type="dxa"/>
          </w:tcPr>
          <w:p w:rsidR="0093221F" w:rsidRPr="0093221F" w:rsidRDefault="0093221F" w:rsidP="0093221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21F">
              <w:rPr>
                <w:rFonts w:ascii="Times New Roman" w:eastAsia="Times New Roman" w:hAnsi="Times New Roman"/>
                <w:sz w:val="24"/>
                <w:szCs w:val="24"/>
              </w:rPr>
              <w:t xml:space="preserve">ЛР 13 Готовность </w:t>
            </w:r>
            <w:proofErr w:type="gramStart"/>
            <w:r w:rsidRPr="0093221F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  <w:proofErr w:type="gramEnd"/>
            <w:r w:rsidRPr="0093221F">
              <w:rPr>
                <w:rFonts w:ascii="Times New Roman" w:eastAsia="Times New Roman" w:hAnsi="Times New Roman"/>
                <w:sz w:val="24"/>
                <w:szCs w:val="24"/>
              </w:rPr>
              <w:t xml:space="preserve">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  <w:tc>
          <w:tcPr>
            <w:tcW w:w="3165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iCs/>
                <w:sz w:val="24"/>
                <w:szCs w:val="24"/>
              </w:rPr>
              <w:t xml:space="preserve">     Грамотное  </w:t>
            </w:r>
            <w:r w:rsidRPr="0093221F">
              <w:rPr>
                <w:rFonts w:ascii="Times New Roman" w:hAnsi="Times New Roman"/>
                <w:bCs/>
                <w:sz w:val="24"/>
                <w:szCs w:val="24"/>
              </w:rPr>
              <w:t>изложение мыслей, ответственное выполнение своих профессиональных обязанностей, умение сотрудничать с коллективом для выполнения поставленных задач и целей.</w:t>
            </w:r>
          </w:p>
        </w:tc>
        <w:tc>
          <w:tcPr>
            <w:tcW w:w="3166" w:type="dxa"/>
            <w:vMerge w:val="restart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Осуществление самообразования, использование современной научной и профессиональной терминологии, участие в профессиональных олимпиадах, конкурсах, выставках, научно-практических конференциях, оценка способности находить альтернативные варианты решения стандартных и нестандартных ситуаций, принятие ответственности за их выполнение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- Экспертное наблюдение и оценка результатов формирования поведенческих навыков в ходе обучения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 xml:space="preserve">-Оценка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</w:t>
            </w:r>
            <w:r w:rsidRPr="0093221F">
              <w:rPr>
                <w:rFonts w:ascii="Times New Roman" w:hAnsi="Times New Roman"/>
                <w:sz w:val="24"/>
                <w:szCs w:val="24"/>
              </w:rPr>
              <w:lastRenderedPageBreak/>
              <w:t>социального и культурного контекста, в устной и письменной форме, проявление толерантности в коллективе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21F" w:rsidRPr="0093221F" w:rsidTr="004F705C">
        <w:tc>
          <w:tcPr>
            <w:tcW w:w="3698" w:type="dxa"/>
          </w:tcPr>
          <w:p w:rsidR="0093221F" w:rsidRPr="0093221F" w:rsidRDefault="0093221F" w:rsidP="0093221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21F">
              <w:rPr>
                <w:rFonts w:ascii="Times New Roman" w:eastAsia="Times New Roman" w:hAnsi="Times New Roman"/>
                <w:sz w:val="24"/>
                <w:szCs w:val="24"/>
              </w:rPr>
              <w:t xml:space="preserve">ЛР 14. Приобретение </w:t>
            </w:r>
            <w:proofErr w:type="gramStart"/>
            <w:r w:rsidRPr="0093221F">
              <w:rPr>
                <w:rFonts w:ascii="Times New Roman" w:eastAsia="Times New Roman" w:hAnsi="Times New Roman"/>
                <w:sz w:val="24"/>
                <w:szCs w:val="24"/>
              </w:rPr>
              <w:t>обучающимся</w:t>
            </w:r>
            <w:proofErr w:type="gramEnd"/>
            <w:r w:rsidRPr="0093221F">
              <w:rPr>
                <w:rFonts w:ascii="Times New Roman" w:eastAsia="Times New Roman" w:hAnsi="Times New Roman"/>
                <w:sz w:val="24"/>
                <w:szCs w:val="24"/>
              </w:rPr>
              <w:t xml:space="preserve">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3165" w:type="dxa"/>
          </w:tcPr>
          <w:p w:rsidR="0093221F" w:rsidRPr="0093221F" w:rsidRDefault="0093221F" w:rsidP="0093221F">
            <w:pPr>
              <w:tabs>
                <w:tab w:val="left" w:pos="271"/>
                <w:tab w:val="left" w:pos="5529"/>
              </w:tabs>
              <w:suppressAutoHyphens/>
              <w:spacing w:line="240" w:lineRule="auto"/>
              <w:ind w:firstLine="318"/>
              <w:rPr>
                <w:rFonts w:ascii="Times New Roman" w:hAnsi="Times New Roman"/>
                <w:iCs/>
                <w:sz w:val="24"/>
                <w:szCs w:val="24"/>
              </w:rPr>
            </w:pPr>
            <w:r w:rsidRPr="0093221F">
              <w:rPr>
                <w:rFonts w:ascii="Times New Roman" w:hAnsi="Times New Roman"/>
                <w:iCs/>
                <w:sz w:val="24"/>
                <w:szCs w:val="24"/>
              </w:rPr>
              <w:sym w:font="Symbol" w:char="F02D"/>
            </w:r>
            <w:r w:rsidRPr="0093221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93221F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proofErr w:type="gramEnd"/>
            <w:r w:rsidRPr="0093221F">
              <w:rPr>
                <w:rFonts w:ascii="Times New Roman" w:hAnsi="Times New Roman"/>
                <w:iCs/>
                <w:sz w:val="24"/>
                <w:szCs w:val="24"/>
              </w:rPr>
              <w:t>ыявление и эффективно поиск информации, необходимой для решения задачи и/или проблемы;</w:t>
            </w:r>
          </w:p>
          <w:p w:rsidR="0093221F" w:rsidRPr="0093221F" w:rsidRDefault="0093221F" w:rsidP="0093221F">
            <w:pPr>
              <w:tabs>
                <w:tab w:val="left" w:pos="271"/>
                <w:tab w:val="left" w:pos="5529"/>
              </w:tabs>
              <w:suppressAutoHyphens/>
              <w:spacing w:line="240" w:lineRule="auto"/>
              <w:ind w:firstLine="318"/>
              <w:rPr>
                <w:rFonts w:ascii="Times New Roman" w:hAnsi="Times New Roman"/>
                <w:iCs/>
                <w:sz w:val="24"/>
                <w:szCs w:val="24"/>
              </w:rPr>
            </w:pPr>
            <w:r w:rsidRPr="0093221F">
              <w:rPr>
                <w:rFonts w:ascii="Times New Roman" w:hAnsi="Times New Roman"/>
                <w:iCs/>
                <w:sz w:val="24"/>
                <w:szCs w:val="24"/>
              </w:rPr>
              <w:sym w:font="Symbol" w:char="F02D"/>
            </w:r>
            <w:r w:rsidRPr="0093221F">
              <w:rPr>
                <w:rFonts w:ascii="Times New Roman" w:hAnsi="Times New Roman"/>
                <w:iCs/>
                <w:sz w:val="24"/>
                <w:szCs w:val="24"/>
              </w:rPr>
              <w:t xml:space="preserve"> составление  плана  действия;</w:t>
            </w:r>
          </w:p>
          <w:p w:rsidR="0093221F" w:rsidRPr="0093221F" w:rsidRDefault="0093221F" w:rsidP="0093221F">
            <w:pPr>
              <w:tabs>
                <w:tab w:val="left" w:pos="271"/>
                <w:tab w:val="left" w:pos="5529"/>
              </w:tabs>
              <w:suppressAutoHyphens/>
              <w:spacing w:line="240" w:lineRule="auto"/>
              <w:ind w:firstLine="318"/>
              <w:rPr>
                <w:rFonts w:ascii="Times New Roman" w:hAnsi="Times New Roman"/>
                <w:iCs/>
                <w:sz w:val="24"/>
                <w:szCs w:val="24"/>
              </w:rPr>
            </w:pPr>
            <w:r w:rsidRPr="0093221F">
              <w:rPr>
                <w:rFonts w:ascii="Times New Roman" w:hAnsi="Times New Roman"/>
                <w:iCs/>
                <w:sz w:val="24"/>
                <w:szCs w:val="24"/>
              </w:rPr>
              <w:sym w:font="Symbol" w:char="F02D"/>
            </w:r>
            <w:r w:rsidRPr="0093221F">
              <w:rPr>
                <w:rFonts w:ascii="Times New Roman" w:hAnsi="Times New Roman"/>
                <w:iCs/>
                <w:sz w:val="24"/>
                <w:szCs w:val="24"/>
              </w:rPr>
              <w:t xml:space="preserve"> определение необходимых ресурсов;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3221F">
              <w:rPr>
                <w:rFonts w:ascii="Times New Roman" w:hAnsi="Times New Roman"/>
                <w:iCs/>
                <w:sz w:val="24"/>
                <w:szCs w:val="24"/>
              </w:rPr>
              <w:sym w:font="Symbol" w:char="F02D"/>
            </w:r>
            <w:r w:rsidRPr="0093221F">
              <w:rPr>
                <w:rFonts w:ascii="Times New Roman" w:hAnsi="Times New Roman"/>
                <w:iCs/>
                <w:sz w:val="24"/>
                <w:szCs w:val="24"/>
              </w:rPr>
              <w:t xml:space="preserve"> реализация составленного плана; 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iCs/>
                <w:sz w:val="24"/>
                <w:szCs w:val="24"/>
              </w:rPr>
              <w:t xml:space="preserve">- оценка результата и последствия своих действий (самостоятельно или с </w:t>
            </w:r>
            <w:r w:rsidRPr="0093221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помощью наставника).</w:t>
            </w:r>
          </w:p>
        </w:tc>
        <w:tc>
          <w:tcPr>
            <w:tcW w:w="3166" w:type="dxa"/>
            <w:vMerge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21F" w:rsidRPr="0093221F" w:rsidTr="004F705C">
        <w:tc>
          <w:tcPr>
            <w:tcW w:w="3698" w:type="dxa"/>
          </w:tcPr>
          <w:p w:rsidR="0093221F" w:rsidRPr="0093221F" w:rsidRDefault="0093221F" w:rsidP="0093221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21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ЛР 22 Приобретение навыков общения и самоуправления. </w:t>
            </w:r>
          </w:p>
        </w:tc>
        <w:tc>
          <w:tcPr>
            <w:tcW w:w="3165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 xml:space="preserve">- доброжелательное и доверительное отношение  в коллективе,  умение управлять рабочим процессом </w:t>
            </w:r>
          </w:p>
        </w:tc>
        <w:tc>
          <w:tcPr>
            <w:tcW w:w="3166" w:type="dxa"/>
            <w:vMerge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21F" w:rsidRPr="0093221F" w:rsidTr="004F705C">
        <w:tc>
          <w:tcPr>
            <w:tcW w:w="3698" w:type="dxa"/>
          </w:tcPr>
          <w:p w:rsidR="0093221F" w:rsidRPr="0093221F" w:rsidRDefault="0093221F" w:rsidP="0093221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21F">
              <w:rPr>
                <w:rFonts w:ascii="Times New Roman" w:eastAsia="Times New Roman" w:hAnsi="Times New Roman"/>
                <w:sz w:val="24"/>
                <w:szCs w:val="24"/>
              </w:rPr>
              <w:t xml:space="preserve">ЛР 25 </w:t>
            </w:r>
            <w:proofErr w:type="gramStart"/>
            <w:r w:rsidRPr="0093221F">
              <w:rPr>
                <w:rFonts w:ascii="Times New Roman" w:eastAsia="Times New Roman" w:hAnsi="Times New Roman"/>
                <w:sz w:val="24"/>
                <w:szCs w:val="24"/>
              </w:rPr>
              <w:t>Способный</w:t>
            </w:r>
            <w:proofErr w:type="gramEnd"/>
            <w:r w:rsidRPr="0093221F">
              <w:rPr>
                <w:rFonts w:ascii="Times New Roman" w:eastAsia="Times New Roman" w:hAnsi="Times New Roman"/>
                <w:sz w:val="24"/>
                <w:szCs w:val="24"/>
              </w:rPr>
              <w:t xml:space="preserve"> к генерированию, осмыслению  и доведению до конечной реализации предлагаемых инноваций.</w:t>
            </w:r>
          </w:p>
        </w:tc>
        <w:tc>
          <w:tcPr>
            <w:tcW w:w="3165" w:type="dxa"/>
          </w:tcPr>
          <w:p w:rsidR="0093221F" w:rsidRPr="0093221F" w:rsidRDefault="0093221F" w:rsidP="0093221F">
            <w:p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93221F">
              <w:rPr>
                <w:rFonts w:ascii="Times New Roman" w:hAnsi="Times New Roman"/>
                <w:iCs/>
                <w:sz w:val="24"/>
                <w:szCs w:val="24"/>
              </w:rPr>
              <w:sym w:font="Symbol" w:char="F02D"/>
            </w:r>
            <w:r w:rsidRPr="0093221F">
              <w:rPr>
                <w:rFonts w:ascii="Times New Roman" w:hAnsi="Times New Roman"/>
                <w:bCs/>
                <w:sz w:val="24"/>
                <w:szCs w:val="24"/>
              </w:rPr>
              <w:t>выявление достоинств и недостатков  идеи;</w:t>
            </w:r>
          </w:p>
          <w:p w:rsidR="0093221F" w:rsidRPr="0093221F" w:rsidRDefault="0093221F" w:rsidP="0093221F">
            <w:p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93221F">
              <w:rPr>
                <w:rFonts w:ascii="Times New Roman" w:hAnsi="Times New Roman"/>
                <w:iCs/>
                <w:sz w:val="24"/>
                <w:szCs w:val="24"/>
              </w:rPr>
              <w:sym w:font="Symbol" w:char="F02D"/>
            </w:r>
            <w:r w:rsidRPr="0093221F">
              <w:rPr>
                <w:rFonts w:ascii="Times New Roman" w:hAnsi="Times New Roman"/>
                <w:bCs/>
                <w:sz w:val="24"/>
                <w:szCs w:val="24"/>
              </w:rPr>
              <w:t>презентация идей открытия собственного дела в профессиональной деятельности;</w:t>
            </w:r>
          </w:p>
          <w:p w:rsidR="0093221F" w:rsidRPr="0093221F" w:rsidRDefault="0093221F" w:rsidP="0093221F">
            <w:p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93221F">
              <w:rPr>
                <w:rFonts w:ascii="Times New Roman" w:hAnsi="Times New Roman"/>
                <w:bCs/>
                <w:sz w:val="24"/>
                <w:szCs w:val="24"/>
              </w:rPr>
              <w:t>- выявление и определение конечной цели и эффективности от  реализации идей.</w:t>
            </w:r>
          </w:p>
          <w:p w:rsidR="0093221F" w:rsidRPr="0093221F" w:rsidRDefault="0093221F" w:rsidP="0093221F">
            <w:p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318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66" w:type="dxa"/>
            <w:vMerge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21F" w:rsidRPr="0093221F" w:rsidTr="004F705C">
        <w:tc>
          <w:tcPr>
            <w:tcW w:w="3698" w:type="dxa"/>
          </w:tcPr>
          <w:p w:rsidR="0093221F" w:rsidRPr="0093221F" w:rsidRDefault="0093221F" w:rsidP="0093221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21F">
              <w:rPr>
                <w:rFonts w:ascii="Times New Roman" w:eastAsia="Times New Roman" w:hAnsi="Times New Roman"/>
                <w:sz w:val="24"/>
                <w:szCs w:val="24"/>
              </w:rPr>
              <w:t>ЛР 26 Демонстрирующий клиентоориентированный подход в работе с  будущими и действующими сотрудниками компании  и непосредственными потребителями услуг (клиентами компании).</w:t>
            </w:r>
          </w:p>
        </w:tc>
        <w:tc>
          <w:tcPr>
            <w:tcW w:w="3165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- выстраивание отношений с контрагентами компании для реализации целей</w:t>
            </w:r>
            <w:proofErr w:type="gramStart"/>
            <w:r w:rsidRPr="0093221F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- толерантное отношение с  будущими и действующими сотрудниками</w:t>
            </w:r>
          </w:p>
        </w:tc>
        <w:tc>
          <w:tcPr>
            <w:tcW w:w="3166" w:type="dxa"/>
            <w:vMerge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21F" w:rsidRPr="0093221F" w:rsidTr="004F705C">
        <w:tc>
          <w:tcPr>
            <w:tcW w:w="3698" w:type="dxa"/>
          </w:tcPr>
          <w:p w:rsidR="0093221F" w:rsidRPr="0093221F" w:rsidRDefault="0093221F" w:rsidP="0093221F">
            <w:pPr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21F">
              <w:rPr>
                <w:rFonts w:ascii="Times New Roman" w:eastAsia="Times New Roman" w:hAnsi="Times New Roman"/>
                <w:sz w:val="24"/>
                <w:szCs w:val="24"/>
              </w:rPr>
              <w:t xml:space="preserve">ЛР 27 </w:t>
            </w:r>
            <w:proofErr w:type="gramStart"/>
            <w:r w:rsidRPr="0093221F">
              <w:rPr>
                <w:rFonts w:ascii="Times New Roman" w:eastAsia="Times New Roman" w:hAnsi="Times New Roman"/>
                <w:sz w:val="24"/>
                <w:szCs w:val="24"/>
              </w:rPr>
              <w:t>Проявляющий</w:t>
            </w:r>
            <w:proofErr w:type="gramEnd"/>
            <w:r w:rsidRPr="0093221F">
              <w:rPr>
                <w:rFonts w:ascii="Times New Roman" w:eastAsia="Times New Roman" w:hAnsi="Times New Roman"/>
                <w:sz w:val="24"/>
                <w:szCs w:val="24"/>
              </w:rPr>
              <w:t xml:space="preserve"> способности к непрерывному развитию в области профессиональных компетенций и междисциплинарных знаний.</w:t>
            </w:r>
          </w:p>
        </w:tc>
        <w:tc>
          <w:tcPr>
            <w:tcW w:w="3165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iCs/>
                <w:sz w:val="24"/>
                <w:szCs w:val="24"/>
              </w:rPr>
              <w:sym w:font="Symbol" w:char="F02D"/>
            </w:r>
            <w:r w:rsidRPr="0093221F">
              <w:rPr>
                <w:rFonts w:ascii="Times New Roman" w:hAnsi="Times New Roman"/>
                <w:sz w:val="24"/>
                <w:szCs w:val="24"/>
              </w:rPr>
              <w:t>определение и выстраивание траектории профессионального развития и самообразования.</w:t>
            </w:r>
          </w:p>
        </w:tc>
        <w:tc>
          <w:tcPr>
            <w:tcW w:w="3166" w:type="dxa"/>
            <w:vMerge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21F" w:rsidRPr="0093221F" w:rsidTr="004F705C">
        <w:tc>
          <w:tcPr>
            <w:tcW w:w="3698" w:type="dxa"/>
          </w:tcPr>
          <w:p w:rsidR="0093221F" w:rsidRPr="0093221F" w:rsidRDefault="0093221F" w:rsidP="0093221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21F">
              <w:rPr>
                <w:rFonts w:ascii="Times New Roman" w:eastAsia="Times New Roman" w:hAnsi="Times New Roman"/>
                <w:sz w:val="24"/>
                <w:szCs w:val="24"/>
              </w:rPr>
              <w:t>ЛР 29 Понимающий сущность и социальную значимость своей будущей профессии, проявляющий к ней устойчивый интерес.</w:t>
            </w:r>
          </w:p>
        </w:tc>
        <w:tc>
          <w:tcPr>
            <w:tcW w:w="3165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 xml:space="preserve">    Демонстрация умений и </w:t>
            </w:r>
            <w:proofErr w:type="gramStart"/>
            <w:r w:rsidRPr="0093221F">
              <w:rPr>
                <w:rFonts w:ascii="Times New Roman" w:hAnsi="Times New Roman"/>
                <w:sz w:val="24"/>
                <w:szCs w:val="24"/>
              </w:rPr>
              <w:t>знаний</w:t>
            </w:r>
            <w:proofErr w:type="gramEnd"/>
            <w:r w:rsidRPr="0093221F">
              <w:rPr>
                <w:rFonts w:ascii="Times New Roman" w:hAnsi="Times New Roman"/>
                <w:sz w:val="24"/>
                <w:szCs w:val="24"/>
              </w:rPr>
              <w:t xml:space="preserve">  профессиональных тем; составление  документации, относящейся к процессам профессиональной деятельности, побуждение к обучению и повышению квалификации</w:t>
            </w:r>
          </w:p>
        </w:tc>
        <w:tc>
          <w:tcPr>
            <w:tcW w:w="3166" w:type="dxa"/>
            <w:vMerge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21F" w:rsidRPr="0093221F" w:rsidTr="004F705C">
        <w:tc>
          <w:tcPr>
            <w:tcW w:w="3698" w:type="dxa"/>
          </w:tcPr>
          <w:p w:rsidR="0093221F" w:rsidRPr="0093221F" w:rsidRDefault="0093221F" w:rsidP="0093221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21F">
              <w:rPr>
                <w:rFonts w:ascii="Times New Roman" w:eastAsia="Times New Roman" w:hAnsi="Times New Roman"/>
                <w:sz w:val="24"/>
                <w:szCs w:val="24"/>
              </w:rPr>
              <w:t xml:space="preserve">ЛР 30 Осуществляющий поиск и использование информации, необходимой для эффективного выполнения различных задач, профессионального и </w:t>
            </w:r>
            <w:r w:rsidRPr="0093221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личностного развития.</w:t>
            </w:r>
          </w:p>
        </w:tc>
        <w:tc>
          <w:tcPr>
            <w:tcW w:w="3165" w:type="dxa"/>
          </w:tcPr>
          <w:p w:rsidR="0093221F" w:rsidRPr="0093221F" w:rsidRDefault="0093221F" w:rsidP="0093221F">
            <w:p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318"/>
              <w:rPr>
                <w:rFonts w:ascii="Times New Roman" w:hAnsi="Times New Roman"/>
                <w:iCs/>
                <w:sz w:val="24"/>
                <w:szCs w:val="24"/>
              </w:rPr>
            </w:pPr>
            <w:r w:rsidRPr="0093221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sym w:font="Symbol" w:char="F02D"/>
            </w:r>
            <w:r w:rsidRPr="0093221F">
              <w:rPr>
                <w:rFonts w:ascii="Times New Roman" w:hAnsi="Times New Roman"/>
                <w:iCs/>
                <w:sz w:val="24"/>
                <w:szCs w:val="24"/>
              </w:rPr>
              <w:t>определение задач для поиска информации;</w:t>
            </w:r>
          </w:p>
          <w:p w:rsidR="0093221F" w:rsidRPr="0093221F" w:rsidRDefault="0093221F" w:rsidP="0093221F">
            <w:p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318"/>
              <w:rPr>
                <w:rFonts w:ascii="Times New Roman" w:hAnsi="Times New Roman"/>
                <w:iCs/>
                <w:sz w:val="24"/>
                <w:szCs w:val="24"/>
              </w:rPr>
            </w:pPr>
            <w:r w:rsidRPr="0093221F">
              <w:rPr>
                <w:rFonts w:ascii="Times New Roman" w:hAnsi="Times New Roman"/>
                <w:iCs/>
                <w:sz w:val="24"/>
                <w:szCs w:val="24"/>
              </w:rPr>
              <w:sym w:font="Symbol" w:char="F02D"/>
            </w:r>
            <w:r w:rsidRPr="0093221F">
              <w:rPr>
                <w:rFonts w:ascii="Times New Roman" w:hAnsi="Times New Roman"/>
                <w:iCs/>
                <w:sz w:val="24"/>
                <w:szCs w:val="24"/>
              </w:rPr>
              <w:t>определение необходимых источников  информации;</w:t>
            </w:r>
          </w:p>
          <w:p w:rsidR="0093221F" w:rsidRPr="0093221F" w:rsidRDefault="0093221F" w:rsidP="0093221F">
            <w:p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318"/>
              <w:rPr>
                <w:rFonts w:ascii="Times New Roman" w:hAnsi="Times New Roman"/>
                <w:iCs/>
                <w:sz w:val="24"/>
                <w:szCs w:val="24"/>
              </w:rPr>
            </w:pPr>
            <w:r w:rsidRPr="0093221F">
              <w:rPr>
                <w:rFonts w:ascii="Times New Roman" w:hAnsi="Times New Roman"/>
                <w:iCs/>
                <w:sz w:val="24"/>
                <w:szCs w:val="24"/>
              </w:rPr>
              <w:sym w:font="Symbol" w:char="F02D"/>
            </w:r>
            <w:r w:rsidRPr="0093221F">
              <w:rPr>
                <w:rFonts w:ascii="Times New Roman" w:hAnsi="Times New Roman"/>
                <w:iCs/>
                <w:sz w:val="24"/>
                <w:szCs w:val="24"/>
              </w:rPr>
              <w:t>планирование процесса поиска; структурирование получаемой информации;</w:t>
            </w:r>
          </w:p>
          <w:p w:rsidR="0093221F" w:rsidRPr="0093221F" w:rsidRDefault="0093221F" w:rsidP="0093221F">
            <w:p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318"/>
              <w:rPr>
                <w:rFonts w:ascii="Times New Roman" w:hAnsi="Times New Roman"/>
                <w:iCs/>
                <w:sz w:val="24"/>
                <w:szCs w:val="24"/>
              </w:rPr>
            </w:pPr>
            <w:r w:rsidRPr="0093221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sym w:font="Symbol" w:char="F02D"/>
            </w:r>
            <w:r w:rsidRPr="0093221F">
              <w:rPr>
                <w:rFonts w:ascii="Times New Roman" w:hAnsi="Times New Roman"/>
                <w:iCs/>
                <w:sz w:val="24"/>
                <w:szCs w:val="24"/>
              </w:rPr>
              <w:t>выделение наиболее значимой в перечне информации;</w:t>
            </w:r>
          </w:p>
          <w:p w:rsidR="0093221F" w:rsidRPr="0093221F" w:rsidRDefault="0093221F" w:rsidP="0093221F">
            <w:p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318"/>
              <w:rPr>
                <w:rFonts w:ascii="Times New Roman" w:hAnsi="Times New Roman"/>
                <w:iCs/>
                <w:sz w:val="24"/>
                <w:szCs w:val="24"/>
              </w:rPr>
            </w:pPr>
            <w:r w:rsidRPr="0093221F">
              <w:rPr>
                <w:rFonts w:ascii="Times New Roman" w:hAnsi="Times New Roman"/>
                <w:iCs/>
                <w:sz w:val="24"/>
                <w:szCs w:val="24"/>
              </w:rPr>
              <w:sym w:font="Symbol" w:char="F02D"/>
            </w:r>
            <w:r w:rsidRPr="0093221F">
              <w:rPr>
                <w:rFonts w:ascii="Times New Roman" w:hAnsi="Times New Roman"/>
                <w:iCs/>
                <w:sz w:val="24"/>
                <w:szCs w:val="24"/>
              </w:rPr>
              <w:t>оценивание практической значимости результатов поиска;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iCs/>
                <w:sz w:val="24"/>
                <w:szCs w:val="24"/>
              </w:rPr>
              <w:sym w:font="Symbol" w:char="F02D"/>
            </w:r>
            <w:r w:rsidRPr="0093221F">
              <w:rPr>
                <w:rFonts w:ascii="Times New Roman" w:hAnsi="Times New Roman"/>
                <w:iCs/>
                <w:sz w:val="24"/>
                <w:szCs w:val="24"/>
              </w:rPr>
              <w:t>оформление результатов поиска</w:t>
            </w:r>
          </w:p>
        </w:tc>
        <w:tc>
          <w:tcPr>
            <w:tcW w:w="3166" w:type="dxa"/>
            <w:vMerge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21F" w:rsidRPr="0093221F" w:rsidTr="004F705C">
        <w:tc>
          <w:tcPr>
            <w:tcW w:w="3698" w:type="dxa"/>
          </w:tcPr>
          <w:p w:rsidR="0093221F" w:rsidRPr="0093221F" w:rsidRDefault="0093221F" w:rsidP="0093221F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21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ЛР 31 </w:t>
            </w:r>
            <w:proofErr w:type="gramStart"/>
            <w:r w:rsidRPr="0093221F">
              <w:rPr>
                <w:rFonts w:ascii="Times New Roman" w:eastAsia="Times New Roman" w:hAnsi="Times New Roman"/>
                <w:sz w:val="24"/>
                <w:szCs w:val="24"/>
              </w:rPr>
              <w:t>Умеющий</w:t>
            </w:r>
            <w:proofErr w:type="gramEnd"/>
            <w:r w:rsidRPr="0093221F">
              <w:rPr>
                <w:rFonts w:ascii="Times New Roman" w:eastAsia="Times New Roman" w:hAnsi="Times New Roman"/>
                <w:sz w:val="24"/>
                <w:szCs w:val="24"/>
              </w:rPr>
              <w:t xml:space="preserve"> эффективно работать в коллективе, общаться с коллегами, руководством, потребителями.</w:t>
            </w:r>
          </w:p>
        </w:tc>
        <w:tc>
          <w:tcPr>
            <w:tcW w:w="3165" w:type="dxa"/>
          </w:tcPr>
          <w:p w:rsidR="0093221F" w:rsidRPr="0093221F" w:rsidRDefault="0093221F" w:rsidP="0093221F">
            <w:pPr>
              <w:tabs>
                <w:tab w:val="left" w:pos="2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55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318"/>
              <w:rPr>
                <w:rFonts w:ascii="Times New Roman" w:hAnsi="Times New Roman"/>
                <w:bCs/>
                <w:sz w:val="24"/>
                <w:szCs w:val="24"/>
              </w:rPr>
            </w:pPr>
            <w:r w:rsidRPr="0093221F">
              <w:rPr>
                <w:rFonts w:ascii="Times New Roman" w:hAnsi="Times New Roman"/>
                <w:iCs/>
                <w:sz w:val="24"/>
                <w:szCs w:val="24"/>
              </w:rPr>
              <w:sym w:font="Symbol" w:char="F02D"/>
            </w:r>
            <w:r w:rsidRPr="0093221F">
              <w:rPr>
                <w:rFonts w:ascii="Times New Roman" w:hAnsi="Times New Roman"/>
                <w:bCs/>
                <w:sz w:val="24"/>
                <w:szCs w:val="24"/>
              </w:rPr>
              <w:t>организация  работы коллектива и команды;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3221F">
              <w:rPr>
                <w:rFonts w:ascii="Times New Roman" w:hAnsi="Times New Roman"/>
                <w:iCs/>
                <w:sz w:val="24"/>
                <w:szCs w:val="24"/>
              </w:rPr>
              <w:sym w:font="Symbol" w:char="F02D"/>
            </w:r>
            <w:r w:rsidRPr="0093221F">
              <w:rPr>
                <w:rFonts w:ascii="Times New Roman" w:hAnsi="Times New Roman"/>
                <w:bCs/>
                <w:sz w:val="24"/>
                <w:szCs w:val="24"/>
              </w:rPr>
              <w:t>взаимодействие с коллегами, руководством, клиентами в ходе профессиональной деятельности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6" w:type="dxa"/>
            <w:vMerge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221F" w:rsidRPr="0093221F" w:rsidRDefault="0093221F" w:rsidP="0093221F">
      <w:pPr>
        <w:spacing w:after="0" w:line="276" w:lineRule="auto"/>
        <w:ind w:left="-284"/>
        <w:contextualSpacing/>
        <w:rPr>
          <w:rFonts w:ascii="Times New Roman" w:eastAsia="Times New Roman" w:hAnsi="Times New Roman"/>
          <w:b/>
          <w:sz w:val="28"/>
          <w:lang w:eastAsia="ru-RU"/>
        </w:rPr>
      </w:pPr>
    </w:p>
    <w:p w:rsidR="0093221F" w:rsidRPr="0093221F" w:rsidRDefault="0093221F" w:rsidP="0093221F">
      <w:pPr>
        <w:spacing w:after="0" w:line="276" w:lineRule="auto"/>
        <w:ind w:left="-284"/>
        <w:contextualSpacing/>
        <w:rPr>
          <w:rFonts w:ascii="Times New Roman" w:eastAsia="Times New Roman" w:hAnsi="Times New Roman"/>
          <w:b/>
          <w:sz w:val="28"/>
          <w:lang w:eastAsia="ru-RU"/>
        </w:rPr>
      </w:pPr>
    </w:p>
    <w:p w:rsidR="0093221F" w:rsidRPr="0093221F" w:rsidRDefault="0093221F" w:rsidP="0093221F">
      <w:pPr>
        <w:spacing w:after="0" w:line="276" w:lineRule="auto"/>
        <w:ind w:left="-284"/>
        <w:contextualSpacing/>
        <w:rPr>
          <w:rFonts w:ascii="Times New Roman" w:eastAsia="Times New Roman" w:hAnsi="Times New Roman"/>
          <w:b/>
          <w:sz w:val="28"/>
          <w:lang w:eastAsia="ru-RU"/>
        </w:rPr>
      </w:pPr>
    </w:p>
    <w:p w:rsidR="0093221F" w:rsidRPr="0093221F" w:rsidRDefault="0093221F" w:rsidP="0093221F">
      <w:pPr>
        <w:spacing w:after="0" w:line="276" w:lineRule="auto"/>
        <w:ind w:left="-284"/>
        <w:contextualSpacing/>
        <w:rPr>
          <w:rFonts w:ascii="Times New Roman" w:eastAsia="Times New Roman" w:hAnsi="Times New Roman"/>
          <w:b/>
          <w:sz w:val="28"/>
          <w:lang w:eastAsia="ru-RU"/>
        </w:rPr>
      </w:pPr>
    </w:p>
    <w:p w:rsidR="0093221F" w:rsidRPr="0093221F" w:rsidRDefault="0093221F" w:rsidP="0093221F">
      <w:pPr>
        <w:spacing w:after="0" w:line="276" w:lineRule="auto"/>
        <w:ind w:left="-284"/>
        <w:contextualSpacing/>
        <w:rPr>
          <w:rFonts w:ascii="Times New Roman" w:eastAsia="Times New Roman" w:hAnsi="Times New Roman"/>
          <w:b/>
          <w:sz w:val="28"/>
          <w:lang w:eastAsia="ru-RU"/>
        </w:rPr>
      </w:pPr>
    </w:p>
    <w:p w:rsidR="0093221F" w:rsidRPr="0093221F" w:rsidRDefault="0093221F" w:rsidP="0093221F">
      <w:pPr>
        <w:spacing w:after="0" w:line="276" w:lineRule="auto"/>
        <w:ind w:left="-284"/>
        <w:contextualSpacing/>
        <w:rPr>
          <w:rFonts w:ascii="Times New Roman" w:eastAsia="Times New Roman" w:hAnsi="Times New Roman"/>
          <w:b/>
          <w:sz w:val="28"/>
          <w:lang w:eastAsia="ru-RU"/>
        </w:rPr>
      </w:pPr>
    </w:p>
    <w:p w:rsidR="0093221F" w:rsidRPr="0093221F" w:rsidRDefault="0093221F" w:rsidP="0093221F">
      <w:pPr>
        <w:spacing w:after="0" w:line="276" w:lineRule="auto"/>
        <w:ind w:left="-284"/>
        <w:contextualSpacing/>
        <w:rPr>
          <w:rFonts w:ascii="Times New Roman" w:eastAsia="Times New Roman" w:hAnsi="Times New Roman"/>
          <w:b/>
          <w:sz w:val="28"/>
          <w:lang w:eastAsia="ru-RU"/>
        </w:rPr>
      </w:pPr>
    </w:p>
    <w:p w:rsidR="0093221F" w:rsidRPr="0093221F" w:rsidRDefault="0093221F" w:rsidP="0093221F">
      <w:pPr>
        <w:spacing w:after="0" w:line="276" w:lineRule="auto"/>
        <w:ind w:left="-284"/>
        <w:contextualSpacing/>
        <w:rPr>
          <w:rFonts w:ascii="Times New Roman" w:eastAsia="Times New Roman" w:hAnsi="Times New Roman"/>
          <w:b/>
          <w:sz w:val="28"/>
          <w:lang w:eastAsia="ru-RU"/>
        </w:rPr>
      </w:pPr>
    </w:p>
    <w:p w:rsidR="0093221F" w:rsidRPr="0093221F" w:rsidRDefault="0093221F" w:rsidP="0093221F">
      <w:pPr>
        <w:spacing w:after="0" w:line="276" w:lineRule="auto"/>
        <w:ind w:left="-284"/>
        <w:contextualSpacing/>
        <w:rPr>
          <w:rFonts w:ascii="Times New Roman" w:eastAsia="Times New Roman" w:hAnsi="Times New Roman"/>
          <w:b/>
          <w:sz w:val="28"/>
          <w:lang w:eastAsia="ru-RU"/>
        </w:rPr>
      </w:pPr>
    </w:p>
    <w:p w:rsidR="0093221F" w:rsidRPr="0093221F" w:rsidRDefault="0093221F" w:rsidP="0093221F">
      <w:pPr>
        <w:spacing w:after="0" w:line="276" w:lineRule="auto"/>
        <w:ind w:left="-284"/>
        <w:contextualSpacing/>
        <w:rPr>
          <w:rFonts w:ascii="Times New Roman" w:eastAsia="Times New Roman" w:hAnsi="Times New Roman"/>
          <w:b/>
          <w:sz w:val="28"/>
          <w:lang w:eastAsia="ru-RU"/>
        </w:rPr>
      </w:pPr>
    </w:p>
    <w:p w:rsidR="0093221F" w:rsidRPr="0093221F" w:rsidRDefault="0093221F" w:rsidP="0093221F">
      <w:pPr>
        <w:spacing w:after="0" w:line="276" w:lineRule="auto"/>
        <w:ind w:left="-284"/>
        <w:contextualSpacing/>
        <w:rPr>
          <w:rFonts w:ascii="Times New Roman" w:eastAsia="Times New Roman" w:hAnsi="Times New Roman"/>
          <w:b/>
          <w:sz w:val="28"/>
          <w:lang w:eastAsia="ru-RU"/>
        </w:rPr>
      </w:pPr>
    </w:p>
    <w:p w:rsidR="0093221F" w:rsidRPr="0093221F" w:rsidRDefault="0093221F" w:rsidP="0093221F">
      <w:pPr>
        <w:spacing w:after="0" w:line="276" w:lineRule="auto"/>
        <w:ind w:left="-284"/>
        <w:contextualSpacing/>
        <w:rPr>
          <w:rFonts w:ascii="Times New Roman" w:eastAsia="Times New Roman" w:hAnsi="Times New Roman"/>
          <w:b/>
          <w:sz w:val="28"/>
          <w:lang w:eastAsia="ru-RU"/>
        </w:rPr>
      </w:pPr>
    </w:p>
    <w:p w:rsidR="00FA19C8" w:rsidRDefault="00FA19C8" w:rsidP="00FA19C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  <w:sectPr w:rsidR="00FA19C8">
          <w:pgSz w:w="11906" w:h="16838"/>
          <w:pgMar w:top="1134" w:right="850" w:bottom="1134" w:left="1701" w:header="709" w:footer="709" w:gutter="0"/>
          <w:cols w:space="720"/>
        </w:sect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  <w:sectPr w:rsidR="00FA19C8">
          <w:pgSz w:w="16838" w:h="11906" w:orient="landscape"/>
          <w:pgMar w:top="850" w:right="1134" w:bottom="1701" w:left="1134" w:header="709" w:footer="709" w:gutter="0"/>
          <w:cols w:space="720"/>
        </w:sectPr>
      </w:pPr>
    </w:p>
    <w:p w:rsidR="00FA19C8" w:rsidRDefault="00FA19C8" w:rsidP="00FA19C8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3.2 Кодификатор оценочных средств</w:t>
      </w:r>
    </w:p>
    <w:p w:rsidR="00FA19C8" w:rsidRDefault="00FA19C8" w:rsidP="00FA19C8">
      <w:pPr>
        <w:tabs>
          <w:tab w:val="left" w:pos="284"/>
        </w:tabs>
        <w:spacing w:after="0" w:line="276" w:lineRule="auto"/>
        <w:ind w:left="-567" w:firstLine="283"/>
        <w:jc w:val="both"/>
        <w:rPr>
          <w:rFonts w:ascii="Times New Roman" w:eastAsia="Times New Roman" w:hAnsi="Times New Roman"/>
          <w:sz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A19C8" w:rsidTr="00FA19C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C8" w:rsidRDefault="00FA19C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C8" w:rsidRDefault="00FA19C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Код оценочного средства</w:t>
            </w:r>
          </w:p>
        </w:tc>
      </w:tr>
      <w:tr w:rsidR="00FA19C8" w:rsidTr="00FA19C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C8" w:rsidRDefault="00FA19C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C8" w:rsidRDefault="00FA19C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УО</w:t>
            </w:r>
          </w:p>
        </w:tc>
      </w:tr>
      <w:tr w:rsidR="00FA19C8" w:rsidTr="00FA19C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C8" w:rsidRDefault="00FA19C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Практическая работа №</w:t>
            </w:r>
            <w:r>
              <w:rPr>
                <w:rFonts w:ascii="Times New Roman" w:eastAsia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C8" w:rsidRDefault="00FA19C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color w:val="FF0000"/>
                <w:sz w:val="28"/>
              </w:rPr>
              <w:t>ПР</w:t>
            </w:r>
            <w:proofErr w:type="gramEnd"/>
            <w:r>
              <w:rPr>
                <w:rFonts w:ascii="Times New Roman" w:eastAsia="Times New Roman" w:hAnsi="Times New Roman"/>
                <w:color w:val="FF0000"/>
                <w:sz w:val="28"/>
              </w:rPr>
              <w:t xml:space="preserve"> №</w:t>
            </w:r>
            <w:r>
              <w:rPr>
                <w:rFonts w:ascii="Times New Roman" w:eastAsia="Times New Roman" w:hAnsi="Times New Roman"/>
                <w:color w:val="FF0000"/>
                <w:sz w:val="28"/>
                <w:lang w:val="en-US"/>
              </w:rPr>
              <w:t xml:space="preserve"> n</w:t>
            </w:r>
          </w:p>
        </w:tc>
      </w:tr>
      <w:tr w:rsidR="00FA19C8" w:rsidTr="00FA19C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C8" w:rsidRDefault="00FA19C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C8" w:rsidRDefault="00FA19C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</w:t>
            </w:r>
          </w:p>
        </w:tc>
      </w:tr>
      <w:tr w:rsidR="00FA19C8" w:rsidTr="00FA19C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C8" w:rsidRDefault="00FA19C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eastAsia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C8" w:rsidRDefault="00FA19C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КР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№</w:t>
            </w:r>
            <w:r>
              <w:rPr>
                <w:rFonts w:ascii="Times New Roman" w:eastAsia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FA19C8" w:rsidTr="00FA19C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C8" w:rsidRDefault="00FA19C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Задания для самостоятельной работы</w:t>
            </w:r>
          </w:p>
          <w:p w:rsidR="00FA19C8" w:rsidRDefault="00FA19C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реферат;</w:t>
            </w:r>
          </w:p>
          <w:p w:rsidR="00FA19C8" w:rsidRDefault="00FA19C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доклад;</w:t>
            </w:r>
          </w:p>
          <w:p w:rsidR="00FA19C8" w:rsidRDefault="00FA19C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сообщение;</w:t>
            </w:r>
          </w:p>
          <w:p w:rsidR="00FA19C8" w:rsidRDefault="00FA19C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C8" w:rsidRDefault="00FA19C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СР</w:t>
            </w:r>
          </w:p>
        </w:tc>
      </w:tr>
      <w:tr w:rsidR="00FA19C8" w:rsidTr="00FA19C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C8" w:rsidRDefault="00FA19C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C8" w:rsidRDefault="00FA19C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РЗЗ</w:t>
            </w:r>
          </w:p>
        </w:tc>
      </w:tr>
      <w:tr w:rsidR="00FA19C8" w:rsidTr="00FA19C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C8" w:rsidRDefault="00FA19C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C8" w:rsidRDefault="00FA19C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РТ</w:t>
            </w:r>
          </w:p>
        </w:tc>
      </w:tr>
      <w:tr w:rsidR="00FA19C8" w:rsidTr="00FA19C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C8" w:rsidRDefault="00FA19C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C8" w:rsidRDefault="00FA19C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П</w:t>
            </w:r>
            <w:proofErr w:type="gramEnd"/>
          </w:p>
        </w:tc>
      </w:tr>
      <w:tr w:rsidR="00FA19C8" w:rsidTr="00FA19C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C8" w:rsidRDefault="00FA19C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C8" w:rsidRDefault="00FA19C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ДИ</w:t>
            </w:r>
          </w:p>
        </w:tc>
      </w:tr>
      <w:tr w:rsidR="00FA19C8" w:rsidTr="00FA19C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C8" w:rsidRDefault="00FA19C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C8" w:rsidRDefault="00FA19C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КЗ</w:t>
            </w:r>
            <w:proofErr w:type="gramEnd"/>
          </w:p>
        </w:tc>
      </w:tr>
      <w:tr w:rsidR="00FA19C8" w:rsidTr="00FA19C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C8" w:rsidRDefault="00FA19C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C8" w:rsidRDefault="00FA19C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З</w:t>
            </w:r>
            <w:proofErr w:type="gramEnd"/>
          </w:p>
        </w:tc>
      </w:tr>
      <w:tr w:rsidR="00FA19C8" w:rsidTr="00FA19C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C8" w:rsidRDefault="00FA19C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C8" w:rsidRDefault="00FA19C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ДЗ</w:t>
            </w:r>
          </w:p>
        </w:tc>
      </w:tr>
      <w:tr w:rsidR="00FA19C8" w:rsidTr="00FA19C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C8" w:rsidRDefault="00FA19C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C8" w:rsidRDefault="00FA19C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</w:t>
            </w:r>
          </w:p>
        </w:tc>
      </w:tr>
    </w:tbl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3221F" w:rsidRDefault="0093221F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  <w:sectPr w:rsidR="0093221F" w:rsidSect="0093221F">
          <w:pgSz w:w="11906" w:h="16838"/>
          <w:pgMar w:top="1701" w:right="1701" w:bottom="1134" w:left="851" w:header="709" w:footer="709" w:gutter="0"/>
          <w:cols w:space="708"/>
          <w:docGrid w:linePitch="360"/>
        </w:sectPr>
      </w:pPr>
    </w:p>
    <w:p w:rsidR="00FA19C8" w:rsidRDefault="00FA19C8" w:rsidP="00FA19C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3221F" w:rsidRPr="0093221F" w:rsidRDefault="0093221F" w:rsidP="0093221F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b/>
          <w:sz w:val="28"/>
          <w:szCs w:val="28"/>
          <w:lang w:eastAsia="ru-RU"/>
        </w:rPr>
        <w:t>Контроль и оценка освоения учебной дисциплины по темам (разделам)</w:t>
      </w:r>
    </w:p>
    <w:p w:rsidR="0093221F" w:rsidRPr="0093221F" w:rsidRDefault="0093221F" w:rsidP="0093221F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81"/>
        <w:gridCol w:w="1751"/>
        <w:gridCol w:w="1933"/>
        <w:gridCol w:w="1750"/>
        <w:gridCol w:w="1933"/>
        <w:gridCol w:w="1526"/>
        <w:gridCol w:w="2345"/>
      </w:tblGrid>
      <w:tr w:rsidR="0093221F" w:rsidRPr="0093221F" w:rsidTr="004F705C">
        <w:tc>
          <w:tcPr>
            <w:tcW w:w="2981" w:type="dxa"/>
            <w:vMerge w:val="restart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Элемент УД</w:t>
            </w:r>
          </w:p>
        </w:tc>
        <w:tc>
          <w:tcPr>
            <w:tcW w:w="11238" w:type="dxa"/>
            <w:gridSpan w:val="6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Формы и методы контроля</w:t>
            </w:r>
          </w:p>
        </w:tc>
      </w:tr>
      <w:tr w:rsidR="0093221F" w:rsidRPr="0093221F" w:rsidTr="004F705C">
        <w:tc>
          <w:tcPr>
            <w:tcW w:w="2981" w:type="dxa"/>
            <w:vMerge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  <w:gridSpan w:val="2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3683" w:type="dxa"/>
            <w:gridSpan w:val="2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3871" w:type="dxa"/>
            <w:gridSpan w:val="2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</w:tr>
      <w:tr w:rsidR="0093221F" w:rsidRPr="0093221F" w:rsidTr="004F705C">
        <w:tc>
          <w:tcPr>
            <w:tcW w:w="2981" w:type="dxa"/>
            <w:vMerge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 xml:space="preserve">Проверяемые </w:t>
            </w:r>
            <w:r w:rsidRPr="0093221F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Start"/>
            <w:r w:rsidRPr="0093221F"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 w:rsidRPr="0093221F">
              <w:rPr>
                <w:rFonts w:ascii="Times New Roman" w:hAnsi="Times New Roman"/>
                <w:sz w:val="28"/>
                <w:szCs w:val="28"/>
              </w:rPr>
              <w:t>К, У, З,ЛР</w:t>
            </w:r>
          </w:p>
        </w:tc>
        <w:tc>
          <w:tcPr>
            <w:tcW w:w="1750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 xml:space="preserve">Проверяемые </w:t>
            </w:r>
            <w:r w:rsidRPr="0093221F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Start"/>
            <w:r w:rsidRPr="0093221F"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 w:rsidRPr="0093221F">
              <w:rPr>
                <w:rFonts w:ascii="Times New Roman" w:hAnsi="Times New Roman"/>
                <w:sz w:val="28"/>
                <w:szCs w:val="28"/>
              </w:rPr>
              <w:t>К, У, З,ЛР</w:t>
            </w:r>
          </w:p>
        </w:tc>
        <w:tc>
          <w:tcPr>
            <w:tcW w:w="1526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2345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 xml:space="preserve">Проверяемые </w:t>
            </w:r>
            <w:r w:rsidRPr="0093221F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Start"/>
            <w:r w:rsidRPr="0093221F"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 w:rsidRPr="0093221F">
              <w:rPr>
                <w:rFonts w:ascii="Times New Roman" w:hAnsi="Times New Roman"/>
                <w:sz w:val="28"/>
                <w:szCs w:val="28"/>
              </w:rPr>
              <w:t>К, У, З,ЛР</w:t>
            </w:r>
          </w:p>
        </w:tc>
      </w:tr>
      <w:tr w:rsidR="0093221F" w:rsidRPr="0093221F" w:rsidTr="004F705C">
        <w:tc>
          <w:tcPr>
            <w:tcW w:w="298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Раздел 1 Эволюция концепций менеджмента</w:t>
            </w:r>
          </w:p>
        </w:tc>
        <w:tc>
          <w:tcPr>
            <w:tcW w:w="175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У1-У6, З1-З11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221F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 w:rsidRPr="0093221F">
              <w:rPr>
                <w:rFonts w:ascii="Times New Roman" w:hAnsi="Times New Roman"/>
                <w:sz w:val="20"/>
                <w:szCs w:val="20"/>
              </w:rPr>
              <w:t xml:space="preserve"> 01 - 05, ОК 09,ПК 2.4; ПК 2.5; ПК 2.6; ПК 2.7; ПК4.6;ПК4.7;</w:t>
            </w:r>
            <w:r w:rsidRPr="0093221F">
              <w:rPr>
                <w:rFonts w:ascii="Times New Roman" w:hAnsi="Times New Roman"/>
                <w:bCs/>
              </w:rPr>
              <w:t xml:space="preserve"> </w:t>
            </w:r>
            <w:r w:rsidRPr="0093221F">
              <w:rPr>
                <w:rFonts w:ascii="Times New Roman" w:hAnsi="Times New Roman"/>
                <w:bCs/>
                <w:sz w:val="20"/>
                <w:szCs w:val="20"/>
              </w:rPr>
              <w:t>ЛР 13, ЛР 14, ЛР 22,</w:t>
            </w:r>
            <w:r w:rsidRPr="009322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ЛР 25 ЛР 26, ЛР 27, ЛР 29,ЛР 30,ЛР 31</w:t>
            </w:r>
          </w:p>
        </w:tc>
        <w:tc>
          <w:tcPr>
            <w:tcW w:w="1526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ДЗ</w:t>
            </w:r>
          </w:p>
        </w:tc>
        <w:tc>
          <w:tcPr>
            <w:tcW w:w="2345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У1-У6, З1-З11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221F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 w:rsidRPr="0093221F">
              <w:rPr>
                <w:rFonts w:ascii="Times New Roman" w:hAnsi="Times New Roman"/>
                <w:sz w:val="20"/>
                <w:szCs w:val="20"/>
              </w:rPr>
              <w:t xml:space="preserve"> 01 - 05, ОК 09,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ПК 2.4; ПК 2.5; ПК 2.6; ПК 2.7; ПК</w:t>
            </w:r>
            <w:proofErr w:type="gramStart"/>
            <w:r w:rsidRPr="0093221F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93221F">
              <w:rPr>
                <w:rFonts w:ascii="Times New Roman" w:hAnsi="Times New Roman"/>
                <w:sz w:val="20"/>
                <w:szCs w:val="20"/>
              </w:rPr>
              <w:t>.6;ПК4.7;</w:t>
            </w:r>
            <w:r w:rsidRPr="0093221F">
              <w:rPr>
                <w:rFonts w:ascii="Times New Roman" w:hAnsi="Times New Roman"/>
                <w:bCs/>
              </w:rPr>
              <w:t xml:space="preserve"> </w:t>
            </w:r>
            <w:r w:rsidRPr="0093221F">
              <w:rPr>
                <w:rFonts w:ascii="Times New Roman" w:hAnsi="Times New Roman"/>
                <w:bCs/>
                <w:sz w:val="20"/>
                <w:szCs w:val="20"/>
              </w:rPr>
              <w:t>ЛР 13, ЛР 14, ЛР 22,</w:t>
            </w:r>
            <w:r w:rsidRPr="009322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ЛР 25 ЛР 26, ЛР 27, ЛР 29,ЛР 30,ЛР 31</w:t>
            </w:r>
          </w:p>
        </w:tc>
      </w:tr>
      <w:tr w:rsidR="0093221F" w:rsidRPr="0093221F" w:rsidTr="004F705C">
        <w:tc>
          <w:tcPr>
            <w:tcW w:w="298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Тема 1.1. История развития менеджмента</w:t>
            </w:r>
          </w:p>
        </w:tc>
        <w:tc>
          <w:tcPr>
            <w:tcW w:w="175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21F">
              <w:rPr>
                <w:rFonts w:ascii="Times New Roman" w:hAnsi="Times New Roman"/>
                <w:i/>
                <w:sz w:val="24"/>
                <w:szCs w:val="24"/>
              </w:rPr>
              <w:t>УО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i/>
                <w:sz w:val="24"/>
                <w:szCs w:val="24"/>
              </w:rPr>
              <w:t>Т, СР</w:t>
            </w: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У1-У6, З1-З11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221F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 w:rsidRPr="0093221F">
              <w:rPr>
                <w:rFonts w:ascii="Times New Roman" w:hAnsi="Times New Roman"/>
                <w:sz w:val="20"/>
                <w:szCs w:val="20"/>
              </w:rPr>
              <w:t xml:space="preserve"> 01 - 05, ОК 09,ПК 2.4; ПК 2.5; ПК 2.6; ПК 2.7; ПК4.6;ПК4.7;</w:t>
            </w:r>
            <w:r w:rsidRPr="0093221F">
              <w:rPr>
                <w:rFonts w:ascii="Times New Roman" w:hAnsi="Times New Roman"/>
                <w:bCs/>
              </w:rPr>
              <w:t xml:space="preserve"> </w:t>
            </w:r>
            <w:r w:rsidRPr="0093221F">
              <w:rPr>
                <w:rFonts w:ascii="Times New Roman" w:hAnsi="Times New Roman"/>
                <w:bCs/>
                <w:sz w:val="20"/>
                <w:szCs w:val="20"/>
              </w:rPr>
              <w:t>ЛР 13, ЛР 14, ЛР 22,</w:t>
            </w:r>
            <w:r w:rsidRPr="009322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ЛР 25 ЛР 26, ЛР 27, ЛР 29,ЛР 30,ЛР 31</w:t>
            </w:r>
          </w:p>
        </w:tc>
        <w:tc>
          <w:tcPr>
            <w:tcW w:w="1750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21F" w:rsidRPr="0093221F" w:rsidTr="004F705C">
        <w:tc>
          <w:tcPr>
            <w:tcW w:w="298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Тема 1.2. Сущность и характерные черты современного менеджмента.</w:t>
            </w:r>
          </w:p>
        </w:tc>
        <w:tc>
          <w:tcPr>
            <w:tcW w:w="175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Т, СР</w:t>
            </w: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У1-У6, З1-З11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221F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 w:rsidRPr="0093221F">
              <w:rPr>
                <w:rFonts w:ascii="Times New Roman" w:hAnsi="Times New Roman"/>
                <w:sz w:val="20"/>
                <w:szCs w:val="20"/>
              </w:rPr>
              <w:t xml:space="preserve"> 01 - 05, ОК 09,ПК 2.4; ПК 2.5; ПК 2.6; ПК 2.7; ПК4.6;ПК4.7;</w:t>
            </w:r>
            <w:r w:rsidRPr="0093221F">
              <w:rPr>
                <w:rFonts w:ascii="Times New Roman" w:hAnsi="Times New Roman"/>
                <w:bCs/>
              </w:rPr>
              <w:t xml:space="preserve"> </w:t>
            </w:r>
            <w:r w:rsidRPr="0093221F">
              <w:rPr>
                <w:rFonts w:ascii="Times New Roman" w:hAnsi="Times New Roman"/>
                <w:bCs/>
                <w:sz w:val="20"/>
                <w:szCs w:val="20"/>
              </w:rPr>
              <w:t>ЛР 13, ЛР 14, ЛР 22,</w:t>
            </w:r>
            <w:r w:rsidRPr="009322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ЛР 25 ЛР 26, ЛР 27, ЛР 29,ЛР 30,ЛР 31</w:t>
            </w:r>
          </w:p>
        </w:tc>
        <w:tc>
          <w:tcPr>
            <w:tcW w:w="1750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21F" w:rsidRPr="0093221F" w:rsidTr="004F705C">
        <w:tc>
          <w:tcPr>
            <w:tcW w:w="298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Раздел 2. Структура организации. Внешняя и внутренняя среда организации.</w:t>
            </w:r>
          </w:p>
        </w:tc>
        <w:tc>
          <w:tcPr>
            <w:tcW w:w="175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У1-У6, З1-З11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221F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 w:rsidRPr="0093221F">
              <w:rPr>
                <w:rFonts w:ascii="Times New Roman" w:hAnsi="Times New Roman"/>
                <w:sz w:val="20"/>
                <w:szCs w:val="20"/>
              </w:rPr>
              <w:t xml:space="preserve"> 01 - 05, ОК 09,ПК 2.4; ПК 2.5; ПК 2.6; ПК 2.7; ПК4.6;ПК4.7;</w:t>
            </w:r>
            <w:r w:rsidRPr="0093221F">
              <w:rPr>
                <w:rFonts w:ascii="Times New Roman" w:hAnsi="Times New Roman"/>
                <w:bCs/>
              </w:rPr>
              <w:t xml:space="preserve"> </w:t>
            </w:r>
            <w:r w:rsidRPr="0093221F">
              <w:rPr>
                <w:rFonts w:ascii="Times New Roman" w:hAnsi="Times New Roman"/>
                <w:bCs/>
                <w:sz w:val="20"/>
                <w:szCs w:val="20"/>
              </w:rPr>
              <w:t xml:space="preserve">ЛР </w:t>
            </w:r>
            <w:r w:rsidRPr="0093221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13, ЛР 14, ЛР 22,</w:t>
            </w:r>
            <w:r w:rsidRPr="009322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ЛР 25 ЛР 26, ЛР 27, ЛР 29,ЛР 30,ЛР 31</w:t>
            </w:r>
          </w:p>
        </w:tc>
        <w:tc>
          <w:tcPr>
            <w:tcW w:w="1526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lastRenderedPageBreak/>
              <w:t>ДЗ</w:t>
            </w:r>
          </w:p>
        </w:tc>
        <w:tc>
          <w:tcPr>
            <w:tcW w:w="2345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У1-У6, З1-З11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221F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 w:rsidRPr="0093221F">
              <w:rPr>
                <w:rFonts w:ascii="Times New Roman" w:hAnsi="Times New Roman"/>
                <w:sz w:val="20"/>
                <w:szCs w:val="20"/>
              </w:rPr>
              <w:t xml:space="preserve"> 01 - 05, ОК 09,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ПК 2.4; ПК 2.5; ПК 2.6; ПК 2.7; ПК</w:t>
            </w:r>
            <w:proofErr w:type="gramStart"/>
            <w:r w:rsidRPr="0093221F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93221F">
              <w:rPr>
                <w:rFonts w:ascii="Times New Roman" w:hAnsi="Times New Roman"/>
                <w:sz w:val="20"/>
                <w:szCs w:val="20"/>
              </w:rPr>
              <w:t>.6;ПК4.7;</w:t>
            </w:r>
            <w:r w:rsidRPr="0093221F">
              <w:rPr>
                <w:rFonts w:ascii="Times New Roman" w:hAnsi="Times New Roman"/>
                <w:bCs/>
              </w:rPr>
              <w:t xml:space="preserve"> </w:t>
            </w:r>
            <w:r w:rsidRPr="0093221F">
              <w:rPr>
                <w:rFonts w:ascii="Times New Roman" w:hAnsi="Times New Roman"/>
                <w:bCs/>
                <w:sz w:val="20"/>
                <w:szCs w:val="20"/>
              </w:rPr>
              <w:t>ЛР 13, ЛР 14, ЛР 22,</w:t>
            </w:r>
            <w:r w:rsidRPr="009322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lastRenderedPageBreak/>
              <w:t>ЛР 25 ЛР 26, ЛР 27, ЛР 29,ЛР 30,ЛР 31</w:t>
            </w:r>
          </w:p>
        </w:tc>
      </w:tr>
      <w:tr w:rsidR="0093221F" w:rsidRPr="0093221F" w:rsidTr="004F705C">
        <w:tc>
          <w:tcPr>
            <w:tcW w:w="298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lastRenderedPageBreak/>
              <w:t>Тема 2.1. Органы управления. Основные принципы построения организационных структур. Типы структур управления.</w:t>
            </w:r>
          </w:p>
        </w:tc>
        <w:tc>
          <w:tcPr>
            <w:tcW w:w="175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 xml:space="preserve">Т, </w:t>
            </w:r>
            <w:proofErr w:type="gramStart"/>
            <w:r w:rsidRPr="0093221F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93221F">
              <w:rPr>
                <w:rFonts w:ascii="Times New Roman" w:hAnsi="Times New Roman"/>
                <w:sz w:val="24"/>
                <w:szCs w:val="24"/>
              </w:rPr>
              <w:t>№1, СР</w:t>
            </w: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У1-У6, З1-З11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221F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 w:rsidRPr="0093221F">
              <w:rPr>
                <w:rFonts w:ascii="Times New Roman" w:hAnsi="Times New Roman"/>
                <w:sz w:val="20"/>
                <w:szCs w:val="20"/>
              </w:rPr>
              <w:t xml:space="preserve"> 01 - 05, ОК 09,ПК 2.4; ПК 2.5; ПК 2.6; ПК 2.7; ПК4.6;ПК4.7;</w:t>
            </w:r>
            <w:r w:rsidRPr="0093221F">
              <w:rPr>
                <w:rFonts w:ascii="Times New Roman" w:hAnsi="Times New Roman"/>
                <w:bCs/>
              </w:rPr>
              <w:t xml:space="preserve"> </w:t>
            </w:r>
            <w:r w:rsidRPr="0093221F">
              <w:rPr>
                <w:rFonts w:ascii="Times New Roman" w:hAnsi="Times New Roman"/>
                <w:bCs/>
                <w:sz w:val="20"/>
                <w:szCs w:val="20"/>
              </w:rPr>
              <w:t>ЛР 13, ЛР 14, ЛР 22,</w:t>
            </w:r>
            <w:r w:rsidRPr="009322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ЛР 25 ЛР 26, ЛР 27, ЛР 29,ЛР 30,ЛР 31</w:t>
            </w:r>
          </w:p>
        </w:tc>
        <w:tc>
          <w:tcPr>
            <w:tcW w:w="1750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21F" w:rsidRPr="0093221F" w:rsidTr="004F705C">
        <w:tc>
          <w:tcPr>
            <w:tcW w:w="298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Тема 2.2. Внутренняя и внешняя среда организации</w:t>
            </w:r>
          </w:p>
        </w:tc>
        <w:tc>
          <w:tcPr>
            <w:tcW w:w="175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 xml:space="preserve">Т, </w:t>
            </w:r>
            <w:proofErr w:type="gramStart"/>
            <w:r w:rsidRPr="0093221F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93221F">
              <w:rPr>
                <w:rFonts w:ascii="Times New Roman" w:hAnsi="Times New Roman"/>
                <w:sz w:val="24"/>
                <w:szCs w:val="24"/>
              </w:rPr>
              <w:t>№2, СР</w:t>
            </w: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У1-У6, З1-З11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221F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 w:rsidRPr="0093221F">
              <w:rPr>
                <w:rFonts w:ascii="Times New Roman" w:hAnsi="Times New Roman"/>
                <w:sz w:val="20"/>
                <w:szCs w:val="20"/>
              </w:rPr>
              <w:t xml:space="preserve"> 01 - 05, ОК 09,ПК 2.4; ПК 2.5; ПК 2.6; ПК 2.7; ПК4.6;ПК4.7;</w:t>
            </w:r>
            <w:r w:rsidRPr="0093221F">
              <w:rPr>
                <w:rFonts w:ascii="Times New Roman" w:hAnsi="Times New Roman"/>
                <w:bCs/>
              </w:rPr>
              <w:t xml:space="preserve"> </w:t>
            </w:r>
            <w:r w:rsidRPr="0093221F">
              <w:rPr>
                <w:rFonts w:ascii="Times New Roman" w:hAnsi="Times New Roman"/>
                <w:bCs/>
                <w:sz w:val="20"/>
                <w:szCs w:val="20"/>
              </w:rPr>
              <w:t>ЛР 13, ЛР 14, ЛР 22,</w:t>
            </w:r>
            <w:r w:rsidRPr="009322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ЛР 25 ЛР 26, ЛР 27, ЛР 29,ЛР 30,ЛР 31</w:t>
            </w:r>
          </w:p>
        </w:tc>
        <w:tc>
          <w:tcPr>
            <w:tcW w:w="1750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21F" w:rsidRPr="0093221F" w:rsidTr="004F705C">
        <w:tc>
          <w:tcPr>
            <w:tcW w:w="298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Раздел 3 Функции менеджмента</w:t>
            </w:r>
          </w:p>
        </w:tc>
        <w:tc>
          <w:tcPr>
            <w:tcW w:w="175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У1-У6, З1-З11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221F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 w:rsidRPr="0093221F">
              <w:rPr>
                <w:rFonts w:ascii="Times New Roman" w:hAnsi="Times New Roman"/>
                <w:sz w:val="20"/>
                <w:szCs w:val="20"/>
              </w:rPr>
              <w:t xml:space="preserve"> 01 - 05, ОК 09,ПК 2.4; ПК 2.5; ПК 2.6; ПК 2.7; ПК4.6;ПК4.7;</w:t>
            </w:r>
            <w:r w:rsidRPr="0093221F">
              <w:rPr>
                <w:rFonts w:ascii="Times New Roman" w:hAnsi="Times New Roman"/>
                <w:bCs/>
              </w:rPr>
              <w:t xml:space="preserve"> </w:t>
            </w:r>
            <w:r w:rsidRPr="0093221F">
              <w:rPr>
                <w:rFonts w:ascii="Times New Roman" w:hAnsi="Times New Roman"/>
                <w:bCs/>
                <w:sz w:val="20"/>
                <w:szCs w:val="20"/>
              </w:rPr>
              <w:t>ЛР 13, ЛР 14, ЛР 22,</w:t>
            </w:r>
            <w:r w:rsidRPr="009322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ЛР 25 ЛР 26, ЛР 27, ЛР 29,ЛР 30,ЛР 31</w:t>
            </w:r>
          </w:p>
        </w:tc>
        <w:tc>
          <w:tcPr>
            <w:tcW w:w="1526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ДЗ</w:t>
            </w:r>
          </w:p>
        </w:tc>
        <w:tc>
          <w:tcPr>
            <w:tcW w:w="2345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У1-У6, З1-З11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221F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 w:rsidRPr="0093221F">
              <w:rPr>
                <w:rFonts w:ascii="Times New Roman" w:hAnsi="Times New Roman"/>
                <w:sz w:val="20"/>
                <w:szCs w:val="20"/>
              </w:rPr>
              <w:t xml:space="preserve"> 01 - 05, ОК 09,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ПК 2.4; ПК 2.5; ПК 2.6; ПК 2.7; ПК</w:t>
            </w:r>
            <w:proofErr w:type="gramStart"/>
            <w:r w:rsidRPr="0093221F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93221F">
              <w:rPr>
                <w:rFonts w:ascii="Times New Roman" w:hAnsi="Times New Roman"/>
                <w:sz w:val="20"/>
                <w:szCs w:val="20"/>
              </w:rPr>
              <w:t>.6;ПК4.7;</w:t>
            </w:r>
            <w:r w:rsidRPr="0093221F">
              <w:rPr>
                <w:rFonts w:ascii="Times New Roman" w:hAnsi="Times New Roman"/>
                <w:bCs/>
              </w:rPr>
              <w:t xml:space="preserve"> </w:t>
            </w:r>
            <w:r w:rsidRPr="0093221F">
              <w:rPr>
                <w:rFonts w:ascii="Times New Roman" w:hAnsi="Times New Roman"/>
                <w:bCs/>
                <w:sz w:val="20"/>
                <w:szCs w:val="20"/>
              </w:rPr>
              <w:t>ЛР 13, ЛР 14, ЛР 22,</w:t>
            </w:r>
            <w:r w:rsidRPr="009322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ЛР 25 ЛР 26, ЛР 27, ЛР 29,ЛР 30,ЛР 31</w:t>
            </w:r>
          </w:p>
        </w:tc>
      </w:tr>
      <w:tr w:rsidR="0093221F" w:rsidRPr="0093221F" w:rsidTr="004F705C">
        <w:tc>
          <w:tcPr>
            <w:tcW w:w="298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Тема 3.1. Основные составляющие цикла менеджмента, их характеристика</w:t>
            </w:r>
          </w:p>
        </w:tc>
        <w:tc>
          <w:tcPr>
            <w:tcW w:w="175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Т, СР</w:t>
            </w: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У1-У6, З1-З11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221F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 w:rsidRPr="0093221F">
              <w:rPr>
                <w:rFonts w:ascii="Times New Roman" w:hAnsi="Times New Roman"/>
                <w:sz w:val="20"/>
                <w:szCs w:val="20"/>
              </w:rPr>
              <w:t xml:space="preserve"> 01 - 05, ОК 09,ПК 2.4; ПК 2.5; ПК 2.6; ПК 2.7; ПК4.6;ПК4.7;</w:t>
            </w:r>
            <w:r w:rsidRPr="0093221F">
              <w:rPr>
                <w:rFonts w:ascii="Times New Roman" w:hAnsi="Times New Roman"/>
                <w:bCs/>
              </w:rPr>
              <w:t xml:space="preserve"> </w:t>
            </w:r>
            <w:r w:rsidRPr="0093221F">
              <w:rPr>
                <w:rFonts w:ascii="Times New Roman" w:hAnsi="Times New Roman"/>
                <w:bCs/>
                <w:sz w:val="20"/>
                <w:szCs w:val="20"/>
              </w:rPr>
              <w:t>ЛР 13, ЛР 14, ЛР 22,</w:t>
            </w:r>
            <w:r w:rsidRPr="009322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ЛР 25 ЛР 26, ЛР 27, ЛР 29,ЛР 30,ЛР 31</w:t>
            </w:r>
          </w:p>
        </w:tc>
        <w:tc>
          <w:tcPr>
            <w:tcW w:w="1750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21F" w:rsidRPr="0093221F" w:rsidTr="004F705C">
        <w:tc>
          <w:tcPr>
            <w:tcW w:w="298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Тема 3.2. Планирование в системе менеджмента</w:t>
            </w:r>
          </w:p>
        </w:tc>
        <w:tc>
          <w:tcPr>
            <w:tcW w:w="175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 xml:space="preserve">Т, </w:t>
            </w:r>
            <w:proofErr w:type="gramStart"/>
            <w:r w:rsidRPr="0093221F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93221F">
              <w:rPr>
                <w:rFonts w:ascii="Times New Roman" w:hAnsi="Times New Roman"/>
                <w:sz w:val="24"/>
                <w:szCs w:val="24"/>
              </w:rPr>
              <w:t>№3, СР</w:t>
            </w: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У1-У6, З1-З11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221F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 w:rsidRPr="0093221F">
              <w:rPr>
                <w:rFonts w:ascii="Times New Roman" w:hAnsi="Times New Roman"/>
                <w:sz w:val="20"/>
                <w:szCs w:val="20"/>
              </w:rPr>
              <w:t xml:space="preserve"> 01 - 05, ОК 09-11,ПК 2.4; ПК 2.5; ПК 2.6; ПК 2.7; ПК4.6;ПК4.7;</w:t>
            </w:r>
            <w:r w:rsidRPr="0093221F">
              <w:rPr>
                <w:rFonts w:ascii="Times New Roman" w:hAnsi="Times New Roman"/>
                <w:bCs/>
              </w:rPr>
              <w:t xml:space="preserve"> </w:t>
            </w:r>
            <w:r w:rsidRPr="0093221F">
              <w:rPr>
                <w:rFonts w:ascii="Times New Roman" w:hAnsi="Times New Roman"/>
                <w:bCs/>
                <w:sz w:val="20"/>
                <w:szCs w:val="20"/>
              </w:rPr>
              <w:t xml:space="preserve">ЛР </w:t>
            </w:r>
            <w:r w:rsidRPr="0093221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13, ЛР 14, ЛР 22,</w:t>
            </w:r>
            <w:r w:rsidRPr="009322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ЛР 25 ЛР 26, ЛР 27, ЛР 29,ЛР 30,ЛР 31</w:t>
            </w:r>
          </w:p>
        </w:tc>
        <w:tc>
          <w:tcPr>
            <w:tcW w:w="1750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21F" w:rsidRPr="0093221F" w:rsidTr="004F705C">
        <w:tc>
          <w:tcPr>
            <w:tcW w:w="298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lastRenderedPageBreak/>
              <w:t>Тема 3.3. Мотивация и потребности</w:t>
            </w:r>
          </w:p>
        </w:tc>
        <w:tc>
          <w:tcPr>
            <w:tcW w:w="175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Т, СР</w:t>
            </w: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У1-У6, З1-З11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221F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 w:rsidRPr="0093221F">
              <w:rPr>
                <w:rFonts w:ascii="Times New Roman" w:hAnsi="Times New Roman"/>
                <w:sz w:val="20"/>
                <w:szCs w:val="20"/>
              </w:rPr>
              <w:t xml:space="preserve"> 01 - 05, ОК 09,ПК 2.4; ПК 2.5; ПК 2.6; ПК 2.7; ПК4.6;ПК4.7;</w:t>
            </w:r>
            <w:r w:rsidRPr="0093221F">
              <w:rPr>
                <w:rFonts w:ascii="Times New Roman" w:hAnsi="Times New Roman"/>
                <w:bCs/>
              </w:rPr>
              <w:t xml:space="preserve"> </w:t>
            </w:r>
            <w:r w:rsidRPr="0093221F">
              <w:rPr>
                <w:rFonts w:ascii="Times New Roman" w:hAnsi="Times New Roman"/>
                <w:bCs/>
                <w:sz w:val="20"/>
                <w:szCs w:val="20"/>
              </w:rPr>
              <w:t>ЛР 13, ЛР 14, ЛР 22,</w:t>
            </w:r>
            <w:r w:rsidRPr="009322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ЛР 25 ЛР 26, ЛР 27, ЛР 29,ЛР 30,ЛР 31</w:t>
            </w:r>
          </w:p>
        </w:tc>
        <w:tc>
          <w:tcPr>
            <w:tcW w:w="1750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21F" w:rsidRPr="0093221F" w:rsidTr="004F705C">
        <w:tc>
          <w:tcPr>
            <w:tcW w:w="298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b/>
                <w:sz w:val="24"/>
                <w:szCs w:val="24"/>
              </w:rPr>
              <w:t>Раздел 4. Методы и стили менеджмента</w:t>
            </w:r>
          </w:p>
        </w:tc>
        <w:tc>
          <w:tcPr>
            <w:tcW w:w="175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У1-У6, З1-З11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221F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 w:rsidRPr="0093221F">
              <w:rPr>
                <w:rFonts w:ascii="Times New Roman" w:hAnsi="Times New Roman"/>
                <w:sz w:val="20"/>
                <w:szCs w:val="20"/>
              </w:rPr>
              <w:t xml:space="preserve"> 01 - 05, ОК 09,ПК 2.4; ПК 2.5; ПК 2.6; ПК 2.7; ПК4.6;ПК4.7;</w:t>
            </w:r>
            <w:r w:rsidRPr="0093221F">
              <w:rPr>
                <w:rFonts w:ascii="Times New Roman" w:hAnsi="Times New Roman"/>
                <w:bCs/>
              </w:rPr>
              <w:t xml:space="preserve"> </w:t>
            </w:r>
            <w:r w:rsidRPr="0093221F">
              <w:rPr>
                <w:rFonts w:ascii="Times New Roman" w:hAnsi="Times New Roman"/>
                <w:bCs/>
                <w:sz w:val="20"/>
                <w:szCs w:val="20"/>
              </w:rPr>
              <w:t>ЛР 13, ЛР 14, ЛР 22,</w:t>
            </w:r>
            <w:r w:rsidRPr="009322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ЛР 25 ЛР 26, ЛР 27, ЛР 29,ЛР 30,ЛР 31</w:t>
            </w:r>
          </w:p>
        </w:tc>
        <w:tc>
          <w:tcPr>
            <w:tcW w:w="1526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ДЗ</w:t>
            </w:r>
          </w:p>
        </w:tc>
        <w:tc>
          <w:tcPr>
            <w:tcW w:w="2345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У1-У6, З1-З11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221F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 w:rsidRPr="0093221F">
              <w:rPr>
                <w:rFonts w:ascii="Times New Roman" w:hAnsi="Times New Roman"/>
                <w:sz w:val="20"/>
                <w:szCs w:val="20"/>
              </w:rPr>
              <w:t xml:space="preserve"> 01 - 05, ОК 09,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ПК 2.4; ПК 2.5; ПК 2.6; ПК 2.7; ПК</w:t>
            </w:r>
            <w:proofErr w:type="gramStart"/>
            <w:r w:rsidRPr="0093221F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93221F">
              <w:rPr>
                <w:rFonts w:ascii="Times New Roman" w:hAnsi="Times New Roman"/>
                <w:sz w:val="20"/>
                <w:szCs w:val="20"/>
              </w:rPr>
              <w:t>.6;ПК4.7;</w:t>
            </w:r>
            <w:r w:rsidRPr="0093221F">
              <w:rPr>
                <w:rFonts w:ascii="Times New Roman" w:hAnsi="Times New Roman"/>
                <w:bCs/>
              </w:rPr>
              <w:t xml:space="preserve"> </w:t>
            </w:r>
            <w:r w:rsidRPr="0093221F">
              <w:rPr>
                <w:rFonts w:ascii="Times New Roman" w:hAnsi="Times New Roman"/>
                <w:bCs/>
                <w:sz w:val="20"/>
                <w:szCs w:val="20"/>
              </w:rPr>
              <w:t>ЛР 13, ЛР 14, ЛР 22,</w:t>
            </w:r>
            <w:r w:rsidRPr="009322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ЛР 25 ЛР 26, ЛР 27, ЛР 29,ЛР 30,ЛР 31</w:t>
            </w:r>
          </w:p>
        </w:tc>
      </w:tr>
      <w:tr w:rsidR="0093221F" w:rsidRPr="0093221F" w:rsidTr="004F705C">
        <w:tc>
          <w:tcPr>
            <w:tcW w:w="298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Тема 4.1. Система методов управления</w:t>
            </w:r>
          </w:p>
        </w:tc>
        <w:tc>
          <w:tcPr>
            <w:tcW w:w="175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 xml:space="preserve">Т, </w:t>
            </w:r>
            <w:proofErr w:type="gramStart"/>
            <w:r w:rsidRPr="0093221F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93221F">
              <w:rPr>
                <w:rFonts w:ascii="Times New Roman" w:hAnsi="Times New Roman"/>
                <w:sz w:val="24"/>
                <w:szCs w:val="24"/>
              </w:rPr>
              <w:t>№4, СР</w:t>
            </w: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У1-У6, З1-З11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221F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 w:rsidRPr="0093221F">
              <w:rPr>
                <w:rFonts w:ascii="Times New Roman" w:hAnsi="Times New Roman"/>
                <w:sz w:val="20"/>
                <w:szCs w:val="20"/>
              </w:rPr>
              <w:t xml:space="preserve"> 01 - 05, ОК 09,ПК 2.4; ПК 2.5; ПК 2.6; ПК 2.7; ПК4.6;ПК4.7;</w:t>
            </w:r>
            <w:r w:rsidRPr="0093221F">
              <w:rPr>
                <w:rFonts w:ascii="Times New Roman" w:hAnsi="Times New Roman"/>
                <w:bCs/>
              </w:rPr>
              <w:t xml:space="preserve"> </w:t>
            </w:r>
            <w:r w:rsidRPr="0093221F">
              <w:rPr>
                <w:rFonts w:ascii="Times New Roman" w:hAnsi="Times New Roman"/>
                <w:bCs/>
                <w:sz w:val="20"/>
                <w:szCs w:val="20"/>
              </w:rPr>
              <w:t>ЛР 13, ЛР 14, ЛР 22,</w:t>
            </w:r>
            <w:r w:rsidRPr="009322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ЛР 25 ЛР 26, ЛР 27, ЛР 29,ЛР 30,ЛР 31</w:t>
            </w:r>
          </w:p>
        </w:tc>
        <w:tc>
          <w:tcPr>
            <w:tcW w:w="1750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21F" w:rsidRPr="0093221F" w:rsidTr="004F705C">
        <w:tc>
          <w:tcPr>
            <w:tcW w:w="298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Тема 4.2. Стили управления</w:t>
            </w:r>
          </w:p>
        </w:tc>
        <w:tc>
          <w:tcPr>
            <w:tcW w:w="175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 xml:space="preserve">Т, </w:t>
            </w:r>
            <w:proofErr w:type="gramStart"/>
            <w:r w:rsidRPr="0093221F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93221F">
              <w:rPr>
                <w:rFonts w:ascii="Times New Roman" w:hAnsi="Times New Roman"/>
                <w:sz w:val="24"/>
                <w:szCs w:val="24"/>
              </w:rPr>
              <w:t>№5, СР</w:t>
            </w: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У1-У6, З1-З11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221F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 w:rsidRPr="0093221F">
              <w:rPr>
                <w:rFonts w:ascii="Times New Roman" w:hAnsi="Times New Roman"/>
                <w:sz w:val="20"/>
                <w:szCs w:val="20"/>
              </w:rPr>
              <w:t xml:space="preserve"> 01 - 05, ОК 09,ПК 2.4; ПК 2.5; ПК 2.6; ПК 2.7; ПК4.6;ПК4.7;</w:t>
            </w:r>
            <w:r w:rsidRPr="0093221F">
              <w:rPr>
                <w:rFonts w:ascii="Times New Roman" w:hAnsi="Times New Roman"/>
                <w:bCs/>
              </w:rPr>
              <w:t xml:space="preserve"> </w:t>
            </w:r>
            <w:r w:rsidRPr="0093221F">
              <w:rPr>
                <w:rFonts w:ascii="Times New Roman" w:hAnsi="Times New Roman"/>
                <w:bCs/>
                <w:sz w:val="20"/>
                <w:szCs w:val="20"/>
              </w:rPr>
              <w:t>ЛР 13, ЛР 14, ЛР 22,</w:t>
            </w:r>
            <w:r w:rsidRPr="009322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ЛР 25 ЛР 26, ЛР 27, ЛР 29,ЛР 30,ЛР 31</w:t>
            </w:r>
          </w:p>
        </w:tc>
        <w:tc>
          <w:tcPr>
            <w:tcW w:w="1750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21F" w:rsidRPr="0093221F" w:rsidTr="004F705C">
        <w:tc>
          <w:tcPr>
            <w:tcW w:w="298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Тема 4.3. Руководство: власть и партнерство</w:t>
            </w:r>
          </w:p>
        </w:tc>
        <w:tc>
          <w:tcPr>
            <w:tcW w:w="175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Т, СР</w:t>
            </w: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У1-У6, З1-З11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221F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 w:rsidRPr="0093221F">
              <w:rPr>
                <w:rFonts w:ascii="Times New Roman" w:hAnsi="Times New Roman"/>
                <w:sz w:val="20"/>
                <w:szCs w:val="20"/>
              </w:rPr>
              <w:t xml:space="preserve"> 01 - 05, ОК 09,ПК 2.4; ПК 2.5; ПК 2.6; ПК 2.7; ПК4.6;ПК4.7;</w:t>
            </w:r>
            <w:r w:rsidRPr="0093221F">
              <w:rPr>
                <w:rFonts w:ascii="Times New Roman" w:hAnsi="Times New Roman"/>
                <w:bCs/>
              </w:rPr>
              <w:t xml:space="preserve"> </w:t>
            </w:r>
            <w:r w:rsidRPr="0093221F">
              <w:rPr>
                <w:rFonts w:ascii="Times New Roman" w:hAnsi="Times New Roman"/>
                <w:bCs/>
                <w:sz w:val="20"/>
                <w:szCs w:val="20"/>
              </w:rPr>
              <w:t xml:space="preserve">ЛР </w:t>
            </w:r>
            <w:r w:rsidRPr="0093221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13, ЛР 14, ЛР 22,</w:t>
            </w:r>
            <w:r w:rsidRPr="009322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ЛР 25 ЛР 26, ЛР 27, ЛР 29,ЛР 30,ЛР 31</w:t>
            </w:r>
          </w:p>
        </w:tc>
        <w:tc>
          <w:tcPr>
            <w:tcW w:w="1750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21F" w:rsidRPr="0093221F" w:rsidTr="004F705C">
        <w:tc>
          <w:tcPr>
            <w:tcW w:w="298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5. Коммуникации и деловое общение</w:t>
            </w:r>
          </w:p>
        </w:tc>
        <w:tc>
          <w:tcPr>
            <w:tcW w:w="175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У1-У6, З1-З11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221F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 w:rsidRPr="0093221F">
              <w:rPr>
                <w:rFonts w:ascii="Times New Roman" w:hAnsi="Times New Roman"/>
                <w:sz w:val="20"/>
                <w:szCs w:val="20"/>
              </w:rPr>
              <w:t xml:space="preserve"> 01 - 05, ОК 09,ПК 2.4; ПК 2.5; ПК 2.6; ПК 2.7; ПК4.6;ПК4.7;</w:t>
            </w:r>
            <w:r w:rsidRPr="0093221F">
              <w:rPr>
                <w:rFonts w:ascii="Times New Roman" w:hAnsi="Times New Roman"/>
                <w:bCs/>
              </w:rPr>
              <w:t xml:space="preserve"> </w:t>
            </w:r>
            <w:r w:rsidRPr="0093221F">
              <w:rPr>
                <w:rFonts w:ascii="Times New Roman" w:hAnsi="Times New Roman"/>
                <w:bCs/>
                <w:sz w:val="20"/>
                <w:szCs w:val="20"/>
              </w:rPr>
              <w:t>ЛР 13, ЛР 14, ЛР 22,</w:t>
            </w:r>
            <w:r w:rsidRPr="009322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ЛР 25 ЛР 26, ЛР 27, ЛР 29,ЛР 30,ЛР 31</w:t>
            </w:r>
          </w:p>
        </w:tc>
        <w:tc>
          <w:tcPr>
            <w:tcW w:w="1526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ДЗ</w:t>
            </w:r>
          </w:p>
        </w:tc>
        <w:tc>
          <w:tcPr>
            <w:tcW w:w="2345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У1-У6, З1-З11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221F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 w:rsidRPr="0093221F">
              <w:rPr>
                <w:rFonts w:ascii="Times New Roman" w:hAnsi="Times New Roman"/>
                <w:sz w:val="20"/>
                <w:szCs w:val="20"/>
              </w:rPr>
              <w:t xml:space="preserve"> 01 - 05, ОК 09,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ПК 2.4; ПК 2.5; ПК 2.6; ПК 2.7; ПК</w:t>
            </w:r>
            <w:proofErr w:type="gramStart"/>
            <w:r w:rsidRPr="0093221F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93221F">
              <w:rPr>
                <w:rFonts w:ascii="Times New Roman" w:hAnsi="Times New Roman"/>
                <w:sz w:val="20"/>
                <w:szCs w:val="20"/>
              </w:rPr>
              <w:t>.6;ПК4.7;</w:t>
            </w:r>
            <w:r w:rsidRPr="0093221F">
              <w:rPr>
                <w:rFonts w:ascii="Times New Roman" w:hAnsi="Times New Roman"/>
                <w:bCs/>
              </w:rPr>
              <w:t xml:space="preserve"> </w:t>
            </w:r>
            <w:r w:rsidRPr="0093221F">
              <w:rPr>
                <w:rFonts w:ascii="Times New Roman" w:hAnsi="Times New Roman"/>
                <w:bCs/>
                <w:sz w:val="20"/>
                <w:szCs w:val="20"/>
              </w:rPr>
              <w:t>ЛР 13, ЛР 14, ЛР 22,</w:t>
            </w:r>
            <w:r w:rsidRPr="009322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ЛР 25 ЛР 26, ЛР 27, ЛР 29,ЛР 30,ЛР 31</w:t>
            </w:r>
          </w:p>
        </w:tc>
      </w:tr>
      <w:tr w:rsidR="0093221F" w:rsidRPr="0093221F" w:rsidTr="004F705C">
        <w:tc>
          <w:tcPr>
            <w:tcW w:w="298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Тема 5.1. Коммуникативность и управленческое общение</w:t>
            </w:r>
          </w:p>
        </w:tc>
        <w:tc>
          <w:tcPr>
            <w:tcW w:w="175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 xml:space="preserve">Т, </w:t>
            </w:r>
            <w:proofErr w:type="gramStart"/>
            <w:r w:rsidRPr="0093221F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93221F">
              <w:rPr>
                <w:rFonts w:ascii="Times New Roman" w:hAnsi="Times New Roman"/>
                <w:sz w:val="24"/>
                <w:szCs w:val="24"/>
              </w:rPr>
              <w:t>№6, СР</w:t>
            </w: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У1-У6, З1-З11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221F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 w:rsidRPr="0093221F">
              <w:rPr>
                <w:rFonts w:ascii="Times New Roman" w:hAnsi="Times New Roman"/>
                <w:sz w:val="20"/>
                <w:szCs w:val="20"/>
              </w:rPr>
              <w:t xml:space="preserve"> 01 - 05, ОК 09,ПК 2.4; ПК 2.5; ПК 2.6; ПК 2.7; ПК4.6;ПК4.7;</w:t>
            </w:r>
            <w:r w:rsidRPr="0093221F">
              <w:rPr>
                <w:rFonts w:ascii="Times New Roman" w:hAnsi="Times New Roman"/>
                <w:bCs/>
              </w:rPr>
              <w:t xml:space="preserve"> </w:t>
            </w:r>
            <w:r w:rsidRPr="0093221F">
              <w:rPr>
                <w:rFonts w:ascii="Times New Roman" w:hAnsi="Times New Roman"/>
                <w:bCs/>
                <w:sz w:val="20"/>
                <w:szCs w:val="20"/>
              </w:rPr>
              <w:t>ЛР 13, ЛР 14, ЛР 22,</w:t>
            </w:r>
            <w:r w:rsidRPr="009322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ЛР 25 ЛР 26, ЛР 27, ЛР 29,ЛР 30,ЛР 31</w:t>
            </w:r>
          </w:p>
        </w:tc>
        <w:tc>
          <w:tcPr>
            <w:tcW w:w="1750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21F" w:rsidRPr="0093221F" w:rsidTr="004F705C">
        <w:tc>
          <w:tcPr>
            <w:tcW w:w="298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Тема 5.2. Деловое общение</w:t>
            </w:r>
          </w:p>
        </w:tc>
        <w:tc>
          <w:tcPr>
            <w:tcW w:w="175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 xml:space="preserve">Т, </w:t>
            </w:r>
            <w:proofErr w:type="gramStart"/>
            <w:r w:rsidRPr="0093221F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93221F">
              <w:rPr>
                <w:rFonts w:ascii="Times New Roman" w:hAnsi="Times New Roman"/>
                <w:sz w:val="24"/>
                <w:szCs w:val="24"/>
              </w:rPr>
              <w:t>№7, СР</w:t>
            </w: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У1-У6, З1-З11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221F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 w:rsidRPr="0093221F">
              <w:rPr>
                <w:rFonts w:ascii="Times New Roman" w:hAnsi="Times New Roman"/>
                <w:sz w:val="20"/>
                <w:szCs w:val="20"/>
              </w:rPr>
              <w:t xml:space="preserve"> 01 - 05, ОК 09,ПК 2.4; ПК 2.5; ПК 2.6; ПК 2.7; ПК4.6;ПК4.7;</w:t>
            </w:r>
            <w:r w:rsidRPr="0093221F">
              <w:rPr>
                <w:rFonts w:ascii="Times New Roman" w:hAnsi="Times New Roman"/>
                <w:bCs/>
              </w:rPr>
              <w:t xml:space="preserve"> </w:t>
            </w:r>
            <w:r w:rsidRPr="0093221F">
              <w:rPr>
                <w:rFonts w:ascii="Times New Roman" w:hAnsi="Times New Roman"/>
                <w:bCs/>
                <w:sz w:val="20"/>
                <w:szCs w:val="20"/>
              </w:rPr>
              <w:t>ЛР 13, ЛР 14, ЛР 22,</w:t>
            </w:r>
            <w:r w:rsidRPr="009322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ЛР 25 ЛР 26, ЛР 27, ЛР 29,ЛР 30,ЛР 31</w:t>
            </w:r>
          </w:p>
        </w:tc>
        <w:tc>
          <w:tcPr>
            <w:tcW w:w="1750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21F" w:rsidRPr="0093221F" w:rsidTr="004F705C">
        <w:tc>
          <w:tcPr>
            <w:tcW w:w="298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b/>
                <w:sz w:val="24"/>
                <w:szCs w:val="24"/>
              </w:rPr>
              <w:t>Раздел 6. Процесс принятия и реализации управленческих решений</w:t>
            </w:r>
          </w:p>
        </w:tc>
        <w:tc>
          <w:tcPr>
            <w:tcW w:w="175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У1-У6, З1-З11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221F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 w:rsidRPr="0093221F">
              <w:rPr>
                <w:rFonts w:ascii="Times New Roman" w:hAnsi="Times New Roman"/>
                <w:sz w:val="20"/>
                <w:szCs w:val="20"/>
              </w:rPr>
              <w:t xml:space="preserve"> 01 - 05, ОК 09,ПК 2.4; ПК 2.5; ПК 2.6; ПК 2.7; ПК4.6;ПК4.7;</w:t>
            </w:r>
            <w:r w:rsidRPr="0093221F">
              <w:rPr>
                <w:rFonts w:ascii="Times New Roman" w:hAnsi="Times New Roman"/>
                <w:bCs/>
              </w:rPr>
              <w:t xml:space="preserve"> </w:t>
            </w:r>
            <w:r w:rsidRPr="0093221F">
              <w:rPr>
                <w:rFonts w:ascii="Times New Roman" w:hAnsi="Times New Roman"/>
                <w:bCs/>
                <w:sz w:val="20"/>
                <w:szCs w:val="20"/>
              </w:rPr>
              <w:t>ЛР 13, ЛР 14, ЛР 22,</w:t>
            </w:r>
            <w:r w:rsidRPr="009322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ЛР 25 ЛР 26, ЛР 27, ЛР 29,ЛР 30,ЛР 31</w:t>
            </w:r>
          </w:p>
        </w:tc>
        <w:tc>
          <w:tcPr>
            <w:tcW w:w="1526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ДЗ</w:t>
            </w:r>
          </w:p>
        </w:tc>
        <w:tc>
          <w:tcPr>
            <w:tcW w:w="2345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У1-У6, З1-З11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221F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 w:rsidRPr="0093221F">
              <w:rPr>
                <w:rFonts w:ascii="Times New Roman" w:hAnsi="Times New Roman"/>
                <w:sz w:val="20"/>
                <w:szCs w:val="20"/>
              </w:rPr>
              <w:t xml:space="preserve"> 01 - 05, ОК 09,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ПК 2.4; ПК 2.5; ПК 2.6; ПК 2.7; ПК</w:t>
            </w:r>
            <w:proofErr w:type="gramStart"/>
            <w:r w:rsidRPr="0093221F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93221F">
              <w:rPr>
                <w:rFonts w:ascii="Times New Roman" w:hAnsi="Times New Roman"/>
                <w:sz w:val="20"/>
                <w:szCs w:val="20"/>
              </w:rPr>
              <w:t>.6;ПК4.7;</w:t>
            </w:r>
            <w:r w:rsidRPr="0093221F">
              <w:rPr>
                <w:rFonts w:ascii="Times New Roman" w:hAnsi="Times New Roman"/>
                <w:bCs/>
              </w:rPr>
              <w:t xml:space="preserve"> </w:t>
            </w:r>
            <w:r w:rsidRPr="0093221F">
              <w:rPr>
                <w:rFonts w:ascii="Times New Roman" w:hAnsi="Times New Roman"/>
                <w:bCs/>
                <w:sz w:val="20"/>
                <w:szCs w:val="20"/>
              </w:rPr>
              <w:t>ЛР 13, ЛР 14, ЛР 22,</w:t>
            </w:r>
            <w:r w:rsidRPr="009322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ЛР 25 ЛР 26, ЛР 27, ЛР 29,ЛР 30,ЛР 31</w:t>
            </w:r>
          </w:p>
        </w:tc>
      </w:tr>
      <w:tr w:rsidR="0093221F" w:rsidRPr="0093221F" w:rsidTr="004F705C">
        <w:tc>
          <w:tcPr>
            <w:tcW w:w="298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 xml:space="preserve">Тема 6.1. </w:t>
            </w:r>
            <w:proofErr w:type="gramStart"/>
            <w:r w:rsidRPr="0093221F">
              <w:rPr>
                <w:rFonts w:ascii="Times New Roman" w:hAnsi="Times New Roman"/>
                <w:sz w:val="24"/>
                <w:szCs w:val="24"/>
              </w:rPr>
              <w:t>Факторы</w:t>
            </w:r>
            <w:proofErr w:type="gramEnd"/>
            <w:r w:rsidRPr="0093221F">
              <w:rPr>
                <w:rFonts w:ascii="Times New Roman" w:hAnsi="Times New Roman"/>
                <w:sz w:val="24"/>
                <w:szCs w:val="24"/>
              </w:rPr>
              <w:t xml:space="preserve"> влияющие на процесс принятия управленческих решений</w:t>
            </w:r>
          </w:p>
        </w:tc>
        <w:tc>
          <w:tcPr>
            <w:tcW w:w="175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 xml:space="preserve">Т, </w:t>
            </w:r>
            <w:proofErr w:type="gramStart"/>
            <w:r w:rsidRPr="0093221F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93221F">
              <w:rPr>
                <w:rFonts w:ascii="Times New Roman" w:hAnsi="Times New Roman"/>
                <w:sz w:val="24"/>
                <w:szCs w:val="24"/>
              </w:rPr>
              <w:t>№8, СР</w:t>
            </w: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У1-У6, З1-З11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221F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 w:rsidRPr="0093221F">
              <w:rPr>
                <w:rFonts w:ascii="Times New Roman" w:hAnsi="Times New Roman"/>
                <w:sz w:val="20"/>
                <w:szCs w:val="20"/>
              </w:rPr>
              <w:t xml:space="preserve"> 01 - 05, ОК 09,ПК 2.4; ПК 2.5; ПК 2.6; ПК 2.7; ПК4.6;ПК4.7;</w:t>
            </w:r>
            <w:r w:rsidRPr="0093221F">
              <w:rPr>
                <w:rFonts w:ascii="Times New Roman" w:hAnsi="Times New Roman"/>
                <w:bCs/>
              </w:rPr>
              <w:t xml:space="preserve"> </w:t>
            </w:r>
            <w:r w:rsidRPr="0093221F">
              <w:rPr>
                <w:rFonts w:ascii="Times New Roman" w:hAnsi="Times New Roman"/>
                <w:bCs/>
                <w:sz w:val="20"/>
                <w:szCs w:val="20"/>
              </w:rPr>
              <w:t xml:space="preserve">ЛР </w:t>
            </w:r>
            <w:r w:rsidRPr="0093221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13, ЛР 14, ЛР 22,</w:t>
            </w:r>
            <w:r w:rsidRPr="009322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ЛР 25 ЛР 26, ЛР 27, ЛР 29,ЛР 30,ЛР 31</w:t>
            </w:r>
          </w:p>
        </w:tc>
        <w:tc>
          <w:tcPr>
            <w:tcW w:w="1750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21F" w:rsidRPr="0093221F" w:rsidTr="004F705C">
        <w:tc>
          <w:tcPr>
            <w:tcW w:w="298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lastRenderedPageBreak/>
              <w:t>Тема 6.2. Этапы рационального решения проблем.</w:t>
            </w:r>
          </w:p>
        </w:tc>
        <w:tc>
          <w:tcPr>
            <w:tcW w:w="175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Т,  СР</w:t>
            </w: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У1-У6, З1-З11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221F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 w:rsidRPr="0093221F">
              <w:rPr>
                <w:rFonts w:ascii="Times New Roman" w:hAnsi="Times New Roman"/>
                <w:sz w:val="20"/>
                <w:szCs w:val="20"/>
              </w:rPr>
              <w:t xml:space="preserve"> 01 - 05, ОК 09,ПК 2.4; ПК 2.5; ПК 2.6; ПК 2.7; ПК4.6;ПК4.7;</w:t>
            </w:r>
            <w:r w:rsidRPr="0093221F">
              <w:rPr>
                <w:rFonts w:ascii="Times New Roman" w:hAnsi="Times New Roman"/>
                <w:bCs/>
              </w:rPr>
              <w:t xml:space="preserve"> </w:t>
            </w:r>
            <w:r w:rsidRPr="0093221F">
              <w:rPr>
                <w:rFonts w:ascii="Times New Roman" w:hAnsi="Times New Roman"/>
                <w:bCs/>
                <w:sz w:val="20"/>
                <w:szCs w:val="20"/>
              </w:rPr>
              <w:t>ЛР 13, ЛР 14, ЛР 22,</w:t>
            </w:r>
            <w:r w:rsidRPr="009322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ЛР 25 ЛР 26, ЛР 27, ЛР 29,ЛР 30,ЛР 31</w:t>
            </w:r>
          </w:p>
        </w:tc>
        <w:tc>
          <w:tcPr>
            <w:tcW w:w="1750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21F" w:rsidRPr="0093221F" w:rsidTr="004F705C">
        <w:tc>
          <w:tcPr>
            <w:tcW w:w="298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Тема 6.3. Методы принятия решений</w:t>
            </w:r>
          </w:p>
        </w:tc>
        <w:tc>
          <w:tcPr>
            <w:tcW w:w="175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 xml:space="preserve">Т, </w:t>
            </w:r>
            <w:proofErr w:type="gramStart"/>
            <w:r w:rsidRPr="0093221F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93221F">
              <w:rPr>
                <w:rFonts w:ascii="Times New Roman" w:hAnsi="Times New Roman"/>
                <w:sz w:val="24"/>
                <w:szCs w:val="24"/>
              </w:rPr>
              <w:t>№9СР</w:t>
            </w: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У1-У6, З1-З11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221F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 w:rsidRPr="0093221F">
              <w:rPr>
                <w:rFonts w:ascii="Times New Roman" w:hAnsi="Times New Roman"/>
                <w:sz w:val="20"/>
                <w:szCs w:val="20"/>
              </w:rPr>
              <w:t xml:space="preserve"> 01 - 05, ОК 09,ПК 2.4; ПК 2.5; ПК 2.6; ПК 2.7; ПК4.6;ПК4.7;</w:t>
            </w:r>
            <w:r w:rsidRPr="0093221F">
              <w:rPr>
                <w:rFonts w:ascii="Times New Roman" w:hAnsi="Times New Roman"/>
                <w:bCs/>
              </w:rPr>
              <w:t xml:space="preserve"> </w:t>
            </w:r>
            <w:r w:rsidRPr="0093221F">
              <w:rPr>
                <w:rFonts w:ascii="Times New Roman" w:hAnsi="Times New Roman"/>
                <w:bCs/>
                <w:sz w:val="20"/>
                <w:szCs w:val="20"/>
              </w:rPr>
              <w:t>ЛР 13, ЛР 14, ЛР 22,</w:t>
            </w:r>
            <w:r w:rsidRPr="009322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ЛР 25 ЛР 26, ЛР 27, ЛР 29,ЛР 30,ЛР 31</w:t>
            </w:r>
          </w:p>
        </w:tc>
        <w:tc>
          <w:tcPr>
            <w:tcW w:w="1750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21F" w:rsidRPr="0093221F" w:rsidTr="004F705C">
        <w:tc>
          <w:tcPr>
            <w:tcW w:w="298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b/>
                <w:sz w:val="24"/>
                <w:szCs w:val="24"/>
              </w:rPr>
              <w:t>Раздел 7. Конфликты и стрессы</w:t>
            </w:r>
          </w:p>
        </w:tc>
        <w:tc>
          <w:tcPr>
            <w:tcW w:w="175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РЗЗ</w:t>
            </w: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У1-У6, З1-З11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221F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 w:rsidRPr="0093221F">
              <w:rPr>
                <w:rFonts w:ascii="Times New Roman" w:hAnsi="Times New Roman"/>
                <w:sz w:val="20"/>
                <w:szCs w:val="20"/>
              </w:rPr>
              <w:t xml:space="preserve"> 01 - 05, ОК 09,ПК 2.4; ПК 2.5; ПК 2.6; ПК 2.7; ПК4.6;ПК4.7;</w:t>
            </w:r>
            <w:r w:rsidRPr="0093221F">
              <w:rPr>
                <w:rFonts w:ascii="Times New Roman" w:hAnsi="Times New Roman"/>
                <w:bCs/>
              </w:rPr>
              <w:t xml:space="preserve"> </w:t>
            </w:r>
            <w:r w:rsidRPr="0093221F">
              <w:rPr>
                <w:rFonts w:ascii="Times New Roman" w:hAnsi="Times New Roman"/>
                <w:bCs/>
                <w:sz w:val="20"/>
                <w:szCs w:val="20"/>
              </w:rPr>
              <w:t>ЛР 13, ЛР 14, ЛР 22,</w:t>
            </w:r>
            <w:r w:rsidRPr="009322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ЛР 25 ЛР 26, ЛР 27, ЛР 29,ЛР 30,ЛР 31</w:t>
            </w:r>
          </w:p>
        </w:tc>
        <w:tc>
          <w:tcPr>
            <w:tcW w:w="1526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ДЗ</w:t>
            </w:r>
          </w:p>
        </w:tc>
        <w:tc>
          <w:tcPr>
            <w:tcW w:w="2345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У1-У6, З1-З11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221F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 w:rsidRPr="0093221F">
              <w:rPr>
                <w:rFonts w:ascii="Times New Roman" w:hAnsi="Times New Roman"/>
                <w:sz w:val="20"/>
                <w:szCs w:val="20"/>
              </w:rPr>
              <w:t xml:space="preserve"> 01 - 05, ОК 09,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ПК 2.4; ПК 2.5; ПК 2.6; ПК 2.7; ПК</w:t>
            </w:r>
            <w:proofErr w:type="gramStart"/>
            <w:r w:rsidRPr="0093221F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93221F">
              <w:rPr>
                <w:rFonts w:ascii="Times New Roman" w:hAnsi="Times New Roman"/>
                <w:sz w:val="20"/>
                <w:szCs w:val="20"/>
              </w:rPr>
              <w:t>.6;ПК4.7;</w:t>
            </w:r>
            <w:r w:rsidRPr="0093221F">
              <w:rPr>
                <w:rFonts w:ascii="Times New Roman" w:hAnsi="Times New Roman"/>
                <w:bCs/>
              </w:rPr>
              <w:t xml:space="preserve"> </w:t>
            </w:r>
            <w:r w:rsidRPr="0093221F">
              <w:rPr>
                <w:rFonts w:ascii="Times New Roman" w:hAnsi="Times New Roman"/>
                <w:bCs/>
                <w:sz w:val="20"/>
                <w:szCs w:val="20"/>
              </w:rPr>
              <w:t>ЛР 13, ЛР 14, ЛР 22,</w:t>
            </w:r>
            <w:r w:rsidRPr="009322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ЛР 25 ЛР 26, ЛР 27, ЛР 29,ЛР 30,ЛР 31</w:t>
            </w:r>
          </w:p>
        </w:tc>
      </w:tr>
      <w:tr w:rsidR="0093221F" w:rsidRPr="0093221F" w:rsidTr="004F705C">
        <w:tc>
          <w:tcPr>
            <w:tcW w:w="298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Тема 7.1. Управления конфликтами и стрессами</w:t>
            </w:r>
          </w:p>
        </w:tc>
        <w:tc>
          <w:tcPr>
            <w:tcW w:w="1751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4"/>
                <w:szCs w:val="24"/>
              </w:rPr>
              <w:t xml:space="preserve">Т, </w:t>
            </w:r>
            <w:proofErr w:type="gramStart"/>
            <w:r w:rsidRPr="0093221F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93221F">
              <w:rPr>
                <w:rFonts w:ascii="Times New Roman" w:hAnsi="Times New Roman"/>
                <w:sz w:val="24"/>
                <w:szCs w:val="24"/>
              </w:rPr>
              <w:t>№10, СР</w:t>
            </w: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У1-У6, З1-З11</w:t>
            </w:r>
          </w:p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221F">
              <w:rPr>
                <w:rFonts w:ascii="Times New Roman" w:hAnsi="Times New Roman"/>
                <w:sz w:val="20"/>
                <w:szCs w:val="20"/>
              </w:rPr>
              <w:t>ОК</w:t>
            </w:r>
            <w:proofErr w:type="gramEnd"/>
            <w:r w:rsidRPr="0093221F">
              <w:rPr>
                <w:rFonts w:ascii="Times New Roman" w:hAnsi="Times New Roman"/>
                <w:sz w:val="20"/>
                <w:szCs w:val="20"/>
              </w:rPr>
              <w:t xml:space="preserve"> 01 - 05, ОК 09,ПК 2.4; ПК 2.5; ПК 2.6; ПК 2.7; ПК4.6;ПК4.7;</w:t>
            </w:r>
            <w:r w:rsidRPr="0093221F">
              <w:rPr>
                <w:rFonts w:ascii="Times New Roman" w:hAnsi="Times New Roman"/>
                <w:bCs/>
              </w:rPr>
              <w:t xml:space="preserve"> </w:t>
            </w:r>
            <w:r w:rsidRPr="0093221F">
              <w:rPr>
                <w:rFonts w:ascii="Times New Roman" w:hAnsi="Times New Roman"/>
                <w:bCs/>
                <w:sz w:val="20"/>
                <w:szCs w:val="20"/>
              </w:rPr>
              <w:t>ЛР 13, ЛР 14, ЛР 22,</w:t>
            </w:r>
            <w:r w:rsidRPr="009322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21F">
              <w:rPr>
                <w:rFonts w:ascii="Times New Roman" w:hAnsi="Times New Roman"/>
                <w:sz w:val="20"/>
                <w:szCs w:val="20"/>
              </w:rPr>
              <w:t>ЛР 25 ЛР 26, ЛР 27, ЛР 29,ЛР 30,ЛР 31</w:t>
            </w:r>
          </w:p>
        </w:tc>
        <w:tc>
          <w:tcPr>
            <w:tcW w:w="1750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93221F" w:rsidRPr="0093221F" w:rsidRDefault="0093221F" w:rsidP="00932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221F" w:rsidRPr="0093221F" w:rsidRDefault="0093221F" w:rsidP="0093221F">
      <w:pPr>
        <w:spacing w:after="200" w:line="276" w:lineRule="auto"/>
        <w:rPr>
          <w:rFonts w:ascii="Times New Roman" w:eastAsia="Times New Roman" w:hAnsi="Times New Roman"/>
          <w:sz w:val="28"/>
          <w:lang w:eastAsia="ru-RU"/>
        </w:rPr>
        <w:sectPr w:rsidR="0093221F" w:rsidRPr="0093221F" w:rsidSect="009C42D2">
          <w:pgSz w:w="16838" w:h="11906" w:orient="landscape"/>
          <w:pgMar w:top="851" w:right="1701" w:bottom="1701" w:left="1134" w:header="708" w:footer="708" w:gutter="0"/>
          <w:cols w:space="708"/>
          <w:docGrid w:linePitch="360"/>
        </w:sectPr>
      </w:pP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284"/>
        <w:jc w:val="center"/>
        <w:rPr>
          <w:rFonts w:ascii="Times New Roman" w:eastAsia="Times New Roman" w:hAnsi="Times New Roman"/>
          <w:b/>
          <w:sz w:val="28"/>
          <w:lang w:eastAsia="ru-RU"/>
        </w:rPr>
      </w:pPr>
      <w:r w:rsidRPr="0093221F">
        <w:rPr>
          <w:rFonts w:ascii="Times New Roman" w:eastAsia="Times New Roman" w:hAnsi="Times New Roman"/>
          <w:b/>
          <w:sz w:val="28"/>
          <w:lang w:eastAsia="ru-RU"/>
        </w:rPr>
        <w:lastRenderedPageBreak/>
        <w:t>4.Задания для оценки освоения дисциплины</w:t>
      </w: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567" w:firstLine="283"/>
        <w:jc w:val="right"/>
        <w:rPr>
          <w:rFonts w:ascii="Times New Roman" w:eastAsia="Times New Roman" w:hAnsi="Times New Roman"/>
          <w:sz w:val="28"/>
          <w:lang w:eastAsia="ru-RU"/>
        </w:rPr>
      </w:pP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/>
          <w:b/>
          <w:sz w:val="36"/>
          <w:lang w:eastAsia="ru-RU"/>
        </w:rPr>
      </w:pPr>
      <w:r w:rsidRPr="0093221F">
        <w:rPr>
          <w:rFonts w:ascii="Times New Roman" w:eastAsia="Times New Roman" w:hAnsi="Times New Roman"/>
          <w:b/>
          <w:sz w:val="36"/>
          <w:lang w:eastAsia="ru-RU"/>
        </w:rPr>
        <w:t xml:space="preserve">Темы </w:t>
      </w: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/>
          <w:b/>
          <w:sz w:val="36"/>
          <w:lang w:eastAsia="ru-RU"/>
        </w:rPr>
      </w:pPr>
      <w:r w:rsidRPr="0093221F">
        <w:rPr>
          <w:rFonts w:ascii="Times New Roman" w:eastAsia="Times New Roman" w:hAnsi="Times New Roman"/>
          <w:b/>
          <w:sz w:val="36"/>
          <w:lang w:eastAsia="ru-RU"/>
        </w:rPr>
        <w:t>(рефератов, докладов)</w:t>
      </w:r>
    </w:p>
    <w:p w:rsidR="0093221F" w:rsidRPr="0093221F" w:rsidRDefault="0093221F" w:rsidP="0093221F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93221F" w:rsidRPr="0093221F" w:rsidRDefault="0093221F" w:rsidP="0093221F">
      <w:pPr>
        <w:numPr>
          <w:ilvl w:val="0"/>
          <w:numId w:val="4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Портреты величайших менеджеров (Ф.У. Тейлор, А. Файоль, Г. Форд).</w:t>
      </w:r>
    </w:p>
    <w:p w:rsidR="0093221F" w:rsidRPr="0093221F" w:rsidRDefault="0093221F" w:rsidP="0093221F">
      <w:pPr>
        <w:numPr>
          <w:ilvl w:val="0"/>
          <w:numId w:val="4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Сравнительная характеристика американской и японской моделей менеджмента.</w:t>
      </w:r>
    </w:p>
    <w:p w:rsidR="0093221F" w:rsidRPr="0093221F" w:rsidRDefault="0093221F" w:rsidP="0093221F">
      <w:pPr>
        <w:numPr>
          <w:ilvl w:val="0"/>
          <w:numId w:val="4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Тактическое (</w:t>
      </w:r>
      <w:proofErr w:type="gramStart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текущие</w:t>
      </w:r>
      <w:proofErr w:type="gramEnd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 xml:space="preserve">) планирование </w:t>
      </w:r>
    </w:p>
    <w:p w:rsidR="0093221F" w:rsidRPr="0093221F" w:rsidRDefault="0093221F" w:rsidP="0093221F">
      <w:pPr>
        <w:numPr>
          <w:ilvl w:val="0"/>
          <w:numId w:val="4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Основные этапы текущего планирования. Реализация текущих планов</w:t>
      </w:r>
    </w:p>
    <w:p w:rsidR="0093221F" w:rsidRPr="0093221F" w:rsidRDefault="0093221F" w:rsidP="0093221F">
      <w:pPr>
        <w:numPr>
          <w:ilvl w:val="0"/>
          <w:numId w:val="4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Сущность делегирования, правила и принципы делегирования.</w:t>
      </w:r>
    </w:p>
    <w:p w:rsidR="0093221F" w:rsidRPr="0093221F" w:rsidRDefault="0093221F" w:rsidP="0093221F">
      <w:pPr>
        <w:numPr>
          <w:ilvl w:val="0"/>
          <w:numId w:val="4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Система методов управления: моделирование, экспериментирование, экономико-математические и социальные измерения.</w:t>
      </w:r>
    </w:p>
    <w:p w:rsidR="0093221F" w:rsidRPr="0093221F" w:rsidRDefault="0093221F" w:rsidP="0093221F">
      <w:pPr>
        <w:numPr>
          <w:ilvl w:val="0"/>
          <w:numId w:val="4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Психологическая устойчивость руководителя как основа нормальной обстановки в организации</w:t>
      </w:r>
    </w:p>
    <w:p w:rsidR="0093221F" w:rsidRPr="0093221F" w:rsidRDefault="0093221F" w:rsidP="0093221F">
      <w:pPr>
        <w:numPr>
          <w:ilvl w:val="0"/>
          <w:numId w:val="4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Информация и ее виды: функциональная, координационная, оценочная</w:t>
      </w:r>
    </w:p>
    <w:p w:rsidR="0093221F" w:rsidRPr="0093221F" w:rsidRDefault="0093221F" w:rsidP="0093221F">
      <w:pPr>
        <w:numPr>
          <w:ilvl w:val="0"/>
          <w:numId w:val="4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 xml:space="preserve">Сбор информации о ценах и анализ ценовой политики </w:t>
      </w:r>
    </w:p>
    <w:p w:rsidR="0093221F" w:rsidRPr="0093221F" w:rsidRDefault="0093221F" w:rsidP="0093221F">
      <w:pPr>
        <w:numPr>
          <w:ilvl w:val="0"/>
          <w:numId w:val="4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Последствия конфликтов. Взаимосвязь конфликта и стресса</w:t>
      </w: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284"/>
        <w:jc w:val="both"/>
        <w:rPr>
          <w:rFonts w:ascii="Times New Roman" w:eastAsia="Times New Roman" w:hAnsi="Times New Roman"/>
          <w:b/>
          <w:sz w:val="28"/>
          <w:lang w:eastAsia="ru-RU"/>
        </w:rPr>
      </w:pPr>
      <w:r w:rsidRPr="0093221F">
        <w:rPr>
          <w:rFonts w:ascii="Times New Roman" w:eastAsia="Times New Roman" w:hAnsi="Times New Roman"/>
          <w:b/>
          <w:sz w:val="28"/>
          <w:lang w:eastAsia="ru-RU"/>
        </w:rPr>
        <w:t>Критерии оценки:</w:t>
      </w: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284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- оценка «отлично» выставляется студенту, </w:t>
      </w:r>
      <w:r w:rsidRPr="0093221F">
        <w:rPr>
          <w:rFonts w:ascii="Times New Roman" w:eastAsia="Times New Roman" w:hAnsi="Times New Roman"/>
          <w:i/>
          <w:sz w:val="24"/>
          <w:szCs w:val="24"/>
          <w:lang w:eastAsia="ru-RU"/>
        </w:rPr>
        <w:t>если ответ полный и правильный на основании изученных знаний и умений; материал изложен в определенной логической последовательности, литературным языком; ответ самостоятельным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- оценка «хорошо» </w:t>
      </w:r>
      <w:r w:rsidRPr="0093221F">
        <w:rPr>
          <w:rFonts w:ascii="Times New Roman" w:eastAsia="Times New Roman" w:hAnsi="Times New Roman"/>
          <w:i/>
          <w:sz w:val="24"/>
          <w:szCs w:val="24"/>
          <w:lang w:eastAsia="ru-RU"/>
        </w:rPr>
        <w:t>ответ полный и правильный на основании изученных знаний и умений; материал изложен в определенной логической последовательности,  при этом допущены две-три несущественные ошибки, исправленные по требованию преподавателя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- оценка «удовлетворительно» </w:t>
      </w:r>
      <w:r w:rsidRPr="0093221F">
        <w:rPr>
          <w:rFonts w:ascii="Times New Roman" w:eastAsia="Times New Roman" w:hAnsi="Times New Roman"/>
          <w:i/>
          <w:sz w:val="24"/>
          <w:szCs w:val="24"/>
          <w:lang w:eastAsia="ru-RU"/>
        </w:rPr>
        <w:t>ответ полный, но при этом допущена существенная ошибка, или неполный, несвязный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- оценка «неудовлетворительно» </w:t>
      </w:r>
      <w:r w:rsidRPr="0093221F">
        <w:rPr>
          <w:rFonts w:ascii="Times New Roman" w:eastAsia="Times New Roman" w:hAnsi="Times New Roman"/>
          <w:i/>
          <w:sz w:val="24"/>
          <w:szCs w:val="24"/>
          <w:lang w:eastAsia="ru-RU"/>
        </w:rPr>
        <w:t>при ответе обнаружено непонимание учащимся основного содержания учебного материала или допущены существенные ошибки, которые учащийся не смог исправить при наводящих вопросах преподавателя или ответ отсутствует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- оценка «зачтено» выставляется студенту, </w:t>
      </w:r>
      <w:r w:rsidRPr="0093221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если материал изложен грамотно, соблюдены требования ФГОС СПО </w:t>
      </w:r>
      <w:proofErr w:type="gramStart"/>
      <w:r w:rsidRPr="0093221F">
        <w:rPr>
          <w:rFonts w:ascii="Times New Roman" w:eastAsia="Times New Roman" w:hAnsi="Times New Roman"/>
          <w:i/>
          <w:sz w:val="24"/>
          <w:szCs w:val="24"/>
          <w:lang w:eastAsia="ru-RU"/>
        </w:rPr>
        <w:t>при</w:t>
      </w:r>
      <w:proofErr w:type="gramEnd"/>
      <w:r w:rsidRPr="0093221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написание реферата, доклада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- оценка «не зачтено» выставляется студенту, </w:t>
      </w:r>
      <w:r w:rsidRPr="0093221F">
        <w:rPr>
          <w:rFonts w:ascii="Times New Roman" w:eastAsia="Times New Roman" w:hAnsi="Times New Roman"/>
          <w:i/>
          <w:sz w:val="24"/>
          <w:szCs w:val="24"/>
          <w:lang w:eastAsia="ru-RU"/>
        </w:rPr>
        <w:t>если не соблюдены требования ФГОС СПО, материал изложен не верно, не раскрыта тема реферата, доклада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3221F" w:rsidRPr="0093221F" w:rsidRDefault="0093221F" w:rsidP="0093221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567" w:firstLine="283"/>
        <w:jc w:val="right"/>
        <w:rPr>
          <w:rFonts w:ascii="Times New Roman" w:eastAsia="Times New Roman" w:hAnsi="Times New Roman"/>
          <w:sz w:val="28"/>
          <w:lang w:eastAsia="ru-RU"/>
        </w:rPr>
      </w:pP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/>
          <w:b/>
          <w:sz w:val="36"/>
          <w:lang w:eastAsia="ru-RU"/>
        </w:rPr>
      </w:pPr>
      <w:r w:rsidRPr="0093221F">
        <w:rPr>
          <w:rFonts w:ascii="Times New Roman" w:eastAsia="Times New Roman" w:hAnsi="Times New Roman"/>
          <w:b/>
          <w:sz w:val="36"/>
          <w:lang w:eastAsia="ru-RU"/>
        </w:rPr>
        <w:t>Комплект разноуровневых задач (заданий)</w:t>
      </w:r>
    </w:p>
    <w:p w:rsidR="0093221F" w:rsidRPr="0093221F" w:rsidRDefault="0093221F" w:rsidP="0093221F">
      <w:pPr>
        <w:suppressAutoHyphens/>
        <w:spacing w:after="200" w:line="276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3221F" w:rsidRPr="0093221F" w:rsidRDefault="0093221F" w:rsidP="0093221F">
      <w:pPr>
        <w:suppressAutoHyphens/>
        <w:spacing w:after="0" w:line="276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Задание 1.  </w:t>
      </w: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Используя рекомендованную  литературу, приведите несколько определений менеджмента:</w:t>
      </w:r>
    </w:p>
    <w:p w:rsidR="0093221F" w:rsidRPr="0093221F" w:rsidRDefault="0093221F" w:rsidP="0093221F">
      <w:pPr>
        <w:suppressAutoHyphens/>
        <w:spacing w:after="0" w:line="276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Задание 2.  </w:t>
      </w: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Назовите цели и задачи современного менеджмента</w:t>
      </w:r>
    </w:p>
    <w:p w:rsidR="0093221F" w:rsidRPr="0093221F" w:rsidRDefault="0093221F" w:rsidP="0093221F">
      <w:pPr>
        <w:suppressAutoHyphens/>
        <w:spacing w:after="0" w:line="276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Задание3.</w:t>
      </w: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 xml:space="preserve"> Заполните схему, указав в ней уровни менеджмента и характер труда менеджеров каждого уровня.</w:t>
      </w:r>
    </w:p>
    <w:p w:rsidR="0093221F" w:rsidRPr="0093221F" w:rsidRDefault="0093221F" w:rsidP="0093221F">
      <w:pPr>
        <w:suppressAutoHyphens/>
        <w:spacing w:after="0" w:line="276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3221F" w:rsidRPr="0093221F" w:rsidRDefault="0093221F" w:rsidP="0093221F">
      <w:pPr>
        <w:suppressAutoHyphens/>
        <w:spacing w:after="200" w:line="276" w:lineRule="auto"/>
        <w:ind w:left="720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3221F">
        <w:rPr>
          <w:rFonts w:ascii="Times New Roman" w:eastAsia="Times New Roman" w:hAnsi="Times New Roman"/>
          <w:b/>
          <w:sz w:val="28"/>
          <w:szCs w:val="28"/>
          <w:lang w:eastAsia="ar-SA"/>
        </w:rPr>
        <w:t>Уровни менеджментаХарактер труда</w:t>
      </w:r>
    </w:p>
    <w:p w:rsidR="0093221F" w:rsidRPr="0093221F" w:rsidRDefault="0093221F" w:rsidP="0093221F">
      <w:pPr>
        <w:suppressAutoHyphens/>
        <w:spacing w:after="200" w:line="276" w:lineRule="auto"/>
        <w:ind w:left="720"/>
        <w:rPr>
          <w:rFonts w:ascii="Times New Roman" w:eastAsia="Times New Roman" w:hAnsi="Times New Roman"/>
          <w:sz w:val="28"/>
          <w:szCs w:val="28"/>
          <w:lang w:eastAsia="ar-SA"/>
        </w:rPr>
      </w:pP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4445</wp:posOffset>
                </wp:positionV>
                <wp:extent cx="2285365" cy="1829435"/>
                <wp:effectExtent l="22860" t="19050" r="15875" b="8890"/>
                <wp:wrapNone/>
                <wp:docPr id="74" name="Равнобедренный тре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5365" cy="182943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type w14:anchorId="6D350F4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74" o:spid="_x0000_s1026" type="#_x0000_t5" style="position:absolute;margin-left:27pt;margin-top:.35pt;width:179.95pt;height:144.0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" strokeweight=".26mm"/>
            </w:pict>
          </mc:Fallback>
        </mc:AlternateContent>
      </w:r>
    </w:p>
    <w:p w:rsidR="0093221F" w:rsidRPr="0093221F" w:rsidRDefault="0093221F" w:rsidP="0093221F">
      <w:pPr>
        <w:suppressAutoHyphens/>
        <w:spacing w:after="200" w:line="276" w:lineRule="auto"/>
        <w:ind w:left="720"/>
        <w:rPr>
          <w:rFonts w:ascii="Times New Roman" w:eastAsia="Times New Roman" w:hAnsi="Times New Roman"/>
          <w:sz w:val="28"/>
          <w:szCs w:val="28"/>
          <w:lang w:eastAsia="ar-SA"/>
        </w:rPr>
      </w:pP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1063625</wp:posOffset>
                </wp:positionV>
                <wp:extent cx="114300" cy="0"/>
                <wp:effectExtent l="13335" t="11430" r="5715" b="762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7DE9F44F" id="Прямая соединительная линия 73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83.75pt" to="441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" strokeweight=".26mm">
                <v:stroke joinstyle="miter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1063625</wp:posOffset>
                </wp:positionV>
                <wp:extent cx="114300" cy="0"/>
                <wp:effectExtent l="13335" t="11430" r="5715" b="762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47156E66" id="Прямая соединительная линия 7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83.75pt" to="423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" strokeweight=".26mm">
                <v:stroke joinstyle="miter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1063625</wp:posOffset>
                </wp:positionV>
                <wp:extent cx="114300" cy="0"/>
                <wp:effectExtent l="13335" t="11430" r="5715" b="762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12452C42" id="Прямая соединительная линия 7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83.75pt" to="405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" strokeweight=".26mm">
                <v:stroke joinstyle="miter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1063625</wp:posOffset>
                </wp:positionV>
                <wp:extent cx="114300" cy="0"/>
                <wp:effectExtent l="13335" t="11430" r="5715" b="7620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515DD7B9" id="Прямая соединительная линия 70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83.75pt" to="387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" strokeweight=".26mm">
                <v:stroke joinstyle="miter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1063625</wp:posOffset>
                </wp:positionV>
                <wp:extent cx="114300" cy="0"/>
                <wp:effectExtent l="13335" t="11430" r="5715" b="762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73488CFB" id="Прямая соединительная линия 69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83.75pt" to="369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" strokeweight=".26mm">
                <v:stroke joinstyle="miter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1063625</wp:posOffset>
                </wp:positionV>
                <wp:extent cx="114300" cy="0"/>
                <wp:effectExtent l="13335" t="11430" r="5715" b="7620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50D385DE" id="Прямая соединительная линия 68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83.75pt" to="351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" strokeweight=".26mm">
                <v:stroke joinstyle="miter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1063625</wp:posOffset>
                </wp:positionV>
                <wp:extent cx="114300" cy="0"/>
                <wp:effectExtent l="13335" t="11430" r="5715" b="7620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42F6C35F" id="Прямая соединительная линия 67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83.75pt" to="333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" strokeweight=".26mm">
                <v:stroke joinstyle="miter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1063625</wp:posOffset>
                </wp:positionV>
                <wp:extent cx="114300" cy="0"/>
                <wp:effectExtent l="13335" t="11430" r="5715" b="762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254C21B1" id="Прямая соединительная линия 6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83.75pt" to="315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" strokeweight=".26mm">
                <v:stroke joinstyle="miter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1063625</wp:posOffset>
                </wp:positionV>
                <wp:extent cx="114300" cy="0"/>
                <wp:effectExtent l="13335" t="11430" r="5715" b="762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34B1ADB9" id="Прямая соединительная линия 65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83.75pt" to="297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" strokeweight=".26mm">
                <v:stroke joinstyle="miter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1063625</wp:posOffset>
                </wp:positionV>
                <wp:extent cx="114300" cy="0"/>
                <wp:effectExtent l="13335" t="11430" r="5715" b="7620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12B27146" id="Прямая соединительная линия 64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83.75pt" to="279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" strokeweight=".26mm">
                <v:stroke joinstyle="miter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377825</wp:posOffset>
                </wp:positionV>
                <wp:extent cx="114300" cy="0"/>
                <wp:effectExtent l="13335" t="11430" r="5715" b="7620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23633133" id="Прямая соединительная линия 6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29.75pt" to="441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" strokeweight=".26mm">
                <v:stroke joinstyle="miter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379095</wp:posOffset>
                </wp:positionV>
                <wp:extent cx="114300" cy="0"/>
                <wp:effectExtent l="13335" t="12700" r="5715" b="635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6FEAB480" id="Прямая соединительная линия 6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29.85pt" to="423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" strokeweight=".26mm">
                <v:stroke joinstyle="miter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386080</wp:posOffset>
                </wp:positionV>
                <wp:extent cx="114300" cy="0"/>
                <wp:effectExtent l="13335" t="10160" r="5715" b="889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63245355" id="Прямая соединительная линия 6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30.4pt" to="40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" strokeweight=".26mm">
                <v:stroke joinstyle="miter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383540</wp:posOffset>
                </wp:positionV>
                <wp:extent cx="114300" cy="0"/>
                <wp:effectExtent l="13335" t="7620" r="5715" b="1143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22FECCC5" id="Прямая соединительная линия 6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30.2pt" to="387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" strokeweight=".26mm">
                <v:stroke joinstyle="miter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382270</wp:posOffset>
                </wp:positionV>
                <wp:extent cx="114300" cy="0"/>
                <wp:effectExtent l="13335" t="6350" r="5715" b="1270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6FB4657B" id="Прямая соединительная линия 5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30.1pt" to="369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" strokeweight=".26mm">
                <v:stroke joinstyle="miter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381635</wp:posOffset>
                </wp:positionV>
                <wp:extent cx="114300" cy="0"/>
                <wp:effectExtent l="13335" t="5715" r="5715" b="13335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6719B7F3" id="Прямая соединительная линия 5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30.05pt" to="351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" strokeweight=".26mm">
                <v:stroke joinstyle="miter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377825</wp:posOffset>
                </wp:positionV>
                <wp:extent cx="114300" cy="0"/>
                <wp:effectExtent l="13335" t="11430" r="5715" b="7620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262610F3" id="Прямая соединительная линия 5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29.75pt" to="333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" strokeweight=".26mm">
                <v:stroke joinstyle="miter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377825</wp:posOffset>
                </wp:positionV>
                <wp:extent cx="113030" cy="0"/>
                <wp:effectExtent l="7620" t="11430" r="12700" b="762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03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572A27D9" id="Прямая соединительная линия 5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3pt,29.75pt" to="315.2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" strokeweight=".26mm">
                <v:stroke joinstyle="miter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377825</wp:posOffset>
                </wp:positionV>
                <wp:extent cx="114935" cy="0"/>
                <wp:effectExtent l="13335" t="11430" r="5080" b="762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5CA0455A" id="Прямая соединительная линия 5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29.75pt" to="297.0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" strokeweight=".26mm">
                <v:stroke joinstyle="miter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3432810</wp:posOffset>
                </wp:positionH>
                <wp:positionV relativeFrom="paragraph">
                  <wp:posOffset>377825</wp:posOffset>
                </wp:positionV>
                <wp:extent cx="113665" cy="0"/>
                <wp:effectExtent l="7620" t="11430" r="12065" b="762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21D4978E" id="Прямая соединительная линия 5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3pt,29.75pt" to="279.2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" strokeweight=".26mm">
                <v:stroke joinstyle="miter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377825</wp:posOffset>
                </wp:positionV>
                <wp:extent cx="113030" cy="0"/>
                <wp:effectExtent l="13335" t="11430" r="6985" b="762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03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233C3F78" id="Прямая соединительная линия 5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9.75pt" to="260.9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" strokeweight=".26mm">
                <v:stroke joinstyle="miter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1063625</wp:posOffset>
                </wp:positionV>
                <wp:extent cx="114300" cy="0"/>
                <wp:effectExtent l="7620" t="11430" r="11430" b="762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003737AA" id="Прямая соединительная линия 5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3pt,83.75pt" to="261.3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" strokeweight=".26mm">
                <v:stroke joinstyle="miter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1063625</wp:posOffset>
                </wp:positionV>
                <wp:extent cx="113665" cy="0"/>
                <wp:effectExtent l="13335" t="11430" r="6350" b="762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33ACB937" id="Прямая соединительная линия 5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83.75pt" to="242.95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" strokeweight=".26mm">
                <v:stroke joinstyle="miter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2747010</wp:posOffset>
                </wp:positionH>
                <wp:positionV relativeFrom="paragraph">
                  <wp:posOffset>1063625</wp:posOffset>
                </wp:positionV>
                <wp:extent cx="114300" cy="0"/>
                <wp:effectExtent l="7620" t="11430" r="11430" b="762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1AC3DF41" id="Прямая соединительная линия 5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3pt,83.75pt" to="225.3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" strokeweight=".26mm">
                <v:stroke joinstyle="miter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1063625</wp:posOffset>
                </wp:positionV>
                <wp:extent cx="114300" cy="0"/>
                <wp:effectExtent l="13335" t="11430" r="5715" b="762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6723FC46" id="Прямая соединительная линия 4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83.75pt" to="207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" strokeweight=".26mm">
                <v:stroke joinstyle="miter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377825</wp:posOffset>
                </wp:positionV>
                <wp:extent cx="114300" cy="1270"/>
                <wp:effectExtent l="7620" t="11430" r="11430" b="635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127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5A854999" id="Прямая соединительная линия 4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3pt,29.75pt" to="243.3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" strokeweight=".26mm">
                <v:stroke joinstyle="miter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377825</wp:posOffset>
                </wp:positionV>
                <wp:extent cx="113030" cy="1270"/>
                <wp:effectExtent l="13335" t="11430" r="6985" b="635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3030" cy="127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05CCFE94" id="Прямая соединительная линия 47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29.75pt" to="224.9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" strokeweight=".26mm">
                <v:stroke joinstyle="miter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2518410</wp:posOffset>
                </wp:positionH>
                <wp:positionV relativeFrom="paragraph">
                  <wp:posOffset>377825</wp:posOffset>
                </wp:positionV>
                <wp:extent cx="114935" cy="0"/>
                <wp:effectExtent l="7620" t="11430" r="10795" b="762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0F8823BD" id="Прямая соединительная линия 4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3pt,29.75pt" to="207.3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" strokeweight=".26mm">
                <v:stroke joinstyle="miter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377825</wp:posOffset>
                </wp:positionV>
                <wp:extent cx="113665" cy="0"/>
                <wp:effectExtent l="13335" t="11430" r="6350" b="762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66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1777FCB6" id="Прямая соединительная линия 4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9.75pt" to="188.9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" strokeweight=".26mm">
                <v:stroke joinstyle="miter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377825</wp:posOffset>
                </wp:positionV>
                <wp:extent cx="114300" cy="0"/>
                <wp:effectExtent l="7620" t="11430" r="11430" b="762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18E162E3" id="Прямая соединительная линия 4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pt,29.75pt" to="171.3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" strokeweight=".26mm">
                <v:stroke joinstyle="miter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1063625</wp:posOffset>
                </wp:positionV>
                <wp:extent cx="1714500" cy="0"/>
                <wp:effectExtent l="13335" t="11430" r="5715" b="762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4DD42C65" id="Прямая соединительная линия 4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83.75pt" to="189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" strokeweight=".26mm">
                <v:stroke joinstyle="miter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377825</wp:posOffset>
                </wp:positionV>
                <wp:extent cx="799465" cy="0"/>
                <wp:effectExtent l="13335" t="11430" r="6350" b="762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946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21B1D413" id="Прямая соединительная линия 4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9.75pt" to="152.9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" strokeweight=".26mm">
                <v:stroke joinstyle="miter"/>
              </v:line>
            </w:pict>
          </mc:Fallback>
        </mc:AlternateContent>
      </w:r>
    </w:p>
    <w:p w:rsidR="0093221F" w:rsidRPr="0093221F" w:rsidRDefault="0093221F" w:rsidP="0093221F">
      <w:pPr>
        <w:suppressAutoHyphens/>
        <w:spacing w:after="200" w:line="276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227330" cy="113030"/>
                <wp:effectExtent l="3810" t="635" r="0" b="635"/>
                <wp:docPr id="40" name="Группа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330" cy="113030"/>
                          <a:chOff x="0" y="0"/>
                          <a:chExt cx="357" cy="177"/>
                        </a:xfrm>
                      </wpg:grpSpPr>
                      <wps:wsp>
                        <wps:cNvPr id="4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57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group w14:anchorId="7E7058E3" id="Группа 40" o:spid="_x0000_s1026" style="width:17.9pt;height:8.9pt;mso-position-horizontal-relative:char;mso-position-vertical-relative:line" coordsize="357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">
                <v:rect id="Rectangle 5" o:spid="_x0000_s1027" style="position:absolute;width:357;height:17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" filled="f" stroked="f">
                  <v:stroke joinstyle="round"/>
                </v:rect>
                <w10:anchorlock/>
              </v:group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44450" cy="44450"/>
                <wp:effectExtent l="3810" t="635" r="0" b="2540"/>
                <wp:docPr id="38" name="Групп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0" cy="44450"/>
                          <a:chOff x="0" y="0"/>
                          <a:chExt cx="69" cy="69"/>
                        </a:xfrm>
                      </wpg:grpSpPr>
                      <wps:wsp>
                        <wps:cNvPr id="3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" cy="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group w14:anchorId="42C899E8" id="Группа 38" o:spid="_x0000_s1026" style="width:3.5pt;height:3.5pt;mso-position-horizontal-relative:char;mso-position-vertical-relative:line" coordsize="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">
                <v:rect id="Rectangle 3" o:spid="_x0000_s1027" style="position:absolute;width:69;height:6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" filled="f" stroked="f">
                  <v:stroke joinstyle="round"/>
                </v:rect>
                <w10:anchorlock/>
              </v:group>
            </w:pict>
          </mc:Fallback>
        </mc:AlternateContent>
      </w:r>
    </w:p>
    <w:p w:rsidR="0093221F" w:rsidRPr="0093221F" w:rsidRDefault="0093221F" w:rsidP="0093221F">
      <w:pPr>
        <w:suppressAutoHyphens/>
        <w:spacing w:after="200" w:line="276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3221F" w:rsidRPr="0093221F" w:rsidRDefault="0093221F" w:rsidP="0093221F">
      <w:pPr>
        <w:suppressAutoHyphens/>
        <w:spacing w:after="200" w:line="276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3221F" w:rsidRPr="0093221F" w:rsidRDefault="0093221F" w:rsidP="0093221F">
      <w:pPr>
        <w:suppressAutoHyphens/>
        <w:spacing w:after="200" w:line="276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3221F" w:rsidRPr="0093221F" w:rsidRDefault="0093221F" w:rsidP="0093221F">
      <w:pPr>
        <w:suppressAutoHyphens/>
        <w:spacing w:after="200" w:line="276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3221F" w:rsidRPr="0093221F" w:rsidRDefault="0093221F" w:rsidP="0093221F">
      <w:pPr>
        <w:suppressAutoHyphens/>
        <w:spacing w:after="200" w:line="276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Задание 4 </w:t>
      </w: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 xml:space="preserve">Специфические особенности менеджмента, т.е. творчество менеджеров, реализуются с помощью определённых принципов. </w:t>
      </w:r>
    </w:p>
    <w:p w:rsidR="0093221F" w:rsidRPr="0093221F" w:rsidRDefault="0093221F" w:rsidP="0093221F">
      <w:pPr>
        <w:suppressAutoHyphens/>
        <w:spacing w:after="0" w:line="276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Принципы  - правила, нормы, предписания к действию.</w:t>
      </w:r>
    </w:p>
    <w:p w:rsidR="0093221F" w:rsidRPr="0093221F" w:rsidRDefault="0093221F" w:rsidP="0093221F">
      <w:pPr>
        <w:suppressAutoHyphens/>
        <w:spacing w:after="0" w:line="276" w:lineRule="auto"/>
        <w:ind w:firstLine="709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Изучив рекомендуемую литературу, продолжите заполнение таблицы.</w:t>
      </w:r>
    </w:p>
    <w:p w:rsidR="0093221F" w:rsidRPr="0093221F" w:rsidRDefault="0093221F" w:rsidP="0093221F">
      <w:pPr>
        <w:suppressAutoHyphens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ar-SA"/>
        </w:rPr>
        <w:t>Принципы управления</w:t>
      </w:r>
    </w:p>
    <w:tbl>
      <w:tblPr>
        <w:tblW w:w="959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785"/>
        <w:gridCol w:w="4806"/>
      </w:tblGrid>
      <w:tr w:rsidR="0093221F" w:rsidRPr="0093221F" w:rsidTr="004F705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21F" w:rsidRPr="0093221F" w:rsidRDefault="0093221F" w:rsidP="0093221F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Группа принципов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21F" w:rsidRPr="0093221F" w:rsidRDefault="0093221F" w:rsidP="0093221F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Перечень признаков</w:t>
            </w:r>
          </w:p>
        </w:tc>
      </w:tr>
      <w:tr w:rsidR="0093221F" w:rsidRPr="0093221F" w:rsidTr="004F705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21F" w:rsidRPr="0093221F" w:rsidRDefault="0093221F" w:rsidP="0093221F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Как надо руководить (работать).</w:t>
            </w:r>
          </w:p>
          <w:p w:rsidR="0093221F" w:rsidRPr="0093221F" w:rsidRDefault="0093221F" w:rsidP="0093221F">
            <w:pPr>
              <w:suppressAutoHyphens/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21F" w:rsidRPr="0093221F" w:rsidRDefault="0093221F" w:rsidP="0093221F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Экономичность.</w:t>
            </w:r>
          </w:p>
          <w:p w:rsidR="0093221F" w:rsidRPr="0093221F" w:rsidRDefault="0093221F" w:rsidP="0093221F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Инновации.</w:t>
            </w:r>
          </w:p>
          <w:p w:rsidR="0093221F" w:rsidRPr="0093221F" w:rsidRDefault="0093221F" w:rsidP="0093221F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Единоначалие.</w:t>
            </w:r>
          </w:p>
        </w:tc>
      </w:tr>
      <w:tr w:rsidR="0093221F" w:rsidRPr="0093221F" w:rsidTr="004F705C">
        <w:trPr>
          <w:trHeight w:val="698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21F" w:rsidRPr="0093221F" w:rsidRDefault="0093221F" w:rsidP="0093221F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Как не надо руководить (работать).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21F" w:rsidRPr="0093221F" w:rsidRDefault="0093221F" w:rsidP="0093221F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Бюрократизм.</w:t>
            </w:r>
          </w:p>
          <w:p w:rsidR="0093221F" w:rsidRPr="0093221F" w:rsidRDefault="0093221F" w:rsidP="0093221F">
            <w:pPr>
              <w:numPr>
                <w:ilvl w:val="0"/>
                <w:numId w:val="18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Безынициативность.</w:t>
            </w:r>
          </w:p>
          <w:p w:rsidR="0093221F" w:rsidRPr="0093221F" w:rsidRDefault="0093221F" w:rsidP="0093221F">
            <w:pPr>
              <w:suppressAutoHyphens/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93221F" w:rsidRPr="0093221F" w:rsidRDefault="0093221F" w:rsidP="0093221F">
      <w:pPr>
        <w:suppressAutoHyphens/>
        <w:spacing w:after="200" w:line="276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3221F" w:rsidRPr="0093221F" w:rsidRDefault="0093221F" w:rsidP="0093221F">
      <w:pPr>
        <w:suppressAutoHyphens/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Задание 5</w:t>
      </w:r>
      <w:proofErr w:type="gramStart"/>
      <w:r w:rsidRPr="0093221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К</w:t>
      </w:r>
      <w:proofErr w:type="gramEnd"/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акие условия и факторы, по Вашему мнению, мешают введению прогрессивных изменений в управление российскими организациями?</w:t>
      </w:r>
    </w:p>
    <w:p w:rsidR="0093221F" w:rsidRPr="0093221F" w:rsidRDefault="0093221F" w:rsidP="0093221F">
      <w:pPr>
        <w:suppressAutoHyphens/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Задание 6. </w:t>
      </w: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Современным специалистам нужны следующие качества.</w:t>
      </w:r>
    </w:p>
    <w:p w:rsidR="0093221F" w:rsidRPr="0093221F" w:rsidRDefault="0093221F" w:rsidP="0093221F">
      <w:pPr>
        <w:numPr>
          <w:ilvl w:val="0"/>
          <w:numId w:val="25"/>
        </w:numPr>
        <w:suppressAutoHyphens/>
        <w:spacing w:after="0" w:line="240" w:lineRule="auto"/>
        <w:ind w:firstLine="79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Наличие глубоких  макроэкономических познаний.</w:t>
      </w:r>
    </w:p>
    <w:p w:rsidR="0093221F" w:rsidRPr="0093221F" w:rsidRDefault="0093221F" w:rsidP="0093221F">
      <w:pPr>
        <w:numPr>
          <w:ilvl w:val="0"/>
          <w:numId w:val="25"/>
        </w:numPr>
        <w:suppressAutoHyphens/>
        <w:spacing w:after="0" w:line="240" w:lineRule="auto"/>
        <w:ind w:firstLine="79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Детальное знание рынка, законов его развития, специфики и динамики рыночных отношений в России и в других странах.</w:t>
      </w:r>
    </w:p>
    <w:p w:rsidR="0093221F" w:rsidRPr="0093221F" w:rsidRDefault="0093221F" w:rsidP="0093221F">
      <w:pPr>
        <w:numPr>
          <w:ilvl w:val="0"/>
          <w:numId w:val="25"/>
        </w:numPr>
        <w:suppressAutoHyphens/>
        <w:spacing w:after="0" w:line="240" w:lineRule="auto"/>
        <w:ind w:firstLine="79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Стремление к доскональному освоению узкой специальности, являющейся для конкретного работника основной.</w:t>
      </w:r>
    </w:p>
    <w:p w:rsidR="0093221F" w:rsidRPr="0093221F" w:rsidRDefault="0093221F" w:rsidP="0093221F">
      <w:pPr>
        <w:numPr>
          <w:ilvl w:val="0"/>
          <w:numId w:val="25"/>
        </w:numPr>
        <w:suppressAutoHyphens/>
        <w:spacing w:after="0" w:line="240" w:lineRule="auto"/>
        <w:ind w:firstLine="79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Свободная ориентация совокупности рыночных отношений, и их взаимозависимости и взаимообусловленности.</w:t>
      </w:r>
    </w:p>
    <w:p w:rsidR="0093221F" w:rsidRPr="0093221F" w:rsidRDefault="0093221F" w:rsidP="0093221F">
      <w:pPr>
        <w:suppressAutoHyphens/>
        <w:spacing w:after="200" w:line="276" w:lineRule="auto"/>
        <w:ind w:firstLine="79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Кроме того, обязательны качества такие качества, как предприимчивость, ответственность, честность, принципиальность, скромность, физическое здоровье.</w:t>
      </w:r>
      <w:proofErr w:type="gramEnd"/>
    </w:p>
    <w:p w:rsidR="0093221F" w:rsidRPr="0093221F" w:rsidRDefault="0093221F" w:rsidP="0093221F">
      <w:pPr>
        <w:suppressAutoHyphens/>
        <w:spacing w:after="200" w:line="276" w:lineRule="auto"/>
        <w:ind w:firstLine="794"/>
        <w:jc w:val="center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i/>
          <w:sz w:val="24"/>
          <w:szCs w:val="24"/>
          <w:lang w:eastAsia="ar-SA"/>
        </w:rPr>
        <w:t>Вопросы</w:t>
      </w:r>
    </w:p>
    <w:p w:rsidR="0093221F" w:rsidRPr="0093221F" w:rsidRDefault="0093221F" w:rsidP="0093221F">
      <w:pPr>
        <w:numPr>
          <w:ilvl w:val="0"/>
          <w:numId w:val="26"/>
        </w:numPr>
        <w:suppressAutoHyphens/>
        <w:spacing w:after="0" w:line="240" w:lineRule="auto"/>
        <w:ind w:firstLine="79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Какими дополнительными качествами надо обладать современному специалисту, чтобы он был на «высоте положения»?</w:t>
      </w:r>
    </w:p>
    <w:p w:rsidR="0093221F" w:rsidRPr="0093221F" w:rsidRDefault="0093221F" w:rsidP="0093221F">
      <w:pPr>
        <w:numPr>
          <w:ilvl w:val="0"/>
          <w:numId w:val="26"/>
        </w:numPr>
        <w:suppressAutoHyphens/>
        <w:spacing w:after="0" w:line="240" w:lineRule="auto"/>
        <w:ind w:firstLine="79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Какие особые качества необходимы специалисту в России?</w:t>
      </w:r>
    </w:p>
    <w:p w:rsidR="0093221F" w:rsidRPr="0093221F" w:rsidRDefault="0093221F" w:rsidP="0093221F">
      <w:pPr>
        <w:suppressAutoHyphens/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3221F" w:rsidRPr="0093221F" w:rsidRDefault="0093221F" w:rsidP="0093221F">
      <w:pPr>
        <w:suppressAutoHyphens/>
        <w:spacing w:after="200" w:line="276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Задание 7.</w:t>
      </w: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 xml:space="preserve"> Изучив этапы развития менеджмента, продолжите заполнение таблицы:</w:t>
      </w:r>
    </w:p>
    <w:p w:rsidR="0093221F" w:rsidRPr="0093221F" w:rsidRDefault="0093221F" w:rsidP="0093221F">
      <w:pPr>
        <w:suppressAutoHyphens/>
        <w:spacing w:after="200" w:line="276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ar-SA"/>
        </w:rPr>
        <w:t>Научные школы и подходы в менеджменте.</w:t>
      </w:r>
    </w:p>
    <w:tbl>
      <w:tblPr>
        <w:tblW w:w="969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836"/>
        <w:gridCol w:w="4857"/>
      </w:tblGrid>
      <w:tr w:rsidR="0093221F" w:rsidRPr="0093221F" w:rsidTr="004F705C">
        <w:trPr>
          <w:trHeight w:val="395"/>
        </w:trPr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21F" w:rsidRPr="0093221F" w:rsidRDefault="0093221F" w:rsidP="0093221F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Направление, вклад направления.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21F" w:rsidRPr="0093221F" w:rsidRDefault="0093221F" w:rsidP="0093221F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Представители</w:t>
            </w:r>
          </w:p>
        </w:tc>
      </w:tr>
      <w:tr w:rsidR="0093221F" w:rsidRPr="0093221F" w:rsidTr="004F705C">
        <w:trPr>
          <w:trHeight w:val="2671"/>
        </w:trPr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21F" w:rsidRPr="0093221F" w:rsidRDefault="0093221F" w:rsidP="0093221F">
            <w:pPr>
              <w:suppressAutoHyphens/>
              <w:snapToGrid w:val="0"/>
              <w:spacing w:after="20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Школа научного управления </w:t>
            </w:r>
          </w:p>
          <w:p w:rsidR="0093221F" w:rsidRPr="0093221F" w:rsidRDefault="0093221F" w:rsidP="0093221F">
            <w:pPr>
              <w:numPr>
                <w:ilvl w:val="0"/>
                <w:numId w:val="2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Анализ содержания работы и способов её выполнения.</w:t>
            </w:r>
          </w:p>
          <w:p w:rsidR="0093221F" w:rsidRPr="0093221F" w:rsidRDefault="0093221F" w:rsidP="0093221F">
            <w:pPr>
              <w:numPr>
                <w:ilvl w:val="0"/>
                <w:numId w:val="2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Нормирование труда.</w:t>
            </w:r>
          </w:p>
          <w:p w:rsidR="0093221F" w:rsidRPr="0093221F" w:rsidRDefault="0093221F" w:rsidP="0093221F">
            <w:pPr>
              <w:numPr>
                <w:ilvl w:val="0"/>
                <w:numId w:val="2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Использование материального стимулирования.</w:t>
            </w:r>
          </w:p>
          <w:p w:rsidR="0093221F" w:rsidRPr="0093221F" w:rsidRDefault="0093221F" w:rsidP="0093221F">
            <w:pPr>
              <w:numPr>
                <w:ilvl w:val="0"/>
                <w:numId w:val="2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Работа с кадрами (отбор, переквалификация и т.п.)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21F" w:rsidRPr="0093221F" w:rsidRDefault="0093221F" w:rsidP="0093221F">
            <w:pPr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(1885 – 1920 гг.)</w:t>
            </w:r>
          </w:p>
          <w:p w:rsidR="0093221F" w:rsidRPr="0093221F" w:rsidRDefault="0093221F" w:rsidP="0093221F">
            <w:pPr>
              <w:suppressAutoHyphens/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Ф. Тейлор</w:t>
            </w:r>
          </w:p>
          <w:p w:rsidR="0093221F" w:rsidRPr="0093221F" w:rsidRDefault="0093221F" w:rsidP="0093221F">
            <w:pPr>
              <w:suppressAutoHyphens/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Ф.Гилберт</w:t>
            </w:r>
          </w:p>
          <w:p w:rsidR="0093221F" w:rsidRPr="0093221F" w:rsidRDefault="0093221F" w:rsidP="0093221F">
            <w:pPr>
              <w:suppressAutoHyphens/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Г. Гнат</w:t>
            </w:r>
          </w:p>
        </w:tc>
      </w:tr>
      <w:tr w:rsidR="0093221F" w:rsidRPr="0093221F" w:rsidTr="004F705C">
        <w:trPr>
          <w:trHeight w:val="524"/>
        </w:trPr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21F" w:rsidRPr="0093221F" w:rsidRDefault="0093221F" w:rsidP="0093221F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Классическая (административная) 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21F" w:rsidRPr="0093221F" w:rsidRDefault="0093221F" w:rsidP="0093221F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школа управления  (1920 – 1950 гг.)</w:t>
            </w:r>
          </w:p>
        </w:tc>
      </w:tr>
    </w:tbl>
    <w:p w:rsidR="0093221F" w:rsidRPr="0093221F" w:rsidRDefault="0093221F" w:rsidP="0093221F">
      <w:pPr>
        <w:suppressAutoHyphens/>
        <w:spacing w:after="20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93221F" w:rsidRPr="0093221F" w:rsidRDefault="0093221F" w:rsidP="0093221F">
      <w:pPr>
        <w:suppressAutoHyphens/>
        <w:spacing w:after="200" w:line="276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Задание 7.</w:t>
      </w: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Организаци</w:t>
      </w:r>
      <w:proofErr w:type="gramStart"/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я-</w:t>
      </w:r>
      <w:proofErr w:type="gramEnd"/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 xml:space="preserve"> это_____________________________________________</w:t>
      </w:r>
    </w:p>
    <w:p w:rsidR="0093221F" w:rsidRPr="0093221F" w:rsidRDefault="0093221F" w:rsidP="0093221F">
      <w:pPr>
        <w:suppressAutoHyphens/>
        <w:spacing w:after="200" w:line="276" w:lineRule="auto"/>
        <w:ind w:firstLine="709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Назовите обязательные признаки организации____________________</w:t>
      </w:r>
    </w:p>
    <w:p w:rsidR="0093221F" w:rsidRPr="0093221F" w:rsidRDefault="0093221F" w:rsidP="0093221F">
      <w:pPr>
        <w:suppressAutoHyphens/>
        <w:spacing w:after="200" w:line="276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93221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Задание 8</w:t>
      </w: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. В заданном рисунке укажите основные факторы внутренней среды организации</w:t>
      </w:r>
      <w:r w:rsidRPr="0093221F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93221F" w:rsidRPr="0093221F" w:rsidRDefault="0093221F" w:rsidP="0093221F">
      <w:pPr>
        <w:suppressAutoHyphens/>
        <w:spacing w:after="200" w:line="276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707392" behindDoc="0" locked="0" layoutInCell="1" allowOverlap="1">
                <wp:simplePos x="0" y="0"/>
                <wp:positionH relativeFrom="column">
                  <wp:posOffset>1484630</wp:posOffset>
                </wp:positionH>
                <wp:positionV relativeFrom="paragraph">
                  <wp:posOffset>79375</wp:posOffset>
                </wp:positionV>
                <wp:extent cx="2172970" cy="344170"/>
                <wp:effectExtent l="12065" t="12700" r="5715" b="5080"/>
                <wp:wrapNone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21F" w:rsidRDefault="0093221F" w:rsidP="0093221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О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Г А Н И З А Ц И 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7" o:spid="_x0000_s1026" type="#_x0000_t202" style="position:absolute;margin-left:116.9pt;margin-top:6.25pt;width:171.1pt;height:27.1pt;z-index:2517073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" strokeweight=".5pt">
                <v:textbox inset="7.45pt,3.85pt,7.45pt,3.85pt">
                  <w:txbxContent>
                    <w:p w:rsidR="0093221F" w:rsidRDefault="0093221F" w:rsidP="0093221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 Р Г А Н И З А Ц И Я</w:t>
                      </w:r>
                    </w:p>
                  </w:txbxContent>
                </v:textbox>
              </v:shape>
            </w:pict>
          </mc:Fallback>
        </mc:AlternateContent>
      </w:r>
    </w:p>
    <w:p w:rsidR="0093221F" w:rsidRPr="0093221F" w:rsidRDefault="0093221F" w:rsidP="0093221F">
      <w:pPr>
        <w:suppressAutoHyphens/>
        <w:spacing w:after="200" w:line="276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-9525</wp:posOffset>
                </wp:positionV>
                <wp:extent cx="2057400" cy="0"/>
                <wp:effectExtent l="13335" t="9525" r="5715" b="952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12F22DCD" id="Прямая соединительная линия 36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-.75pt" to="450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" strokeweight=".26mm">
                <v:stroke joinstyle="miter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-9525</wp:posOffset>
                </wp:positionV>
                <wp:extent cx="1828800" cy="0"/>
                <wp:effectExtent l="13335" t="9525" r="5715" b="952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004DE964" id="Прямая соединительная линия 35" o:spid="_x0000_s1026" style="position:absolute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.75pt" to="117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" strokeweight=".26mm">
                <v:stroke joinstyle="miter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-9525</wp:posOffset>
                </wp:positionV>
                <wp:extent cx="0" cy="2628900"/>
                <wp:effectExtent l="13335" t="9525" r="5715" b="952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49F6970C" id="Прямая соединительная линия 34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.75pt" to="-27pt,2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" strokeweight=".26mm">
                <v:stroke joinstyle="miter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-9525</wp:posOffset>
                </wp:positionV>
                <wp:extent cx="0" cy="2628900"/>
                <wp:effectExtent l="13335" t="9525" r="5715" b="952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0425D7D0" id="Прямая соединительная линия 33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-.75pt" to="450pt,2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" strokeweight=".26mm">
                <v:stroke joinstyle="miter"/>
              </v:line>
            </w:pict>
          </mc:Fallback>
        </mc:AlternateContent>
      </w:r>
    </w:p>
    <w:p w:rsidR="0093221F" w:rsidRPr="0093221F" w:rsidRDefault="0093221F" w:rsidP="0093221F">
      <w:pPr>
        <w:suppressAutoHyphens/>
        <w:spacing w:after="200" w:line="276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3221F" w:rsidRPr="0093221F" w:rsidRDefault="0093221F" w:rsidP="0093221F">
      <w:pPr>
        <w:suppressAutoHyphens/>
        <w:spacing w:after="200" w:line="276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709440" behindDoc="0" locked="0" layoutInCell="1" allowOverlap="1">
                <wp:simplePos x="0" y="0"/>
                <wp:positionH relativeFrom="column">
                  <wp:posOffset>1484630</wp:posOffset>
                </wp:positionH>
                <wp:positionV relativeFrom="paragraph">
                  <wp:posOffset>151765</wp:posOffset>
                </wp:positionV>
                <wp:extent cx="2172970" cy="344170"/>
                <wp:effectExtent l="12065" t="9525" r="5715" b="8255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21F" w:rsidRDefault="0093221F" w:rsidP="0093221F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id="Надпись 32" o:spid="_x0000_s1027" type="#_x0000_t202" style="position:absolute;margin-left:116.9pt;margin-top:11.95pt;width:171.1pt;height:27.1pt;z-index:2517094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" strokeweight=".5pt">
                <v:textbox inset="7.45pt,3.85pt,7.45pt,3.85pt">
                  <w:txbxContent>
                    <w:p w:rsidR="0093221F" w:rsidRDefault="0093221F" w:rsidP="0093221F"/>
                  </w:txbxContent>
                </v:textbox>
              </v:shape>
            </w:pict>
          </mc:Fallback>
        </mc:AlternateContent>
      </w:r>
    </w:p>
    <w:p w:rsidR="0093221F" w:rsidRPr="0093221F" w:rsidRDefault="0093221F" w:rsidP="0093221F">
      <w:pPr>
        <w:suppressAutoHyphens/>
        <w:spacing w:after="200" w:line="276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62865</wp:posOffset>
                </wp:positionV>
                <wp:extent cx="914400" cy="0"/>
                <wp:effectExtent l="13335" t="59055" r="15240" b="5524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698C74B6" id="Прямая соединительная линия 31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.95pt" to="117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" strokeweight=".26mm">
                <v:stroke startarrow="block" joinstyle="miter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62865</wp:posOffset>
                </wp:positionV>
                <wp:extent cx="0" cy="571500"/>
                <wp:effectExtent l="60960" t="11430" r="53340" b="1714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2B61F48E" id="Прямая соединительная линия 3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4.95pt" to="45pt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" strokeweight=".26mm">
                <v:stroke endarrow="block" joinstyle="miter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62865</wp:posOffset>
                </wp:positionV>
                <wp:extent cx="914400" cy="0"/>
                <wp:effectExtent l="22860" t="59055" r="5715" b="5524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49BCAFEF" id="Прямая соединительная линия 29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4.95pt" to="5in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" strokeweight=".26mm">
                <v:stroke endarrow="block" joinstyle="miter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62865</wp:posOffset>
                </wp:positionV>
                <wp:extent cx="0" cy="571500"/>
                <wp:effectExtent l="60960" t="11430" r="53340" b="1714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5E2C68E1" id="Прямая соединительная линия 28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4.95pt" to="5in,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" strokeweight=".26mm">
                <v:stroke endarrow="block" joinstyle="miter"/>
              </v:line>
            </w:pict>
          </mc:Fallback>
        </mc:AlternateContent>
      </w:r>
    </w:p>
    <w:p w:rsidR="0093221F" w:rsidRPr="0093221F" w:rsidRDefault="0093221F" w:rsidP="0093221F">
      <w:pPr>
        <w:suppressAutoHyphens/>
        <w:spacing w:after="200" w:line="276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86995</wp:posOffset>
                </wp:positionV>
                <wp:extent cx="0" cy="342900"/>
                <wp:effectExtent l="60960" t="16510" r="53340" b="2159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23B3F1D3" id="Прямая соединительная линия 2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6.85pt" to="207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" strokeweight=".26mm">
                <v:stroke startarrow="block" endarrow="block" joinstyle="miter"/>
              </v:line>
            </w:pict>
          </mc:Fallback>
        </mc:AlternateContent>
      </w:r>
    </w:p>
    <w:p w:rsidR="0093221F" w:rsidRPr="0093221F" w:rsidRDefault="0093221F" w:rsidP="0093221F">
      <w:pPr>
        <w:suppressAutoHyphens/>
        <w:spacing w:after="200" w:line="276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3221F" w:rsidRPr="0093221F" w:rsidRDefault="0093221F" w:rsidP="0093221F">
      <w:pPr>
        <w:suppressAutoHyphens/>
        <w:spacing w:after="200" w:line="276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710464" behindDoc="0" locked="0" layoutInCell="1" allowOverlap="1">
                <wp:simplePos x="0" y="0"/>
                <wp:positionH relativeFrom="column">
                  <wp:posOffset>1484630</wp:posOffset>
                </wp:positionH>
                <wp:positionV relativeFrom="paragraph">
                  <wp:posOffset>19685</wp:posOffset>
                </wp:positionV>
                <wp:extent cx="2172970" cy="344170"/>
                <wp:effectExtent l="12065" t="6985" r="5715" b="10795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21F" w:rsidRDefault="0093221F" w:rsidP="0093221F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id="Надпись 26" o:spid="_x0000_s1028" type="#_x0000_t202" style="position:absolute;margin-left:116.9pt;margin-top:1.55pt;width:171.1pt;height:27.1pt;z-index:2517104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" strokeweight=".5pt">
                <v:textbox inset="7.45pt,3.85pt,7.45pt,3.85pt">
                  <w:txbxContent>
                    <w:p w:rsidR="0093221F" w:rsidRDefault="0093221F" w:rsidP="0093221F"/>
                  </w:txbxContent>
                </v:textbox>
              </v:shap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711488" behindDoc="0" locked="0" layoutInCell="1" allowOverlap="1">
                <wp:simplePos x="0" y="0"/>
                <wp:positionH relativeFrom="column">
                  <wp:posOffset>4113530</wp:posOffset>
                </wp:positionH>
                <wp:positionV relativeFrom="paragraph">
                  <wp:posOffset>19685</wp:posOffset>
                </wp:positionV>
                <wp:extent cx="1258570" cy="344170"/>
                <wp:effectExtent l="12065" t="6985" r="5715" b="10795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21F" w:rsidRDefault="0093221F" w:rsidP="0093221F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id="Надпись 25" o:spid="_x0000_s1029" type="#_x0000_t202" style="position:absolute;margin-left:323.9pt;margin-top:1.55pt;width:99.1pt;height:27.1pt;z-index:2517114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" strokeweight=".5pt">
                <v:textbox inset="7.45pt,3.85pt,7.45pt,3.85pt">
                  <w:txbxContent>
                    <w:p w:rsidR="0093221F" w:rsidRDefault="0093221F" w:rsidP="0093221F"/>
                  </w:txbxContent>
                </v:textbox>
              </v:shap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712512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19685</wp:posOffset>
                </wp:positionV>
                <wp:extent cx="1258570" cy="344170"/>
                <wp:effectExtent l="12065" t="6985" r="5715" b="10795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21F" w:rsidRDefault="0093221F" w:rsidP="0093221F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id="Надпись 24" o:spid="_x0000_s1030" type="#_x0000_t202" style="position:absolute;margin-left:-18.1pt;margin-top:1.55pt;width:99.1pt;height:27.1pt;z-index:251712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" strokeweight=".5pt">
                <v:textbox inset="7.45pt,3.85pt,7.45pt,3.85pt">
                  <w:txbxContent>
                    <w:p w:rsidR="0093221F" w:rsidRDefault="0093221F" w:rsidP="0093221F"/>
                  </w:txbxContent>
                </v:textbox>
              </v:shap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135255</wp:posOffset>
                </wp:positionV>
                <wp:extent cx="457200" cy="0"/>
                <wp:effectExtent l="22860" t="55880" r="15240" b="5842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735FE54B" id="Прямая соединительная линия 23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0.65pt" to="32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" strokeweight=".26mm">
                <v:stroke startarrow="block" endarrow="block" joinstyle="miter"/>
              </v:line>
            </w:pict>
          </mc:Fallback>
        </mc:AlternateContent>
      </w:r>
    </w:p>
    <w:p w:rsidR="0093221F" w:rsidRPr="0093221F" w:rsidRDefault="0093221F" w:rsidP="0093221F">
      <w:pPr>
        <w:suppressAutoHyphens/>
        <w:spacing w:after="200" w:line="276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159385</wp:posOffset>
                </wp:positionV>
                <wp:extent cx="0" cy="342900"/>
                <wp:effectExtent l="60960" t="22860" r="53340" b="1524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5F83DA00" id="Прямая соединительная линия 22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2.55pt" to="207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" strokeweight=".26mm">
                <v:stroke startarrow="block" endarrow="block" joinstyle="miter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159385</wp:posOffset>
                </wp:positionV>
                <wp:extent cx="0" cy="571500"/>
                <wp:effectExtent l="60960" t="22860" r="53340" b="571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6A8844E2" id="Прямая соединительная линия 21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2.55pt" to="5in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" strokeweight=".26mm">
                <v:stroke startarrow="block" joinstyle="miter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159385</wp:posOffset>
                </wp:positionV>
                <wp:extent cx="0" cy="571500"/>
                <wp:effectExtent l="60960" t="22860" r="53340" b="571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3F78E540" id="Прямая соединительная линия 20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2.55pt" to="4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" strokeweight=".26mm">
                <v:stroke startarrow="block" joinstyle="miter"/>
              </v:line>
            </w:pict>
          </mc:Fallback>
        </mc:AlternateContent>
      </w:r>
    </w:p>
    <w:p w:rsidR="0093221F" w:rsidRPr="0093221F" w:rsidRDefault="0093221F" w:rsidP="0093221F">
      <w:pPr>
        <w:suppressAutoHyphens/>
        <w:spacing w:after="200" w:line="276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3221F" w:rsidRPr="0093221F" w:rsidRDefault="0093221F" w:rsidP="0093221F">
      <w:pPr>
        <w:suppressAutoHyphens/>
        <w:spacing w:after="200" w:line="276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708416" behindDoc="0" locked="0" layoutInCell="1" allowOverlap="1">
                <wp:simplePos x="0" y="0"/>
                <wp:positionH relativeFrom="column">
                  <wp:posOffset>1484630</wp:posOffset>
                </wp:positionH>
                <wp:positionV relativeFrom="paragraph">
                  <wp:posOffset>92075</wp:posOffset>
                </wp:positionV>
                <wp:extent cx="2172970" cy="344170"/>
                <wp:effectExtent l="12065" t="13335" r="5715" b="13970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21F" w:rsidRDefault="0093221F" w:rsidP="0093221F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id="Надпись 19" o:spid="_x0000_s1031" type="#_x0000_t202" style="position:absolute;margin-left:116.9pt;margin-top:7.25pt;width:171.1pt;height:27.1pt;z-index:2517084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" strokeweight=".5pt">
                <v:textbox inset="7.45pt,3.85pt,7.45pt,3.85pt">
                  <w:txbxContent>
                    <w:p w:rsidR="0093221F" w:rsidRDefault="0093221F" w:rsidP="0093221F"/>
                  </w:txbxContent>
                </v:textbox>
              </v:shape>
            </w:pict>
          </mc:Fallback>
        </mc:AlternateContent>
      </w:r>
    </w:p>
    <w:p w:rsidR="0093221F" w:rsidRPr="0093221F" w:rsidRDefault="0093221F" w:rsidP="0093221F">
      <w:pPr>
        <w:suppressAutoHyphens/>
        <w:spacing w:after="200" w:line="276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117475</wp:posOffset>
                </wp:positionV>
                <wp:extent cx="914400" cy="0"/>
                <wp:effectExtent l="13335" t="57785" r="15240" b="5651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416C3D57" id="Прямая соединительная линия 18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9.25pt" to="117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" strokeweight=".26mm">
                <v:stroke startarrow="block" joinstyle="miter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117475</wp:posOffset>
                </wp:positionV>
                <wp:extent cx="914400" cy="0"/>
                <wp:effectExtent l="13335" t="57785" r="15240" b="5651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1BD3EE57" id="Прямая соединительная линия 17" o:spid="_x0000_s1026" style="position:absolute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9.25pt" to="5in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" strokeweight=".26mm">
                <v:stroke startarrow="block" joinstyle="miter"/>
              </v:line>
            </w:pict>
          </mc:Fallback>
        </mc:AlternateContent>
      </w:r>
    </w:p>
    <w:p w:rsidR="0093221F" w:rsidRPr="0093221F" w:rsidRDefault="0093221F" w:rsidP="0093221F">
      <w:pPr>
        <w:suppressAutoHyphens/>
        <w:spacing w:after="200" w:line="276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-887095</wp:posOffset>
                </wp:positionV>
                <wp:extent cx="457200" cy="0"/>
                <wp:effectExtent l="22860" t="53340" r="15240" b="6096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48585DFA" id="Прямая соединительная линия 16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-69.85pt" to="117pt,-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" strokeweight=".26mm">
                <v:stroke startarrow="block" endarrow="block" joinstyle="miter"/>
              </v:line>
            </w:pict>
          </mc:Fallback>
        </mc:AlternateContent>
      </w:r>
    </w:p>
    <w:p w:rsidR="0093221F" w:rsidRPr="0093221F" w:rsidRDefault="0093221F" w:rsidP="0093221F">
      <w:pPr>
        <w:suppressAutoHyphens/>
        <w:spacing w:after="200" w:line="276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165735</wp:posOffset>
                </wp:positionV>
                <wp:extent cx="6057900" cy="0"/>
                <wp:effectExtent l="13335" t="10795" r="5715" b="825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28C7B884" id="Прямая соединительная линия 15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05pt" to="450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" strokeweight=".26mm">
                <v:stroke joinstyle="miter"/>
              </v:line>
            </w:pict>
          </mc:Fallback>
        </mc:AlternateContent>
      </w:r>
    </w:p>
    <w:p w:rsidR="0093221F" w:rsidRPr="0093221F" w:rsidRDefault="0093221F" w:rsidP="0093221F">
      <w:pPr>
        <w:suppressAutoHyphens/>
        <w:spacing w:after="200" w:line="276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Задание 9</w:t>
      </w: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. Изучив рекомендуемую литературу, укажите факторы и переменные внешней среды современной организации (на примере хорошо известной Вам организации).</w:t>
      </w:r>
    </w:p>
    <w:p w:rsidR="0093221F" w:rsidRPr="0093221F" w:rsidRDefault="0093221F" w:rsidP="0093221F">
      <w:pPr>
        <w:suppressAutoHyphens/>
        <w:spacing w:after="200" w:line="276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3221F" w:rsidRPr="0093221F" w:rsidRDefault="0093221F" w:rsidP="0093221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Задание 10.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Решите кроссворд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96"/>
        <w:gridCol w:w="397"/>
        <w:gridCol w:w="496"/>
      </w:tblGrid>
      <w:tr w:rsidR="0093221F" w:rsidRPr="0093221F" w:rsidTr="004F705C">
        <w:trPr>
          <w:cantSplit/>
          <w:trHeight w:hRule="exact" w:val="397"/>
          <w:jc w:val="center"/>
        </w:trPr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ind w:left="-44" w:right="-14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22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7" w:type="dxa"/>
            <w:tcBorders>
              <w:lef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3221F" w:rsidRPr="0093221F" w:rsidTr="004F705C">
        <w:trPr>
          <w:cantSplit/>
          <w:trHeight w:hRule="exact" w:val="397"/>
          <w:jc w:val="center"/>
        </w:trPr>
        <w:tc>
          <w:tcPr>
            <w:tcW w:w="397" w:type="dxa"/>
            <w:tcBorders>
              <w:bottom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left w:val="single" w:sz="8" w:space="0" w:color="auto"/>
              <w:bottom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22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7" w:type="dxa"/>
            <w:tcBorders>
              <w:left w:val="single" w:sz="8" w:space="0" w:color="auto"/>
              <w:bottom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3221F" w:rsidRPr="0093221F" w:rsidTr="004F705C">
        <w:trPr>
          <w:cantSplit/>
          <w:trHeight w:hRule="exact" w:val="397"/>
          <w:jc w:val="center"/>
        </w:trPr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22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22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lef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22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93221F" w:rsidRPr="0093221F" w:rsidTr="004F705C">
        <w:trPr>
          <w:cantSplit/>
          <w:trHeight w:hRule="exact" w:val="397"/>
          <w:jc w:val="center"/>
        </w:trPr>
        <w:tc>
          <w:tcPr>
            <w:tcW w:w="397" w:type="dxa"/>
            <w:tcBorders>
              <w:top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bottom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3221F" w:rsidRPr="0093221F" w:rsidTr="004F705C">
        <w:trPr>
          <w:cantSplit/>
          <w:trHeight w:hRule="exact" w:val="397"/>
          <w:jc w:val="center"/>
        </w:trPr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left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22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22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lef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22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7" w:type="dxa"/>
            <w:tcBorders>
              <w:left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3221F" w:rsidRPr="0093221F" w:rsidTr="004F705C">
        <w:trPr>
          <w:cantSplit/>
          <w:trHeight w:hRule="exact" w:val="397"/>
          <w:jc w:val="center"/>
        </w:trPr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left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left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3221F" w:rsidRPr="0093221F" w:rsidTr="004F705C">
        <w:trPr>
          <w:cantSplit/>
          <w:trHeight w:hRule="exact" w:val="397"/>
          <w:jc w:val="center"/>
        </w:trPr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left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lef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left w:val="single" w:sz="8" w:space="0" w:color="auto"/>
              <w:bottom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3221F" w:rsidRPr="0093221F" w:rsidTr="004F705C">
        <w:trPr>
          <w:cantSplit/>
          <w:trHeight w:hRule="exact" w:val="397"/>
          <w:jc w:val="center"/>
        </w:trPr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left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lef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22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22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3221F" w:rsidRPr="0093221F" w:rsidTr="0093221F">
        <w:trPr>
          <w:cantSplit/>
          <w:trHeight w:hRule="exact" w:val="397"/>
          <w:jc w:val="center"/>
        </w:trPr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lef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</w:tcBorders>
            <w:shd w:val="clear" w:color="auto" w:fill="000000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  <w:shd w:val="clear" w:color="auto" w:fill="000000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right w:val="single" w:sz="8" w:space="0" w:color="auto"/>
            </w:tcBorders>
            <w:shd w:val="clear" w:color="auto" w:fill="000000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0000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3221F" w:rsidRPr="0093221F" w:rsidTr="0093221F">
        <w:trPr>
          <w:cantSplit/>
          <w:trHeight w:hRule="exact" w:val="397"/>
          <w:jc w:val="center"/>
        </w:trPr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lef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lef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left w:val="single" w:sz="8" w:space="0" w:color="auto"/>
            </w:tcBorders>
            <w:shd w:val="clear" w:color="auto" w:fill="000000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shd w:val="clear" w:color="auto" w:fill="000000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  <w:shd w:val="clear" w:color="auto" w:fill="000000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left w:val="single" w:sz="8" w:space="0" w:color="auto"/>
              <w:right w:val="single" w:sz="8" w:space="0" w:color="auto"/>
            </w:tcBorders>
            <w:shd w:val="clear" w:color="auto" w:fill="000000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3221F" w:rsidRPr="0093221F" w:rsidTr="0093221F">
        <w:trPr>
          <w:cantSplit/>
          <w:trHeight w:hRule="exact" w:val="397"/>
          <w:jc w:val="center"/>
        </w:trPr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lef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bottom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left w:val="single" w:sz="8" w:space="0" w:color="auto"/>
              <w:bottom w:val="single" w:sz="8" w:space="0" w:color="auto"/>
            </w:tcBorders>
            <w:shd w:val="clear" w:color="auto" w:fill="000000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8" w:space="0" w:color="auto"/>
            </w:tcBorders>
            <w:shd w:val="clear" w:color="auto" w:fill="000000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3221F" w:rsidRPr="0093221F" w:rsidTr="004F705C">
        <w:trPr>
          <w:cantSplit/>
          <w:trHeight w:hRule="exact" w:val="397"/>
          <w:jc w:val="center"/>
        </w:trPr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22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3221F" w:rsidRPr="0093221F" w:rsidTr="004F705C">
        <w:trPr>
          <w:cantSplit/>
          <w:trHeight w:hRule="exact" w:val="397"/>
          <w:jc w:val="center"/>
        </w:trPr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3221F" w:rsidRPr="0093221F" w:rsidTr="004F705C">
        <w:trPr>
          <w:cantSplit/>
          <w:trHeight w:hRule="exact" w:val="397"/>
          <w:jc w:val="center"/>
        </w:trPr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left w:val="single" w:sz="8" w:space="0" w:color="auto"/>
            </w:tcBorders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after="20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3221F" w:rsidRPr="0093221F" w:rsidRDefault="0093221F" w:rsidP="0093221F">
      <w:pPr>
        <w:autoSpaceDE w:val="0"/>
        <w:autoSpaceDN w:val="0"/>
        <w:adjustRightInd w:val="0"/>
        <w:spacing w:after="200" w:line="276" w:lineRule="auto"/>
        <w:ind w:right="8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Вопросы:</w:t>
      </w:r>
    </w:p>
    <w:p w:rsidR="0093221F" w:rsidRPr="0093221F" w:rsidRDefault="0093221F" w:rsidP="0093221F">
      <w:pPr>
        <w:autoSpaceDE w:val="0"/>
        <w:autoSpaceDN w:val="0"/>
        <w:adjustRightInd w:val="0"/>
        <w:spacing w:after="200" w:line="276" w:lineRule="auto"/>
        <w:ind w:right="8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i/>
          <w:sz w:val="24"/>
          <w:szCs w:val="24"/>
          <w:lang w:eastAsia="ru-RU"/>
        </w:rPr>
        <w:t>По горизонтали:</w:t>
      </w:r>
    </w:p>
    <w:p w:rsidR="0093221F" w:rsidRPr="0093221F" w:rsidRDefault="0093221F" w:rsidP="0093221F">
      <w:pPr>
        <w:autoSpaceDE w:val="0"/>
        <w:autoSpaceDN w:val="0"/>
        <w:adjustRightInd w:val="0"/>
        <w:spacing w:after="200" w:line="276" w:lineRule="auto"/>
        <w:ind w:right="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2. Фактор среды прямого воздействия на организацию, объединение людей, связанных одной профессией</w:t>
      </w:r>
    </w:p>
    <w:p w:rsidR="0093221F" w:rsidRPr="0093221F" w:rsidRDefault="0093221F" w:rsidP="0093221F">
      <w:pPr>
        <w:autoSpaceDE w:val="0"/>
        <w:autoSpaceDN w:val="0"/>
        <w:adjustRightInd w:val="0"/>
        <w:spacing w:after="200" w:line="276" w:lineRule="auto"/>
        <w:ind w:right="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 Формируется человеком относительно результатов своего поведения на основе прошлого опыта и оценки текущей ситуации</w:t>
      </w:r>
    </w:p>
    <w:p w:rsidR="0093221F" w:rsidRPr="0093221F" w:rsidRDefault="0093221F" w:rsidP="0093221F">
      <w:pPr>
        <w:autoSpaceDE w:val="0"/>
        <w:autoSpaceDN w:val="0"/>
        <w:adjustRightInd w:val="0"/>
        <w:spacing w:after="200" w:line="276" w:lineRule="auto"/>
        <w:ind w:right="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6. Интеллектуальное осознание стимулов, получаемых от ощущений</w:t>
      </w:r>
    </w:p>
    <w:p w:rsidR="0093221F" w:rsidRPr="0093221F" w:rsidRDefault="0093221F" w:rsidP="0093221F">
      <w:pPr>
        <w:autoSpaceDE w:val="0"/>
        <w:autoSpaceDN w:val="0"/>
        <w:adjustRightInd w:val="0"/>
        <w:spacing w:after="200" w:line="276" w:lineRule="auto"/>
        <w:ind w:right="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8. Элемент внешней среды организации, способ преобразования материала, сырья, информации в искомый продукт.</w:t>
      </w:r>
    </w:p>
    <w:p w:rsidR="0093221F" w:rsidRPr="0093221F" w:rsidRDefault="0093221F" w:rsidP="0093221F">
      <w:pPr>
        <w:autoSpaceDE w:val="0"/>
        <w:autoSpaceDN w:val="0"/>
        <w:adjustRightInd w:val="0"/>
        <w:spacing w:after="200" w:line="276" w:lineRule="auto"/>
        <w:ind w:right="8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i/>
          <w:sz w:val="24"/>
          <w:szCs w:val="24"/>
          <w:lang w:eastAsia="ru-RU"/>
        </w:rPr>
        <w:t>По вертикали:</w:t>
      </w:r>
    </w:p>
    <w:p w:rsidR="0093221F" w:rsidRPr="0093221F" w:rsidRDefault="0093221F" w:rsidP="0093221F">
      <w:pPr>
        <w:autoSpaceDE w:val="0"/>
        <w:autoSpaceDN w:val="0"/>
        <w:adjustRightInd w:val="0"/>
        <w:spacing w:after="200" w:line="276" w:lineRule="auto"/>
        <w:ind w:right="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1. Элемент среды косвенного воздействия на организацию, поступательное движение, улучшение в процессе развития</w:t>
      </w:r>
    </w:p>
    <w:p w:rsidR="0093221F" w:rsidRPr="0093221F" w:rsidRDefault="0093221F" w:rsidP="0093221F">
      <w:pPr>
        <w:autoSpaceDE w:val="0"/>
        <w:autoSpaceDN w:val="0"/>
        <w:adjustRightInd w:val="0"/>
        <w:spacing w:after="200" w:line="276" w:lineRule="auto"/>
        <w:ind w:right="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3. Центральный фактор в любой модели управления</w:t>
      </w:r>
    </w:p>
    <w:p w:rsidR="0093221F" w:rsidRPr="0093221F" w:rsidRDefault="0093221F" w:rsidP="0093221F">
      <w:pPr>
        <w:autoSpaceDE w:val="0"/>
        <w:autoSpaceDN w:val="0"/>
        <w:adjustRightInd w:val="0"/>
        <w:spacing w:after="200" w:line="276" w:lineRule="auto"/>
        <w:ind w:right="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5. Характеристика внешней среды организации, отражающая число и разнообразие факторов, влияющих на организацию</w:t>
      </w:r>
    </w:p>
    <w:p w:rsidR="0093221F" w:rsidRPr="0093221F" w:rsidRDefault="0093221F" w:rsidP="0093221F">
      <w:pPr>
        <w:autoSpaceDE w:val="0"/>
        <w:autoSpaceDN w:val="0"/>
        <w:adjustRightInd w:val="0"/>
        <w:spacing w:after="200" w:line="276" w:lineRule="auto"/>
        <w:ind w:right="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7. Ученый, определивший технологию как сочетание навыков, оборудования, инфраструктуры, инструментов и знаний, необходимых для преобразования материалов, информации или людей</w:t>
      </w:r>
    </w:p>
    <w:p w:rsidR="0093221F" w:rsidRPr="0093221F" w:rsidRDefault="0093221F" w:rsidP="0093221F">
      <w:pPr>
        <w:autoSpaceDE w:val="0"/>
        <w:autoSpaceDN w:val="0"/>
        <w:adjustRightInd w:val="0"/>
        <w:spacing w:after="200" w:line="276" w:lineRule="auto"/>
        <w:ind w:right="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9. Ученый, определивший технологию как средство преобразования сырья в искомые продукты или услуги</w:t>
      </w:r>
    </w:p>
    <w:p w:rsidR="0093221F" w:rsidRPr="0093221F" w:rsidRDefault="0093221F" w:rsidP="0093221F">
      <w:pPr>
        <w:autoSpaceDE w:val="0"/>
        <w:autoSpaceDN w:val="0"/>
        <w:adjustRightInd w:val="0"/>
        <w:spacing w:after="200" w:line="276" w:lineRule="auto"/>
        <w:ind w:right="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10. Элемент внешней среды организации, обеспечивающий ее ресурсами извне</w:t>
      </w:r>
    </w:p>
    <w:p w:rsidR="0093221F" w:rsidRPr="0093221F" w:rsidRDefault="0093221F" w:rsidP="0093221F">
      <w:pPr>
        <w:autoSpaceDE w:val="0"/>
        <w:autoSpaceDN w:val="0"/>
        <w:adjustRightInd w:val="0"/>
        <w:spacing w:after="200" w:line="276" w:lineRule="auto"/>
        <w:ind w:right="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11. Фактор, формирующий необъективное восприятие окружающей среды и влияющий на поведение людей</w:t>
      </w:r>
    </w:p>
    <w:p w:rsidR="0093221F" w:rsidRPr="0093221F" w:rsidRDefault="0093221F" w:rsidP="0093221F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3221F" w:rsidRPr="0093221F" w:rsidRDefault="0093221F" w:rsidP="0093221F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Ответы</w:t>
      </w:r>
    </w:p>
    <w:p w:rsidR="0093221F" w:rsidRPr="0093221F" w:rsidRDefault="0093221F" w:rsidP="0093221F">
      <w:pPr>
        <w:autoSpaceDE w:val="0"/>
        <w:autoSpaceDN w:val="0"/>
        <w:adjustRightInd w:val="0"/>
        <w:spacing w:after="200" w:line="276" w:lineRule="auto"/>
        <w:ind w:right="8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i/>
          <w:sz w:val="24"/>
          <w:szCs w:val="24"/>
          <w:lang w:eastAsia="ru-RU"/>
        </w:rPr>
        <w:t>По горизонтали:</w:t>
      </w:r>
    </w:p>
    <w:p w:rsidR="0093221F" w:rsidRPr="0093221F" w:rsidRDefault="0093221F" w:rsidP="0093221F">
      <w:pPr>
        <w:autoSpaceDE w:val="0"/>
        <w:autoSpaceDN w:val="0"/>
        <w:adjustRightInd w:val="0"/>
        <w:spacing w:after="200" w:line="276" w:lineRule="auto"/>
        <w:ind w:right="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2. профсоюзы; 4. ожидание; 6. восприятие; 8. технология.</w:t>
      </w:r>
    </w:p>
    <w:p w:rsidR="0093221F" w:rsidRPr="0093221F" w:rsidRDefault="0093221F" w:rsidP="0093221F">
      <w:pPr>
        <w:autoSpaceDE w:val="0"/>
        <w:autoSpaceDN w:val="0"/>
        <w:adjustRightInd w:val="0"/>
        <w:spacing w:after="200" w:line="276" w:lineRule="auto"/>
        <w:ind w:right="8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i/>
          <w:sz w:val="24"/>
          <w:szCs w:val="24"/>
          <w:lang w:eastAsia="ru-RU"/>
        </w:rPr>
        <w:t>По вертикали:</w:t>
      </w:r>
    </w:p>
    <w:p w:rsidR="0093221F" w:rsidRPr="0093221F" w:rsidRDefault="0093221F" w:rsidP="0093221F">
      <w:pPr>
        <w:autoSpaceDE w:val="0"/>
        <w:autoSpaceDN w:val="0"/>
        <w:adjustRightInd w:val="0"/>
        <w:spacing w:after="200" w:line="276" w:lineRule="auto"/>
        <w:ind w:right="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1. прогресс; 3. люди; 5. сложность;7. Дейвис; 9. Перроу; 10. поставщики; 11. отношения.</w:t>
      </w:r>
    </w:p>
    <w:p w:rsidR="0093221F" w:rsidRPr="0093221F" w:rsidRDefault="0093221F" w:rsidP="0093221F">
      <w:pPr>
        <w:suppressAutoHyphens/>
        <w:spacing w:after="20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Задание 11</w:t>
      </w:r>
    </w:p>
    <w:p w:rsidR="0093221F" w:rsidRPr="0093221F" w:rsidRDefault="0093221F" w:rsidP="0093221F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Изучив рекомендуемую литературу, ответьте на следующие вопросы:</w:t>
      </w:r>
    </w:p>
    <w:p w:rsidR="0093221F" w:rsidRPr="0093221F" w:rsidRDefault="0093221F" w:rsidP="0093221F">
      <w:pPr>
        <w:numPr>
          <w:ilvl w:val="1"/>
          <w:numId w:val="2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Дайте определение понятия функции управления.</w:t>
      </w:r>
    </w:p>
    <w:p w:rsidR="0093221F" w:rsidRPr="0093221F" w:rsidRDefault="0093221F" w:rsidP="0093221F">
      <w:pPr>
        <w:numPr>
          <w:ilvl w:val="1"/>
          <w:numId w:val="26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Кратко опишите содержание основных функций менеджмента.</w:t>
      </w:r>
    </w:p>
    <w:p w:rsidR="0093221F" w:rsidRPr="0093221F" w:rsidRDefault="0093221F" w:rsidP="0093221F">
      <w:pPr>
        <w:suppressAutoHyphens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Задание 12.</w:t>
      </w:r>
    </w:p>
    <w:p w:rsidR="0093221F" w:rsidRPr="0093221F" w:rsidRDefault="0093221F" w:rsidP="0093221F">
      <w:pPr>
        <w:suppressAutoHyphens/>
        <w:spacing w:after="200" w:line="276" w:lineRule="auto"/>
        <w:ind w:firstLine="69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 xml:space="preserve">Сейчас особенные значение имеет контроль за выполнение плана предприятия. Его цель – убедится в достижение намеченных результатов (запланированных показателей). Контроль осуществляется высшим руководством и руководством среднего звена фирмы. При необходимости принимаются решения по исправлению положения. Процесс </w:t>
      </w:r>
      <w:proofErr w:type="gramStart"/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контроля за</w:t>
      </w:r>
      <w:proofErr w:type="gramEnd"/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 xml:space="preserve"> выполнением планов включает следующие этапы.</w:t>
      </w:r>
    </w:p>
    <w:p w:rsidR="0093221F" w:rsidRPr="0093221F" w:rsidRDefault="0093221F" w:rsidP="0093221F">
      <w:pPr>
        <w:suppressAutoHyphens/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3221F" w:rsidRPr="0093221F" w:rsidRDefault="0093221F" w:rsidP="0093221F">
      <w:pPr>
        <w:suppressAutoHyphens/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3221F" w:rsidRPr="0093221F" w:rsidRDefault="0093221F" w:rsidP="0093221F">
      <w:pPr>
        <w:suppressAutoHyphens/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3221F" w:rsidRPr="0093221F" w:rsidRDefault="0093221F" w:rsidP="0093221F">
      <w:pPr>
        <w:suppressAutoHyphens/>
        <w:spacing w:after="200"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3221F">
        <w:rPr>
          <w:rFonts w:ascii="Times New Roman" w:eastAsia="Times New Roman" w:hAnsi="Times New Roman"/>
          <w:sz w:val="28"/>
          <w:szCs w:val="28"/>
          <w:lang w:val="en-US" w:eastAsia="ar-SA"/>
        </w:rPr>
        <w:t>I</w:t>
      </w:r>
      <w:r w:rsidRPr="0093221F">
        <w:rPr>
          <w:rFonts w:ascii="Times New Roman" w:eastAsia="Times New Roman" w:hAnsi="Times New Roman"/>
          <w:sz w:val="28"/>
          <w:szCs w:val="28"/>
          <w:lang w:eastAsia="ar-SA"/>
        </w:rPr>
        <w:t xml:space="preserve">этап                                   </w:t>
      </w:r>
      <w:r w:rsidRPr="0093221F">
        <w:rPr>
          <w:rFonts w:ascii="Times New Roman" w:eastAsia="Times New Roman" w:hAnsi="Times New Roman"/>
          <w:sz w:val="28"/>
          <w:szCs w:val="28"/>
          <w:lang w:val="en-US" w:eastAsia="ar-SA"/>
        </w:rPr>
        <w:t>II</w:t>
      </w:r>
      <w:r w:rsidRPr="0093221F">
        <w:rPr>
          <w:rFonts w:ascii="Times New Roman" w:eastAsia="Times New Roman" w:hAnsi="Times New Roman"/>
          <w:sz w:val="28"/>
          <w:szCs w:val="28"/>
          <w:lang w:eastAsia="ar-SA"/>
        </w:rPr>
        <w:t xml:space="preserve">этап                                       </w:t>
      </w:r>
      <w:r w:rsidRPr="0093221F">
        <w:rPr>
          <w:rFonts w:ascii="Times New Roman" w:eastAsia="Times New Roman" w:hAnsi="Times New Roman"/>
          <w:sz w:val="28"/>
          <w:szCs w:val="28"/>
          <w:lang w:val="en-US" w:eastAsia="ar-SA"/>
        </w:rPr>
        <w:t>III</w:t>
      </w:r>
      <w:r w:rsidRPr="0093221F">
        <w:rPr>
          <w:rFonts w:ascii="Times New Roman" w:eastAsia="Times New Roman" w:hAnsi="Times New Roman"/>
          <w:sz w:val="28"/>
          <w:szCs w:val="28"/>
          <w:lang w:eastAsia="ar-SA"/>
        </w:rPr>
        <w:t xml:space="preserve">этап                                    </w:t>
      </w:r>
      <w:r w:rsidRPr="0093221F">
        <w:rPr>
          <w:rFonts w:ascii="Times New Roman" w:eastAsia="Times New Roman" w:hAnsi="Times New Roman"/>
          <w:sz w:val="28"/>
          <w:szCs w:val="28"/>
          <w:lang w:val="en-US" w:eastAsia="ar-SA"/>
        </w:rPr>
        <w:t>IV</w:t>
      </w:r>
      <w:r w:rsidRPr="0093221F">
        <w:rPr>
          <w:rFonts w:ascii="Times New Roman" w:eastAsia="Times New Roman" w:hAnsi="Times New Roman"/>
          <w:sz w:val="28"/>
          <w:szCs w:val="28"/>
          <w:lang w:eastAsia="ar-SA"/>
        </w:rPr>
        <w:t>этап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47"/>
        <w:gridCol w:w="1162"/>
        <w:gridCol w:w="1437"/>
        <w:gridCol w:w="1162"/>
        <w:gridCol w:w="1391"/>
        <w:gridCol w:w="1163"/>
        <w:gridCol w:w="1854"/>
      </w:tblGrid>
      <w:tr w:rsidR="0093221F" w:rsidRPr="0093221F" w:rsidTr="004F705C">
        <w:trPr>
          <w:trHeight w:val="757"/>
        </w:trPr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3221F" w:rsidRPr="0093221F" w:rsidRDefault="0093221F" w:rsidP="0093221F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Установление</w:t>
            </w:r>
          </w:p>
          <w:p w:rsidR="0093221F" w:rsidRPr="0093221F" w:rsidRDefault="0093221F" w:rsidP="0093221F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контрольных показателей</w:t>
            </w:r>
          </w:p>
        </w:tc>
        <w:tc>
          <w:tcPr>
            <w:tcW w:w="1162" w:type="dxa"/>
            <w:tcBorders>
              <w:left w:val="single" w:sz="8" w:space="0" w:color="000000"/>
            </w:tcBorders>
            <w:shd w:val="clear" w:color="auto" w:fill="auto"/>
          </w:tcPr>
          <w:p w:rsidR="0093221F" w:rsidRPr="0093221F" w:rsidRDefault="0093221F" w:rsidP="0093221F">
            <w:pPr>
              <w:suppressAutoHyphens/>
              <w:snapToGrid w:val="0"/>
              <w:spacing w:after="20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3221F" w:rsidRPr="0093221F" w:rsidRDefault="0093221F" w:rsidP="0093221F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589915</wp:posOffset>
                      </wp:positionV>
                      <wp:extent cx="9525" cy="381000"/>
                      <wp:effectExtent l="45720" t="11430" r="59055" b="17145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381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line w14:anchorId="24C1BBEF" id="Прямая соединительная линия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95pt,46.45pt" to="25.7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">
                      <v:stroke endarrow="classic" endarrowlength="long"/>
                    </v:line>
                  </w:pict>
                </mc:Fallback>
              </mc:AlternateContent>
            </w:r>
            <w:r w:rsidRPr="0093221F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280670</wp:posOffset>
                      </wp:positionV>
                      <wp:extent cx="742950" cy="0"/>
                      <wp:effectExtent l="9525" t="54610" r="19050" b="59690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line w14:anchorId="56FB4050" id="Прямая соединительная линия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6pt,22.1pt" to="124.1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">
                      <v:stroke endarrow="classic" endarrowlength="long"/>
                    </v:line>
                  </w:pict>
                </mc:Fallback>
              </mc:AlternateContent>
            </w:r>
            <w:r w:rsidRPr="0093221F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Уточнение показателей рыночной деятельности</w:t>
            </w:r>
          </w:p>
        </w:tc>
        <w:tc>
          <w:tcPr>
            <w:tcW w:w="1162" w:type="dxa"/>
            <w:tcBorders>
              <w:left w:val="single" w:sz="8" w:space="0" w:color="000000"/>
            </w:tcBorders>
            <w:shd w:val="clear" w:color="auto" w:fill="auto"/>
          </w:tcPr>
          <w:p w:rsidR="0093221F" w:rsidRPr="0093221F" w:rsidRDefault="0093221F" w:rsidP="0093221F">
            <w:pPr>
              <w:suppressAutoHyphens/>
              <w:snapToGrid w:val="0"/>
              <w:spacing w:after="20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3221F" w:rsidRPr="0093221F" w:rsidRDefault="0093221F" w:rsidP="0093221F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292100</wp:posOffset>
                      </wp:positionV>
                      <wp:extent cx="762000" cy="0"/>
                      <wp:effectExtent l="7620" t="56515" r="20955" b="57785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line w14:anchorId="1D5D0C34" id="Прямая соединительная линия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pt,23pt" to="121.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">
                      <v:stroke endarrow="classic" endarrowlength="long"/>
                    </v:line>
                  </w:pict>
                </mc:Fallback>
              </mc:AlternateContent>
            </w:r>
            <w:r w:rsidRPr="0093221F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Анализ проделанной работы</w:t>
            </w:r>
          </w:p>
        </w:tc>
        <w:tc>
          <w:tcPr>
            <w:tcW w:w="1163" w:type="dxa"/>
            <w:tcBorders>
              <w:left w:val="single" w:sz="8" w:space="0" w:color="000000"/>
            </w:tcBorders>
            <w:shd w:val="clear" w:color="auto" w:fill="auto"/>
          </w:tcPr>
          <w:p w:rsidR="0093221F" w:rsidRPr="0093221F" w:rsidRDefault="0093221F" w:rsidP="0093221F">
            <w:pPr>
              <w:suppressAutoHyphens/>
              <w:snapToGrid w:val="0"/>
              <w:spacing w:after="20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-3357880</wp:posOffset>
                      </wp:positionH>
                      <wp:positionV relativeFrom="paragraph">
                        <wp:posOffset>273050</wp:posOffset>
                      </wp:positionV>
                      <wp:extent cx="752475" cy="0"/>
                      <wp:effectExtent l="9525" t="56515" r="19050" b="57785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line w14:anchorId="377B52A7" id="Прямая соединительная линия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4.4pt,21.5pt" to="-205.1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">
                      <v:stroke endarrow="classic" endarrowlength="long"/>
                    </v:line>
                  </w:pict>
                </mc:Fallback>
              </mc:AlternateConten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221F" w:rsidRPr="0093221F" w:rsidRDefault="0093221F" w:rsidP="0093221F">
            <w:pPr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Последующие корректирующие</w:t>
            </w:r>
          </w:p>
          <w:p w:rsidR="0093221F" w:rsidRPr="0093221F" w:rsidRDefault="0093221F" w:rsidP="0093221F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295275</wp:posOffset>
                      </wp:positionV>
                      <wp:extent cx="9525" cy="381000"/>
                      <wp:effectExtent l="49530" t="7620" r="55245" b="20955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381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line w14:anchorId="0F715D67"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6pt,23.25pt" to="35.3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">
                      <v:stroke endarrow="classic" endarrowlength="long"/>
                    </v:line>
                  </w:pict>
                </mc:Fallback>
              </mc:AlternateContent>
            </w:r>
            <w:r w:rsidRPr="0093221F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действия</w:t>
            </w:r>
          </w:p>
        </w:tc>
      </w:tr>
    </w:tbl>
    <w:p w:rsidR="0093221F" w:rsidRPr="0093221F" w:rsidRDefault="0093221F" w:rsidP="0093221F">
      <w:pPr>
        <w:suppressAutoHyphens/>
        <w:spacing w:after="200" w:line="276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93221F"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9525</wp:posOffset>
                </wp:positionV>
                <wp:extent cx="9525" cy="381000"/>
                <wp:effectExtent l="49530" t="6985" r="55245" b="2159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534D7506" id="Прямая соединительная линия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35pt,.75pt" to="35.1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">
                <v:stroke endarrow="classic" endarrowlength="long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3665220</wp:posOffset>
                </wp:positionH>
                <wp:positionV relativeFrom="paragraph">
                  <wp:posOffset>0</wp:posOffset>
                </wp:positionV>
                <wp:extent cx="9525" cy="381000"/>
                <wp:effectExtent l="49530" t="6985" r="55245" b="2159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5ED40258" id="Прямая соединительная линия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6pt,0" to="289.3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">
                <v:stroke endarrow="classic" endarrowlength="long"/>
              </v:line>
            </w:pict>
          </mc:Fallback>
        </mc:AlternateContent>
      </w:r>
    </w:p>
    <w:p w:rsidR="0093221F" w:rsidRPr="0093221F" w:rsidRDefault="0093221F" w:rsidP="0093221F">
      <w:pPr>
        <w:suppressAutoHyphens/>
        <w:spacing w:after="200"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792480</wp:posOffset>
                </wp:positionV>
                <wp:extent cx="0" cy="219075"/>
                <wp:effectExtent l="57150" t="18415" r="57150" b="1016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07EC1E74" id="Прямая соединительная линия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7pt,62.4pt" to="152.7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">
                <v:stroke endarrow="classic" endarrowlength="long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5282565</wp:posOffset>
                </wp:positionH>
                <wp:positionV relativeFrom="paragraph">
                  <wp:posOffset>782955</wp:posOffset>
                </wp:positionV>
                <wp:extent cx="0" cy="228600"/>
                <wp:effectExtent l="9525" t="8890" r="9525" b="101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09D50153" id="Прямая соединительная линия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95pt,61.65pt" to="415.95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"/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461010</wp:posOffset>
                </wp:positionV>
                <wp:extent cx="790575" cy="0"/>
                <wp:effectExtent l="9525" t="58420" r="19050" b="5588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445E9F9F" id="Прямая соединительная линия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36.3pt" to="379.9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">
                <v:stroke endarrow="classic" endarrowlength="long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461010</wp:posOffset>
                </wp:positionV>
                <wp:extent cx="838200" cy="0"/>
                <wp:effectExtent l="9525" t="58420" r="19050" b="5588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399F1EEB" id="Прямая соединительная линия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45pt,36.3pt" to="252.4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">
                <v:stroke endarrow="classic" endarrowlength="long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461010</wp:posOffset>
                </wp:positionV>
                <wp:extent cx="800100" cy="0"/>
                <wp:effectExtent l="9525" t="58420" r="19050" b="558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1FD752AA" id="Прямая соединительная линия 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2pt,36.3pt" to="118.2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">
                <v:stroke endarrow="classic" endarrowlength="long"/>
              </v:line>
            </w:pict>
          </mc:Fallback>
        </mc:AlternateContent>
      </w: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114300" simplePos="0" relativeHeight="251671552" behindDoc="0" locked="0" layoutInCell="1" allowOverlap="1">
                <wp:simplePos x="0" y="0"/>
                <wp:positionH relativeFrom="margin">
                  <wp:posOffset>-82550</wp:posOffset>
                </wp:positionH>
                <wp:positionV relativeFrom="paragraph">
                  <wp:posOffset>168910</wp:posOffset>
                </wp:positionV>
                <wp:extent cx="5855335" cy="611505"/>
                <wp:effectExtent l="6985" t="4445" r="5080" b="3175"/>
                <wp:wrapSquare wrapText="largest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6115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265"/>
                              <w:gridCol w:w="1264"/>
                              <w:gridCol w:w="1362"/>
                              <w:gridCol w:w="1264"/>
                              <w:gridCol w:w="1362"/>
                              <w:gridCol w:w="1265"/>
                              <w:gridCol w:w="1440"/>
                            </w:tblGrid>
                            <w:tr w:rsidR="0093221F">
                              <w:tc>
                                <w:tcPr>
                                  <w:tcW w:w="126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221F" w:rsidRDefault="0093221F">
                                  <w:pPr>
                                    <w:pStyle w:val="1a"/>
                                    <w:snapToGrid w:val="0"/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Что мы хотим достичь?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lef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221F" w:rsidRDefault="0093221F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221F" w:rsidRDefault="0093221F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Что происходит?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lef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221F" w:rsidRDefault="0093221F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221F" w:rsidRDefault="0093221F" w:rsidP="00900866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Почему так происходит?</w:t>
                                  </w:r>
                                </w:p>
                              </w:tc>
                              <w:tc>
                                <w:tcPr>
                                  <w:tcW w:w="1265" w:type="dxa"/>
                                  <w:tcBorders>
                                    <w:lef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221F" w:rsidRDefault="0093221F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</w:tcPr>
                                <w:p w:rsidR="0093221F" w:rsidRDefault="0093221F" w:rsidP="00900866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Что надо сделать для исправления положения?</w:t>
                                  </w:r>
                                </w:p>
                              </w:tc>
                            </w:tr>
                          </w:tbl>
                          <w:p w:rsidR="0093221F" w:rsidRDefault="0093221F" w:rsidP="0093221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32" type="#_x0000_t202" style="position:absolute;left:0;text-align:left;margin-left:-6.5pt;margin-top:13.3pt;width:461.05pt;height:48.15pt;z-index:251671552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265"/>
                        <w:gridCol w:w="1264"/>
                        <w:gridCol w:w="1362"/>
                        <w:gridCol w:w="1264"/>
                        <w:gridCol w:w="1362"/>
                        <w:gridCol w:w="1265"/>
                        <w:gridCol w:w="1440"/>
                      </w:tblGrid>
                      <w:tr w:rsidR="0093221F">
                        <w:tc>
                          <w:tcPr>
                            <w:tcW w:w="126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:rsidR="0093221F" w:rsidRDefault="0093221F">
                            <w:pPr>
                              <w:pStyle w:val="1a"/>
                              <w:snapToGrid w:val="0"/>
                              <w:spacing w:after="0" w:line="240" w:lineRule="auto"/>
                              <w:ind w:left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Что мы хотим достичь?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left w:val="single" w:sz="8" w:space="0" w:color="000000"/>
                            </w:tcBorders>
                            <w:shd w:val="clear" w:color="auto" w:fill="auto"/>
                          </w:tcPr>
                          <w:p w:rsidR="0093221F" w:rsidRDefault="0093221F">
                            <w:pPr>
                              <w:snapToGrid w:val="0"/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:rsidR="0093221F" w:rsidRDefault="0093221F">
                            <w:pPr>
                              <w:snapToGrid w:val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Что происходит?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left w:val="single" w:sz="8" w:space="0" w:color="000000"/>
                            </w:tcBorders>
                            <w:shd w:val="clear" w:color="auto" w:fill="auto"/>
                          </w:tcPr>
                          <w:p w:rsidR="0093221F" w:rsidRDefault="0093221F">
                            <w:pPr>
                              <w:snapToGrid w:val="0"/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3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auto"/>
                          </w:tcPr>
                          <w:p w:rsidR="0093221F" w:rsidRDefault="0093221F" w:rsidP="00900866">
                            <w:pPr>
                              <w:snapToGrid w:val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Почему так происходит?</w:t>
                            </w:r>
                          </w:p>
                        </w:tc>
                        <w:tc>
                          <w:tcPr>
                            <w:tcW w:w="1265" w:type="dxa"/>
                            <w:tcBorders>
                              <w:left w:val="single" w:sz="8" w:space="0" w:color="000000"/>
                            </w:tcBorders>
                            <w:shd w:val="clear" w:color="auto" w:fill="auto"/>
                          </w:tcPr>
                          <w:p w:rsidR="0093221F" w:rsidRDefault="0093221F">
                            <w:pPr>
                              <w:snapToGrid w:val="0"/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</w:tcPr>
                          <w:p w:rsidR="0093221F" w:rsidRDefault="0093221F" w:rsidP="00900866">
                            <w:pPr>
                              <w:snapToGrid w:val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Что надо сделать для исправления положения?</w:t>
                            </w:r>
                          </w:p>
                        </w:tc>
                      </w:tr>
                    </w:tbl>
                    <w:p w:rsidR="0093221F" w:rsidRDefault="0093221F" w:rsidP="0093221F"/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93221F" w:rsidRPr="0093221F" w:rsidRDefault="0093221F" w:rsidP="0093221F">
      <w:pPr>
        <w:suppressAutoHyphens/>
        <w:spacing w:after="200" w:line="276" w:lineRule="auto"/>
        <w:ind w:left="720"/>
        <w:jc w:val="both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 w:rsidRPr="0093221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13335</wp:posOffset>
                </wp:positionV>
                <wp:extent cx="3352800" cy="0"/>
                <wp:effectExtent l="9525" t="10795" r="9525" b="82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7731CC34" id="Прямая соединительная линия 1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95pt,1.05pt" to="415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"/>
            </w:pict>
          </mc:Fallback>
        </mc:AlternateContent>
      </w:r>
    </w:p>
    <w:p w:rsidR="0093221F" w:rsidRPr="0093221F" w:rsidRDefault="0093221F" w:rsidP="0093221F">
      <w:pPr>
        <w:suppressAutoHyphens/>
        <w:spacing w:after="200" w:line="276" w:lineRule="auto"/>
        <w:ind w:left="720"/>
        <w:jc w:val="center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i/>
          <w:sz w:val="24"/>
          <w:szCs w:val="24"/>
          <w:lang w:eastAsia="ar-SA"/>
        </w:rPr>
        <w:t>Вопросы</w:t>
      </w:r>
    </w:p>
    <w:p w:rsidR="0093221F" w:rsidRPr="0093221F" w:rsidRDefault="0093221F" w:rsidP="0093221F">
      <w:pPr>
        <w:numPr>
          <w:ilvl w:val="0"/>
          <w:numId w:val="27"/>
        </w:numPr>
        <w:suppressAutoHyphens/>
        <w:spacing w:after="0" w:line="240" w:lineRule="auto"/>
        <w:ind w:firstLine="79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Какова, по вашему мнению, роль контроля, его совершенствование в бизнесе?</w:t>
      </w:r>
    </w:p>
    <w:p w:rsidR="0093221F" w:rsidRPr="0093221F" w:rsidRDefault="0093221F" w:rsidP="0093221F">
      <w:pPr>
        <w:numPr>
          <w:ilvl w:val="0"/>
          <w:numId w:val="27"/>
        </w:numPr>
        <w:suppressAutoHyphens/>
        <w:spacing w:after="0" w:line="240" w:lineRule="auto"/>
        <w:ind w:firstLine="79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 xml:space="preserve">Какие особенности организации </w:t>
      </w:r>
      <w:proofErr w:type="gramStart"/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контроля за</w:t>
      </w:r>
      <w:proofErr w:type="gramEnd"/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 xml:space="preserve"> деятельностью предприятия в целом и за деятельностью его составных звеньев характерных для российской практики?</w:t>
      </w:r>
    </w:p>
    <w:p w:rsidR="0093221F" w:rsidRPr="0093221F" w:rsidRDefault="0093221F" w:rsidP="0093221F">
      <w:pPr>
        <w:numPr>
          <w:ilvl w:val="0"/>
          <w:numId w:val="27"/>
        </w:numPr>
        <w:suppressAutoHyphens/>
        <w:spacing w:after="0" w:line="240" w:lineRule="auto"/>
        <w:ind w:firstLine="79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Какие этапы и элементы контроля, по вашему мнению, имеют особенные значения для обеспечения высокого конечного хозяйственного результата работы фирмы?</w:t>
      </w:r>
    </w:p>
    <w:p w:rsidR="0093221F" w:rsidRPr="0093221F" w:rsidRDefault="0093221F" w:rsidP="0093221F">
      <w:pPr>
        <w:tabs>
          <w:tab w:val="left" w:pos="2454"/>
        </w:tabs>
        <w:suppressAutoHyphens/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3221F" w:rsidRPr="0093221F" w:rsidRDefault="0093221F" w:rsidP="0093221F">
      <w:pPr>
        <w:suppressAutoHyphens/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ar-SA"/>
        </w:rPr>
        <w:t>Задание 13.</w:t>
      </w:r>
    </w:p>
    <w:p w:rsidR="0093221F" w:rsidRPr="0093221F" w:rsidRDefault="0093221F" w:rsidP="0093221F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Используя  рекомендованную литературу, приведите наиболее удачные, на Ваш взгляд, определения  следующих понятий</w:t>
      </w:r>
    </w:p>
    <w:p w:rsidR="0093221F" w:rsidRPr="0093221F" w:rsidRDefault="0093221F" w:rsidP="0093221F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i/>
          <w:sz w:val="24"/>
          <w:szCs w:val="24"/>
          <w:lang w:eastAsia="ar-SA"/>
        </w:rPr>
        <w:t>Потребность</w:t>
      </w:r>
    </w:p>
    <w:p w:rsidR="0093221F" w:rsidRPr="0093221F" w:rsidRDefault="0093221F" w:rsidP="0093221F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i/>
          <w:sz w:val="24"/>
          <w:szCs w:val="24"/>
          <w:lang w:eastAsia="ar-SA"/>
        </w:rPr>
        <w:t>Мотив</w:t>
      </w:r>
    </w:p>
    <w:p w:rsidR="0093221F" w:rsidRPr="0093221F" w:rsidRDefault="0093221F" w:rsidP="0093221F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Мотивирование Стимул Стимулирование </w:t>
      </w:r>
    </w:p>
    <w:p w:rsidR="0093221F" w:rsidRPr="0093221F" w:rsidRDefault="0093221F" w:rsidP="0093221F">
      <w:pPr>
        <w:suppressAutoHyphens/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ar-SA"/>
        </w:rPr>
        <w:t>Задание 14</w:t>
      </w:r>
    </w:p>
    <w:p w:rsidR="0093221F" w:rsidRPr="0093221F" w:rsidRDefault="0093221F" w:rsidP="0093221F">
      <w:pPr>
        <w:suppressAutoHyphens/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ab/>
        <w:t>Укажите стрелками, какие факторы относятся к внутренней, а какие – к внешней мотивации.</w:t>
      </w:r>
    </w:p>
    <w:tbl>
      <w:tblPr>
        <w:tblW w:w="0" w:type="auto"/>
        <w:tblInd w:w="37" w:type="dxa"/>
        <w:tblLayout w:type="fixed"/>
        <w:tblLook w:val="0000" w:firstRow="0" w:lastRow="0" w:firstColumn="0" w:lastColumn="0" w:noHBand="0" w:noVBand="0"/>
      </w:tblPr>
      <w:tblGrid>
        <w:gridCol w:w="4565"/>
      </w:tblGrid>
      <w:tr w:rsidR="0093221F" w:rsidRPr="0093221F" w:rsidTr="004F705C">
        <w:trPr>
          <w:trHeight w:val="609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221F" w:rsidRPr="0093221F" w:rsidRDefault="0093221F" w:rsidP="0093221F">
            <w:pPr>
              <w:suppressAutoHyphens/>
              <w:snapToGrid w:val="0"/>
              <w:spacing w:after="20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lastRenderedPageBreak/>
              <w:t>Заработная плата</w:t>
            </w:r>
          </w:p>
          <w:p w:rsidR="0093221F" w:rsidRPr="0093221F" w:rsidRDefault="0093221F" w:rsidP="0093221F">
            <w:pPr>
              <w:suppressAutoHyphens/>
              <w:spacing w:after="20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93221F" w:rsidRPr="0093221F" w:rsidRDefault="0093221F" w:rsidP="0093221F">
      <w:pPr>
        <w:suppressAutoHyphens/>
        <w:spacing w:after="200" w:line="276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4584"/>
        <w:gridCol w:w="977"/>
        <w:gridCol w:w="3620"/>
      </w:tblGrid>
      <w:tr w:rsidR="0093221F" w:rsidRPr="0093221F" w:rsidTr="004F705C">
        <w:trPr>
          <w:trHeight w:val="503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21F" w:rsidRPr="0093221F" w:rsidRDefault="0093221F" w:rsidP="0093221F">
            <w:pPr>
              <w:suppressAutoHyphens/>
              <w:snapToGrid w:val="0"/>
              <w:spacing w:after="20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Условия работы</w:t>
            </w:r>
          </w:p>
        </w:tc>
        <w:tc>
          <w:tcPr>
            <w:tcW w:w="977" w:type="dxa"/>
            <w:tcBorders>
              <w:left w:val="single" w:sz="4" w:space="0" w:color="000000"/>
            </w:tcBorders>
            <w:shd w:val="clear" w:color="auto" w:fill="auto"/>
          </w:tcPr>
          <w:p w:rsidR="0093221F" w:rsidRPr="0093221F" w:rsidRDefault="0093221F" w:rsidP="0093221F">
            <w:pPr>
              <w:suppressAutoHyphens/>
              <w:snapToGrid w:val="0"/>
              <w:spacing w:after="200"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221F" w:rsidRPr="0093221F" w:rsidRDefault="0093221F" w:rsidP="0093221F">
            <w:pPr>
              <w:suppressAutoHyphens/>
              <w:snapToGrid w:val="0"/>
              <w:spacing w:after="20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Факторы внутренней мотивации</w:t>
            </w:r>
          </w:p>
        </w:tc>
      </w:tr>
    </w:tbl>
    <w:p w:rsidR="0093221F" w:rsidRPr="0093221F" w:rsidRDefault="0093221F" w:rsidP="0093221F">
      <w:pPr>
        <w:suppressAutoHyphens/>
        <w:spacing w:after="200" w:line="276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4558"/>
        <w:gridCol w:w="1002"/>
        <w:gridCol w:w="3621"/>
      </w:tblGrid>
      <w:tr w:rsidR="0093221F" w:rsidRPr="0093221F" w:rsidTr="004F705C">
        <w:trPr>
          <w:trHeight w:val="744"/>
        </w:trPr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21F" w:rsidRPr="0093221F" w:rsidRDefault="0093221F" w:rsidP="0093221F">
            <w:pPr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Дополнительные льготы и выплаты</w:t>
            </w:r>
          </w:p>
        </w:tc>
        <w:tc>
          <w:tcPr>
            <w:tcW w:w="1002" w:type="dxa"/>
            <w:tcBorders>
              <w:left w:val="single" w:sz="4" w:space="0" w:color="000000"/>
            </w:tcBorders>
            <w:shd w:val="clear" w:color="auto" w:fill="auto"/>
          </w:tcPr>
          <w:p w:rsidR="0093221F" w:rsidRPr="0093221F" w:rsidRDefault="0093221F" w:rsidP="0093221F">
            <w:pPr>
              <w:suppressAutoHyphens/>
              <w:snapToGrid w:val="0"/>
              <w:spacing w:after="200"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221F" w:rsidRPr="0093221F" w:rsidRDefault="0093221F" w:rsidP="0093221F">
            <w:pPr>
              <w:suppressAutoHyphens/>
              <w:snapToGrid w:val="0"/>
              <w:spacing w:after="20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Факторы внешней мотивации</w:t>
            </w:r>
          </w:p>
        </w:tc>
      </w:tr>
    </w:tbl>
    <w:p w:rsidR="0093221F" w:rsidRPr="0093221F" w:rsidRDefault="0093221F" w:rsidP="0093221F">
      <w:pPr>
        <w:suppressAutoHyphens/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4578"/>
      </w:tblGrid>
      <w:tr w:rsidR="0093221F" w:rsidRPr="0093221F" w:rsidTr="004F705C">
        <w:trPr>
          <w:trHeight w:val="561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21F" w:rsidRPr="0093221F" w:rsidRDefault="0093221F" w:rsidP="0093221F">
            <w:pPr>
              <w:suppressAutoHyphens/>
              <w:snapToGrid w:val="0"/>
              <w:spacing w:after="20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Продвижение по службе</w:t>
            </w:r>
          </w:p>
        </w:tc>
      </w:tr>
    </w:tbl>
    <w:p w:rsidR="0093221F" w:rsidRPr="0093221F" w:rsidRDefault="0093221F" w:rsidP="0093221F">
      <w:pPr>
        <w:suppressAutoHyphens/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4578"/>
      </w:tblGrid>
      <w:tr w:rsidR="0093221F" w:rsidRPr="0093221F" w:rsidTr="004F705C">
        <w:trPr>
          <w:trHeight w:val="495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21F" w:rsidRPr="0093221F" w:rsidRDefault="0093221F" w:rsidP="0093221F">
            <w:pPr>
              <w:suppressAutoHyphens/>
              <w:snapToGrid w:val="0"/>
              <w:spacing w:after="20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Содержание работы</w:t>
            </w:r>
          </w:p>
        </w:tc>
      </w:tr>
    </w:tbl>
    <w:p w:rsidR="0093221F" w:rsidRPr="0093221F" w:rsidRDefault="0093221F" w:rsidP="0093221F">
      <w:pPr>
        <w:suppressAutoHyphens/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tbl>
      <w:tblPr>
        <w:tblW w:w="0" w:type="auto"/>
        <w:tblInd w:w="50" w:type="dxa"/>
        <w:tblLayout w:type="fixed"/>
        <w:tblLook w:val="0000" w:firstRow="0" w:lastRow="0" w:firstColumn="0" w:lastColumn="0" w:noHBand="0" w:noVBand="0"/>
      </w:tblPr>
      <w:tblGrid>
        <w:gridCol w:w="4578"/>
      </w:tblGrid>
      <w:tr w:rsidR="0093221F" w:rsidRPr="0093221F" w:rsidTr="004F705C">
        <w:trPr>
          <w:trHeight w:val="429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221F" w:rsidRPr="0093221F" w:rsidRDefault="0093221F" w:rsidP="0093221F">
            <w:pPr>
              <w:suppressAutoHyphens/>
              <w:snapToGrid w:val="0"/>
              <w:spacing w:after="20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Результаты деятельности</w:t>
            </w:r>
          </w:p>
        </w:tc>
      </w:tr>
      <w:tr w:rsidR="0093221F" w:rsidRPr="0093221F" w:rsidTr="004F705C">
        <w:trPr>
          <w:trHeight w:val="429"/>
        </w:trPr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221F" w:rsidRPr="0093221F" w:rsidRDefault="0093221F" w:rsidP="0093221F">
            <w:pPr>
              <w:suppressAutoHyphens/>
              <w:snapToGrid w:val="0"/>
              <w:spacing w:after="20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93221F" w:rsidRPr="0093221F" w:rsidTr="004F705C">
        <w:trPr>
          <w:trHeight w:val="553"/>
        </w:trPr>
        <w:tc>
          <w:tcPr>
            <w:tcW w:w="4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221F" w:rsidRPr="0093221F" w:rsidRDefault="0093221F" w:rsidP="0093221F">
            <w:pPr>
              <w:suppressAutoHyphens/>
              <w:snapToGrid w:val="0"/>
              <w:spacing w:after="20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Понимание цели деятельности</w:t>
            </w:r>
          </w:p>
        </w:tc>
      </w:tr>
      <w:tr w:rsidR="0093221F" w:rsidRPr="0093221F" w:rsidTr="004F705C">
        <w:trPr>
          <w:trHeight w:val="553"/>
        </w:trPr>
        <w:tc>
          <w:tcPr>
            <w:tcW w:w="4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221F" w:rsidRPr="0093221F" w:rsidRDefault="0093221F" w:rsidP="0093221F">
            <w:pPr>
              <w:suppressAutoHyphens/>
              <w:snapToGrid w:val="0"/>
              <w:spacing w:after="20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93221F" w:rsidRPr="0093221F" w:rsidTr="004F705C">
        <w:trPr>
          <w:trHeight w:val="537"/>
        </w:trPr>
        <w:tc>
          <w:tcPr>
            <w:tcW w:w="4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21F" w:rsidRPr="0093221F" w:rsidRDefault="0093221F" w:rsidP="0093221F">
            <w:pPr>
              <w:suppressAutoHyphens/>
              <w:snapToGrid w:val="0"/>
              <w:spacing w:after="20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Стиль управления</w:t>
            </w:r>
          </w:p>
        </w:tc>
      </w:tr>
    </w:tbl>
    <w:p w:rsidR="0093221F" w:rsidRPr="0093221F" w:rsidRDefault="0093221F" w:rsidP="0093221F">
      <w:pPr>
        <w:suppressAutoHyphens/>
        <w:spacing w:after="20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3221F" w:rsidRPr="0093221F" w:rsidRDefault="0093221F" w:rsidP="0093221F">
      <w:pPr>
        <w:suppressAutoHyphens/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ar-SA"/>
        </w:rPr>
        <w:t>Задание 15</w:t>
      </w:r>
    </w:p>
    <w:p w:rsidR="0093221F" w:rsidRPr="0093221F" w:rsidRDefault="0093221F" w:rsidP="0093221F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1.</w:t>
      </w: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Представьте, что Вам поручили разработать систему поощрений и наказаний для небольшой производственной компании. </w:t>
      </w:r>
      <w:proofErr w:type="gramStart"/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Принципами</w:t>
      </w:r>
      <w:proofErr w:type="gramEnd"/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 xml:space="preserve"> каких мотивационных  теорий Вы воспользуетесь?</w:t>
      </w:r>
    </w:p>
    <w:p w:rsidR="0093221F" w:rsidRPr="0093221F" w:rsidRDefault="0093221F" w:rsidP="0093221F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2.</w:t>
      </w: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ab/>
        <w:t>Для большинства из нас работа имеет жизненно важное значение как источник сре</w:t>
      </w:r>
      <w:proofErr w:type="gramStart"/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дств к с</w:t>
      </w:r>
      <w:proofErr w:type="gramEnd"/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уществованию. В таком случае, почему управленческий персонал должен с таким вниманием относиться к проблемам мотивации служащих?</w:t>
      </w:r>
    </w:p>
    <w:p w:rsidR="0093221F" w:rsidRPr="0093221F" w:rsidRDefault="0093221F" w:rsidP="0093221F">
      <w:pPr>
        <w:suppressAutoHyphens/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ar-SA"/>
        </w:rPr>
        <w:t>Задание 16</w:t>
      </w:r>
    </w:p>
    <w:p w:rsidR="0093221F" w:rsidRPr="0093221F" w:rsidRDefault="0093221F" w:rsidP="0093221F">
      <w:pPr>
        <w:suppressAutoHyphens/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ab/>
        <w:t>Прочитайте описание ситуации. Найдите  в поведении участников ситуации подтверждение теории А. Маслоу, Д. Мак – Клелланда, Ф. Герцберга.</w:t>
      </w:r>
    </w:p>
    <w:p w:rsidR="0093221F" w:rsidRPr="0093221F" w:rsidRDefault="0093221F" w:rsidP="0093221F">
      <w:pPr>
        <w:suppressAutoHyphens/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Студенческие друзья Сергей, Андрей и Глеб, не видевшиеся десять лет со дня окончания университета, после вечера встречи однокурсников решили побеседовать, </w:t>
      </w: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вспомнить студенческие годы и рассказать о том, как у них идут дела сейчас. Вспоминания не заняли очень много времени, разговор о текущей жизни представлял </w:t>
      </w:r>
      <w:proofErr w:type="gramStart"/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гораздо большой</w:t>
      </w:r>
      <w:proofErr w:type="gramEnd"/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 xml:space="preserve"> интерес.</w:t>
      </w:r>
    </w:p>
    <w:p w:rsidR="0093221F" w:rsidRPr="0093221F" w:rsidRDefault="0093221F" w:rsidP="0093221F">
      <w:pPr>
        <w:suppressAutoHyphens/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«Мне ужасно надоела моя работа», - сказал Глеб. «Сначала, когда я пришел в издательство, казалось, меня ждет интересная и разнообразная работа. Поначалу все так и было, пока я не стал начальником отдела. Теперь я потонул в море административной работы, должен отдавать команды подчинённым, что мне доставляет  мало удовольствия. И домой прихожу, когда </w:t>
      </w:r>
      <w:proofErr w:type="gramStart"/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мои</w:t>
      </w:r>
      <w:proofErr w:type="gramEnd"/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 xml:space="preserve"> уже спят. С друзьями встретиться некогда. Я согласен получать меньше, лишь бы быть более свободным и иметь меньше ответственности. Может быть, кому – то и нравиться командовать. Но, это видно не для меня».</w:t>
      </w:r>
    </w:p>
    <w:p w:rsidR="0093221F" w:rsidRPr="0093221F" w:rsidRDefault="0093221F" w:rsidP="0093221F">
      <w:pPr>
        <w:suppressAutoHyphens/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«Не знаю, достаточно ли тебе твоей зарплаты. А я  совсем не удовлетворён тем, сколько платят мне. Хотя денег на жизнь мне хватает. Но не это самое главное. Я уже работаю пять лет в институте, все меня знают, участвовал в написании нескольких монографий, а получаю столько же, сколько и племянник директора, который только в этом году пришел к нам после окончания заочного института. Я надеялся сделать быструю карьеру. Но почти не вижу никого движения кадров,  на руководящие должности, в основном, принимают со стороны. При первой же возможности получить продвижение на стороне - уйду»</w:t>
      </w:r>
    </w:p>
    <w:p w:rsidR="0093221F" w:rsidRPr="0093221F" w:rsidRDefault="0093221F" w:rsidP="0093221F">
      <w:pPr>
        <w:suppressAutoHyphens/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«Удивительные вы люди. Все о деньгах, да о карьере. Как будто ничего другого на роботе нет. Конечно, когда я сразу после университета получал гроши, было плохо. Но сейчас зарплата нормальная, однако, радости от этого я не испытываю, сидят пять человек в тесной комнате, мой сосед курит бес прерывно и выходить из комнаты не собирается. Начальник вечно лезет со своими рекомендациями. Я его голос уже слышать не могу. Единственное, что удерживает, так это то, что работа интересная, а также то, что в последнее время получаю хорошие результаты. Ну и жена будет </w:t>
      </w:r>
      <w:proofErr w:type="gramStart"/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против</w:t>
      </w:r>
      <w:proofErr w:type="gramEnd"/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, если я уйду. Все же садик, больница и путёвки к отпуску почти бесплатные. Так что приходиться мириться. А что поделаешь – надо думать о будущем», - так закончил свой монолог Андрей.</w:t>
      </w:r>
    </w:p>
    <w:p w:rsidR="0093221F" w:rsidRPr="0093221F" w:rsidRDefault="0093221F" w:rsidP="0093221F">
      <w:pPr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 17</w:t>
      </w:r>
    </w:p>
    <w:p w:rsidR="0093221F" w:rsidRPr="0093221F" w:rsidRDefault="0093221F" w:rsidP="0093221F">
      <w:pPr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Решите кроссворд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3221F" w:rsidRPr="0093221F" w:rsidTr="004F705C">
        <w:trPr>
          <w:trHeight w:hRule="exact" w:val="397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221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21F" w:rsidRPr="0093221F" w:rsidTr="004F705C">
        <w:trPr>
          <w:trHeight w:hRule="exact" w:val="397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221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221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21F" w:rsidRPr="0093221F" w:rsidTr="004F705C">
        <w:trPr>
          <w:trHeight w:hRule="exact" w:val="397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21F" w:rsidRPr="0093221F" w:rsidTr="004F705C">
        <w:trPr>
          <w:trHeight w:hRule="exact" w:val="397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221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21F" w:rsidRPr="0093221F" w:rsidTr="004F705C">
        <w:trPr>
          <w:trHeight w:hRule="exact" w:val="397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21F" w:rsidRPr="0093221F" w:rsidTr="004F705C">
        <w:trPr>
          <w:trHeight w:hRule="exact" w:val="397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221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21F" w:rsidRPr="0093221F" w:rsidTr="004F705C">
        <w:trPr>
          <w:trHeight w:hRule="exact" w:val="397"/>
        </w:trPr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221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21F" w:rsidRPr="0093221F" w:rsidTr="004F705C">
        <w:trPr>
          <w:trHeight w:hRule="exact"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221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21F" w:rsidRPr="0093221F" w:rsidTr="004F705C">
        <w:trPr>
          <w:trHeight w:hRule="exact" w:val="397"/>
        </w:trPr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221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21F" w:rsidRPr="0093221F" w:rsidTr="004F705C">
        <w:trPr>
          <w:trHeight w:hRule="exact" w:val="397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nil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21F" w:rsidRPr="0093221F" w:rsidTr="004F705C">
        <w:trPr>
          <w:trHeight w:hRule="exact" w:val="397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nil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21F" w:rsidRPr="0093221F" w:rsidTr="004F705C">
        <w:trPr>
          <w:trHeight w:hRule="exact" w:val="397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nil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21F" w:rsidRPr="0093221F" w:rsidTr="004F705C">
        <w:trPr>
          <w:trHeight w:hRule="exact" w:val="397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21F" w:rsidRPr="0093221F" w:rsidTr="004F705C">
        <w:trPr>
          <w:trHeight w:hRule="exact" w:val="397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3221F" w:rsidRPr="0093221F" w:rsidRDefault="0093221F" w:rsidP="0093221F">
      <w:pPr>
        <w:spacing w:after="200" w:line="276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93221F" w:rsidRPr="0093221F" w:rsidRDefault="0093221F" w:rsidP="0093221F">
      <w:pPr>
        <w:spacing w:after="200" w:line="276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Вопросы:</w:t>
      </w:r>
    </w:p>
    <w:p w:rsidR="0093221F" w:rsidRPr="0093221F" w:rsidRDefault="0093221F" w:rsidP="0093221F">
      <w:pPr>
        <w:spacing w:after="200" w:line="276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i/>
          <w:sz w:val="24"/>
          <w:szCs w:val="24"/>
          <w:lang w:eastAsia="ru-RU"/>
        </w:rPr>
        <w:t>По горизонтали:</w:t>
      </w:r>
    </w:p>
    <w:p w:rsidR="0093221F" w:rsidRPr="0093221F" w:rsidRDefault="0093221F" w:rsidP="0093221F">
      <w:pPr>
        <w:spacing w:after="200" w:line="276" w:lineRule="auto"/>
        <w:ind w:left="390" w:hanging="39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ab/>
        <w:t>Нехватка чего-либо, желание иметь что-либо, без чего человек чувствует себя не комфортно</w:t>
      </w:r>
    </w:p>
    <w:p w:rsidR="0093221F" w:rsidRPr="0093221F" w:rsidRDefault="0093221F" w:rsidP="0093221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Потребности физиологического характера (в пище, еде, отдыхе и т. д.) </w:t>
      </w:r>
    </w:p>
    <w:p w:rsidR="0093221F" w:rsidRPr="0093221F" w:rsidRDefault="0093221F" w:rsidP="0093221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ab/>
        <w:t>Модель мотивации Портера-Лоулера</w:t>
      </w:r>
    </w:p>
    <w:p w:rsidR="0093221F" w:rsidRPr="0093221F" w:rsidRDefault="0093221F" w:rsidP="0093221F">
      <w:pPr>
        <w:spacing w:after="200" w:line="276" w:lineRule="auto"/>
        <w:ind w:left="390" w:hanging="39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8.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ab/>
        <w:t>Потребность в выражении желания человека оказывать влияние на поведение и решения других людей</w:t>
      </w:r>
    </w:p>
    <w:p w:rsidR="0093221F" w:rsidRPr="0093221F" w:rsidRDefault="0093221F" w:rsidP="0093221F">
      <w:pPr>
        <w:spacing w:after="200" w:line="276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i/>
          <w:sz w:val="24"/>
          <w:szCs w:val="24"/>
          <w:lang w:eastAsia="ru-RU"/>
        </w:rPr>
        <w:t>По вертикали:</w:t>
      </w:r>
    </w:p>
    <w:p w:rsidR="0093221F" w:rsidRPr="0093221F" w:rsidRDefault="0093221F" w:rsidP="0093221F">
      <w:pPr>
        <w:spacing w:after="200" w:line="276" w:lineRule="auto"/>
        <w:ind w:left="390" w:hanging="39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ab/>
        <w:t>Процесс побуждения людей к деловой активности для достижения личных целей, а также целей организации</w:t>
      </w:r>
    </w:p>
    <w:p w:rsidR="0093221F" w:rsidRPr="0093221F" w:rsidRDefault="0093221F" w:rsidP="0093221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ab/>
        <w:t>Реализация своих творческих возможностей и рост личности</w:t>
      </w:r>
    </w:p>
    <w:p w:rsidR="0093221F" w:rsidRPr="0093221F" w:rsidRDefault="0093221F" w:rsidP="0093221F">
      <w:pPr>
        <w:spacing w:after="200" w:line="276" w:lineRule="auto"/>
        <w:ind w:left="390" w:hanging="39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ab/>
        <w:t>Кто создал структуру и иерархию человеческих потребностей, влияющих на мотивацию</w:t>
      </w:r>
    </w:p>
    <w:p w:rsidR="0093221F" w:rsidRPr="0093221F" w:rsidRDefault="0093221F" w:rsidP="0093221F">
      <w:pPr>
        <w:spacing w:after="200" w:line="276" w:lineRule="auto"/>
        <w:ind w:left="390" w:hanging="39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ab/>
        <w:t>Кто выделил две большие категории факторов, назвав их гигиеническими факторами и мотивацией</w:t>
      </w:r>
    </w:p>
    <w:p w:rsidR="0093221F" w:rsidRPr="0093221F" w:rsidRDefault="0093221F" w:rsidP="0093221F">
      <w:pPr>
        <w:spacing w:after="200" w:line="276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Ответы</w:t>
      </w:r>
    </w:p>
    <w:p w:rsidR="0093221F" w:rsidRPr="0093221F" w:rsidRDefault="0093221F" w:rsidP="0093221F">
      <w:pPr>
        <w:spacing w:after="200" w:line="276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i/>
          <w:sz w:val="24"/>
          <w:szCs w:val="24"/>
          <w:lang w:eastAsia="ru-RU"/>
        </w:rPr>
        <w:t>По горизонтали:</w:t>
      </w:r>
    </w:p>
    <w:p w:rsidR="0093221F" w:rsidRPr="0093221F" w:rsidRDefault="0093221F" w:rsidP="0093221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2.потребность; 4.</w:t>
      </w:r>
      <w:proofErr w:type="gramStart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первичные</w:t>
      </w:r>
      <w:proofErr w:type="gramEnd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; 6.вознагрождение; 8.власть;</w:t>
      </w:r>
    </w:p>
    <w:p w:rsidR="0093221F" w:rsidRPr="0093221F" w:rsidRDefault="0093221F" w:rsidP="0093221F">
      <w:pPr>
        <w:spacing w:after="200" w:line="276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i/>
          <w:sz w:val="24"/>
          <w:szCs w:val="24"/>
          <w:lang w:eastAsia="ru-RU"/>
        </w:rPr>
        <w:t>По вертикали:</w:t>
      </w:r>
    </w:p>
    <w:p w:rsidR="0093221F" w:rsidRPr="0093221F" w:rsidRDefault="0093221F" w:rsidP="0093221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1.мотивация; 3.самовыражение; 5.Маслоу; 7.Герцберг;</w:t>
      </w:r>
    </w:p>
    <w:p w:rsidR="0093221F" w:rsidRPr="0093221F" w:rsidRDefault="0093221F" w:rsidP="0093221F">
      <w:pPr>
        <w:suppressAutoHyphens/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ar-SA"/>
        </w:rPr>
        <w:t>Задание 18</w:t>
      </w:r>
    </w:p>
    <w:p w:rsidR="0093221F" w:rsidRPr="0093221F" w:rsidRDefault="0093221F" w:rsidP="0093221F">
      <w:pPr>
        <w:suppressAutoHyphens/>
        <w:spacing w:after="200" w:line="276" w:lineRule="auto"/>
        <w:ind w:firstLine="709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Методы управления – это______________________________________</w:t>
      </w:r>
    </w:p>
    <w:p w:rsidR="0093221F" w:rsidRPr="0093221F" w:rsidRDefault="0093221F" w:rsidP="0093221F">
      <w:pPr>
        <w:suppressAutoHyphens/>
        <w:spacing w:after="200" w:line="276" w:lineRule="auto"/>
        <w:ind w:firstLine="709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Дайте общую характеристику методов управления:</w:t>
      </w:r>
    </w:p>
    <w:p w:rsidR="0093221F" w:rsidRPr="0093221F" w:rsidRDefault="0093221F" w:rsidP="0093221F">
      <w:pPr>
        <w:suppressAutoHyphens/>
        <w:spacing w:after="200" w:line="276" w:lineRule="auto"/>
        <w:ind w:firstLine="709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Экономический_______________________________________________</w:t>
      </w:r>
    </w:p>
    <w:p w:rsidR="0093221F" w:rsidRPr="0093221F" w:rsidRDefault="0093221F" w:rsidP="0093221F">
      <w:pPr>
        <w:suppressAutoHyphens/>
        <w:spacing w:after="200" w:line="276" w:lineRule="auto"/>
        <w:ind w:firstLine="709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Организационно-административные_____________________________</w:t>
      </w:r>
    </w:p>
    <w:p w:rsidR="0093221F" w:rsidRPr="0093221F" w:rsidRDefault="0093221F" w:rsidP="0093221F">
      <w:pPr>
        <w:suppressAutoHyphens/>
        <w:spacing w:after="200" w:line="276" w:lineRule="auto"/>
        <w:ind w:firstLine="709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Социально-психологические____________________________________</w:t>
      </w:r>
    </w:p>
    <w:p w:rsidR="0093221F" w:rsidRPr="0093221F" w:rsidRDefault="0093221F" w:rsidP="0093221F">
      <w:pPr>
        <w:suppressAutoHyphens/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ar-SA"/>
        </w:rPr>
        <w:t>Задание 19</w:t>
      </w:r>
    </w:p>
    <w:p w:rsidR="0093221F" w:rsidRPr="0093221F" w:rsidRDefault="0093221F" w:rsidP="0093221F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Необходимо разработать мероприятия по стабилизации кадров на предприятии. Какие методы менеджмента использовать? Сформулируйте мероприятия.</w:t>
      </w:r>
    </w:p>
    <w:p w:rsidR="0093221F" w:rsidRPr="0093221F" w:rsidRDefault="0093221F" w:rsidP="0093221F">
      <w:pPr>
        <w:suppressAutoHyphens/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ar-SA"/>
        </w:rPr>
        <w:t>Задание 20</w:t>
      </w:r>
    </w:p>
    <w:p w:rsidR="0093221F" w:rsidRPr="0093221F" w:rsidRDefault="0093221F" w:rsidP="0093221F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 xml:space="preserve">На одном предприятии был поставлен эксперимент. Через месяц результаты были следующими: станок всегда был в порядке, рабочий стал помогать другим членам бригады, его сменная выработка увеличилась на 15 %. Охарактеризуйте сущность эксперимента. С </w:t>
      </w:r>
      <w:proofErr w:type="gramStart"/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помощью</w:t>
      </w:r>
      <w:proofErr w:type="gramEnd"/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 xml:space="preserve"> каких мероприятий можно достичь описанного результата?</w:t>
      </w:r>
    </w:p>
    <w:p w:rsidR="0093221F" w:rsidRPr="0093221F" w:rsidRDefault="0093221F" w:rsidP="0093221F">
      <w:pPr>
        <w:suppressAutoHyphens/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ar-SA"/>
        </w:rPr>
        <w:t>Задание 21</w:t>
      </w:r>
    </w:p>
    <w:p w:rsidR="0093221F" w:rsidRPr="0093221F" w:rsidRDefault="0093221F" w:rsidP="0093221F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Используя рекомендованную литературу, приведите наиболее удачные, на ваш взгляд, определения следующих понятий.</w:t>
      </w:r>
    </w:p>
    <w:p w:rsidR="0093221F" w:rsidRPr="0093221F" w:rsidRDefault="0093221F" w:rsidP="0093221F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Власть</w:t>
      </w:r>
    </w:p>
    <w:p w:rsidR="0093221F" w:rsidRPr="0093221F" w:rsidRDefault="0093221F" w:rsidP="0093221F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Авторитет</w:t>
      </w:r>
    </w:p>
    <w:p w:rsidR="0093221F" w:rsidRPr="0093221F" w:rsidRDefault="0093221F" w:rsidP="0093221F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Руководство</w:t>
      </w:r>
    </w:p>
    <w:p w:rsidR="0093221F" w:rsidRPr="0093221F" w:rsidRDefault="0093221F" w:rsidP="0093221F">
      <w:pPr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Лидер</w:t>
      </w:r>
    </w:p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ar-SA"/>
        </w:rPr>
        <w:t>Задание 23</w:t>
      </w:r>
    </w:p>
    <w:p w:rsidR="0093221F" w:rsidRPr="0093221F" w:rsidRDefault="0093221F" w:rsidP="0093221F">
      <w:pPr>
        <w:tabs>
          <w:tab w:val="left" w:pos="3443"/>
        </w:tabs>
        <w:suppressAutoHyphens/>
        <w:spacing w:after="200" w:line="276" w:lineRule="auto"/>
        <w:ind w:firstLine="79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В рамках менеджмента особую роль играет принятие правильных управленческих решений, поскольку от этого зависит успех в бизнесе. В практике встречаются следующие варианты:</w:t>
      </w:r>
    </w:p>
    <w:p w:rsidR="0093221F" w:rsidRPr="0093221F" w:rsidRDefault="0093221F" w:rsidP="0093221F">
      <w:pPr>
        <w:numPr>
          <w:ilvl w:val="0"/>
          <w:numId w:val="21"/>
        </w:num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Руководитель  принимает решения и сообщает результата подчинённым, если это необходимо;</w:t>
      </w:r>
    </w:p>
    <w:p w:rsidR="0093221F" w:rsidRPr="0093221F" w:rsidRDefault="0093221F" w:rsidP="0093221F">
      <w:pPr>
        <w:numPr>
          <w:ilvl w:val="0"/>
          <w:numId w:val="21"/>
        </w:num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Руководитель принимает решение, но при этом интересуется мнением подчинённых, приветствует их вопросы, получая, таким образом, возможность проверить решение и в  случае необходимости скорректировать его;</w:t>
      </w:r>
    </w:p>
    <w:p w:rsidR="0093221F" w:rsidRPr="0093221F" w:rsidRDefault="0093221F" w:rsidP="0093221F">
      <w:pPr>
        <w:numPr>
          <w:ilvl w:val="0"/>
          <w:numId w:val="21"/>
        </w:num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Руководство принимает решение и представляет его в группе на доработку;</w:t>
      </w:r>
    </w:p>
    <w:p w:rsidR="0093221F" w:rsidRPr="0093221F" w:rsidRDefault="0093221F" w:rsidP="0093221F">
      <w:pPr>
        <w:numPr>
          <w:ilvl w:val="0"/>
          <w:numId w:val="21"/>
        </w:num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Руководство излагает суть проблемы, выслушивает предложения, а принимает решение;</w:t>
      </w:r>
    </w:p>
    <w:p w:rsidR="0093221F" w:rsidRPr="0093221F" w:rsidRDefault="0093221F" w:rsidP="0093221F">
      <w:pPr>
        <w:numPr>
          <w:ilvl w:val="0"/>
          <w:numId w:val="21"/>
        </w:num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Руководитель излагает проблему и просит группу принять решение, оставляя за собой право выбора и утверждение варианта;</w:t>
      </w:r>
    </w:p>
    <w:p w:rsidR="0093221F" w:rsidRPr="0093221F" w:rsidRDefault="0093221F" w:rsidP="0093221F">
      <w:pPr>
        <w:numPr>
          <w:ilvl w:val="0"/>
          <w:numId w:val="21"/>
        </w:num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Руководитель излагает проблему и принимает решение группы.</w:t>
      </w:r>
    </w:p>
    <w:p w:rsidR="0093221F" w:rsidRPr="0093221F" w:rsidRDefault="0093221F" w:rsidP="0093221F">
      <w:pPr>
        <w:tabs>
          <w:tab w:val="left" w:pos="3443"/>
        </w:tabs>
        <w:suppressAutoHyphens/>
        <w:spacing w:after="200" w:line="276" w:lineRule="auto"/>
        <w:ind w:firstLine="79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Какой из предложенных вариантов Вы считает предпочтительным. Ответ обоснуйте.</w:t>
      </w:r>
    </w:p>
    <w:p w:rsidR="0093221F" w:rsidRPr="0093221F" w:rsidRDefault="0093221F" w:rsidP="0093221F">
      <w:pPr>
        <w:tabs>
          <w:tab w:val="left" w:pos="3443"/>
        </w:tabs>
        <w:suppressAutoHyphens/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ar-SA"/>
        </w:rPr>
        <w:t>Задание 24</w:t>
      </w:r>
    </w:p>
    <w:p w:rsidR="0093221F" w:rsidRPr="0093221F" w:rsidRDefault="0093221F" w:rsidP="0093221F">
      <w:pPr>
        <w:tabs>
          <w:tab w:val="left" w:pos="3443"/>
        </w:tabs>
        <w:suppressAutoHyphens/>
        <w:spacing w:after="200" w:line="276" w:lineRule="auto"/>
        <w:ind w:firstLine="794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В последние время в управленческих кругах активно обсуждается и пропагандируется концепция </w:t>
      </w:r>
      <w:r w:rsidRPr="0093221F">
        <w:rPr>
          <w:rFonts w:ascii="Times New Roman" w:eastAsia="Times New Roman" w:hAnsi="Times New Roman"/>
          <w:i/>
          <w:sz w:val="24"/>
          <w:szCs w:val="24"/>
          <w:lang w:eastAsia="ar-SA"/>
        </w:rPr>
        <w:t>делегирования полномочий</w:t>
      </w: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 xml:space="preserve"> сверху вниз. Интерес к делегированию полномочий отражается потребность на работающих, а руководителей, которых рассматривают децентрализацию процессов принятия решений как ключ к успеху в жёсткой конкурентной среде. </w:t>
      </w:r>
      <w:r w:rsidRPr="0093221F">
        <w:rPr>
          <w:rFonts w:ascii="Times New Roman" w:eastAsia="Times New Roman" w:hAnsi="Times New Roman"/>
          <w:i/>
          <w:sz w:val="24"/>
          <w:szCs w:val="24"/>
          <w:lang w:eastAsia="ar-SA"/>
        </w:rPr>
        <w:t>Какие, по Вашему мнению, функции делегировать подчинёнными, а какие нельзя? Ответы запишите в таблице.</w:t>
      </w:r>
    </w:p>
    <w:p w:rsidR="0093221F" w:rsidRPr="0093221F" w:rsidRDefault="0093221F" w:rsidP="0093221F">
      <w:pPr>
        <w:tabs>
          <w:tab w:val="left" w:pos="3443"/>
        </w:tabs>
        <w:suppressAutoHyphens/>
        <w:spacing w:after="200" w:line="276" w:lineRule="auto"/>
        <w:ind w:firstLine="794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tbl>
      <w:tblPr>
        <w:tblW w:w="959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785"/>
        <w:gridCol w:w="4806"/>
      </w:tblGrid>
      <w:tr w:rsidR="0093221F" w:rsidRPr="0093221F" w:rsidTr="004F705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93221F" w:rsidRPr="0093221F" w:rsidRDefault="0093221F" w:rsidP="0093221F">
            <w:pPr>
              <w:tabs>
                <w:tab w:val="left" w:pos="3443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Можно делегировать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1F" w:rsidRPr="0093221F" w:rsidRDefault="0093221F" w:rsidP="0093221F">
            <w:pPr>
              <w:tabs>
                <w:tab w:val="left" w:pos="3443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Нельзя делегировать</w:t>
            </w:r>
          </w:p>
        </w:tc>
      </w:tr>
      <w:tr w:rsidR="0093221F" w:rsidRPr="0093221F" w:rsidTr="004F705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221F" w:rsidRPr="0093221F" w:rsidRDefault="0093221F" w:rsidP="0093221F">
            <w:pPr>
              <w:tabs>
                <w:tab w:val="left" w:pos="3443"/>
              </w:tabs>
              <w:suppressAutoHyphens/>
              <w:spacing w:after="200" w:line="276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i/>
                <w:sz w:val="28"/>
                <w:szCs w:val="28"/>
                <w:lang w:eastAsia="ar-SA"/>
              </w:rPr>
              <w:t>Рутинную работу, отнимающую много времени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21F" w:rsidRPr="0093221F" w:rsidRDefault="0093221F" w:rsidP="0093221F">
            <w:pPr>
              <w:tabs>
                <w:tab w:val="left" w:pos="3443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i/>
                <w:sz w:val="28"/>
                <w:szCs w:val="28"/>
                <w:lang w:eastAsia="ar-SA"/>
              </w:rPr>
              <w:t>Определение основных направлений развития</w:t>
            </w:r>
          </w:p>
        </w:tc>
      </w:tr>
    </w:tbl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ar-SA"/>
        </w:rPr>
        <w:t>Задание 25</w:t>
      </w:r>
    </w:p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Используя рекомендованную литературу, приведите определения следующих понятий.</w:t>
      </w:r>
    </w:p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 xml:space="preserve">Коммуникация </w:t>
      </w:r>
    </w:p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Коммуникационный процесс</w:t>
      </w:r>
    </w:p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Коммуникативный барьер</w:t>
      </w:r>
    </w:p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ar-SA"/>
        </w:rPr>
        <w:t>Задание 26</w:t>
      </w:r>
    </w:p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Дайте письменно ответы.</w:t>
      </w:r>
    </w:p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1. Какова роль коммуникаций в организации?</w:t>
      </w:r>
    </w:p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2. Какие типы коммуникативных барьеров Вы знаете? Охарактеризуйте их. Перечислите различные приемы преодоления коммуникационных барьеров.</w:t>
      </w:r>
    </w:p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3. Как Вы понимаете выражение «умение слушать»?</w:t>
      </w:r>
    </w:p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4. Деловая беседа – одна из основных форм человеческого взаимодействия. Правильное проведение беседы – чрезвычайно сложное дело. Какие приёмы ведения беседы могут отрицательно повлиять на её результативность? Приведите примеры из собственного опыта.</w:t>
      </w:r>
    </w:p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5. Совещание – одна из форм коллективного обсуждения проблемы и принятия коллективного решения. Каковы правила поведения на совещании для участников?</w:t>
      </w:r>
    </w:p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ar-SA"/>
        </w:rPr>
        <w:t>Задание 27</w:t>
      </w:r>
      <w:r w:rsidRPr="0093221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*</w:t>
      </w:r>
    </w:p>
    <w:p w:rsidR="0093221F" w:rsidRPr="0093221F" w:rsidRDefault="0093221F" w:rsidP="0093221F">
      <w:pPr>
        <w:tabs>
          <w:tab w:val="left" w:pos="0"/>
        </w:tabs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Проанализируйте ситуацию и ответьте письменно на вопросы.</w:t>
      </w:r>
    </w:p>
    <w:p w:rsidR="0093221F" w:rsidRPr="0093221F" w:rsidRDefault="0093221F" w:rsidP="0093221F">
      <w:pPr>
        <w:tabs>
          <w:tab w:val="left" w:pos="0"/>
        </w:tabs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ab/>
        <w:t>Жанна получила университетскую степень бакалавра по направлению «Менеджмент» и начала работать в торговой компании, владельцем которой является её отец. Компания имеет сеть из 12 магазинов модной женской одежды в ряде крупных городов России.</w:t>
      </w:r>
    </w:p>
    <w:p w:rsidR="0093221F" w:rsidRPr="0093221F" w:rsidRDefault="0093221F" w:rsidP="0093221F">
      <w:pPr>
        <w:tabs>
          <w:tab w:val="left" w:pos="0"/>
        </w:tabs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ab/>
        <w:t>Компанию ещё в конце перестройки основал дед Жанны. Связи и опыт деда, долгое время проработавшего в сфере советской торговли, последние 10 лет деятельности отца в области торговли женской одеждой превратили компанию из одного магазина в центе Москвы в достаточно крупное торговое предприятие.</w:t>
      </w:r>
    </w:p>
    <w:p w:rsidR="0093221F" w:rsidRPr="0093221F" w:rsidRDefault="0093221F" w:rsidP="0093221F">
      <w:pPr>
        <w:tabs>
          <w:tab w:val="left" w:pos="0"/>
        </w:tabs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Управленческий стиль Фёдора (отца Жанны), по сути, был продолжения стиля его отца. Оба получили образование при старой системе: один торговое, другое техническое. Федор знал, что и как он делает. Он был горд тем, что был способен быть в курсе всех деталей по покупке, рекламе и управлению магазина. Все менеджеры его компании, </w:t>
      </w:r>
      <w:proofErr w:type="gramStart"/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ровно</w:t>
      </w:r>
      <w:proofErr w:type="gramEnd"/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 xml:space="preserve"> как и члены правления, встречались с ним каждые две недели в Москве. Между этими встречами Федор еженедельно тратил 2 - 3 дня на посещение своих магазинов и встречу с персоналом. Федора в первую очередь интересовало, как люди взаимодействуют между собой и как они мотивированны к работе.</w:t>
      </w:r>
    </w:p>
    <w:p w:rsidR="0093221F" w:rsidRPr="0093221F" w:rsidRDefault="0093221F" w:rsidP="0093221F">
      <w:pPr>
        <w:tabs>
          <w:tab w:val="left" w:pos="0"/>
        </w:tabs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ab/>
        <w:t>В последнее время не все в управлении компанией Федору нравилось. Все чаще всего его указания выполнялись менеджерами магазинов не точно, хотя на проводимых им заседаниях его слушали очень внимательно и все соглашались с его предложениями. Ему стало известно, что многие работники компании уверены, что могли бы делать дело лучше, если бы им дали больше свободы  и не ограничивали их инициативу. Сам Федор чувствовал, что многие менеджеры, так же как и служащие, выполняли свою работу без энтузиазма. Он не понимал, почему некоторые его лучшие работники увольнялись и устраивались на работу к конкурентам.</w:t>
      </w:r>
    </w:p>
    <w:p w:rsidR="0093221F" w:rsidRPr="0093221F" w:rsidRDefault="0093221F" w:rsidP="0093221F">
      <w:pPr>
        <w:tabs>
          <w:tab w:val="left" w:pos="0"/>
        </w:tabs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ab/>
        <w:t>Когда дочь пришла к нему на работу в качестве специального помощника, он сказал «Жанна, меня беспокоит происходящее в компании. Наверное, это связано с мотивацией. Я знаю о мотивации людей главное – деньги, хороший начальник и хорошие условия работы. Может быть, ты знаешь ещё что – то? Я надеюсь, что ты поможешь мне. Так  что ты могла бы предложить?»</w:t>
      </w:r>
    </w:p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jc w:val="center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i/>
          <w:sz w:val="24"/>
          <w:szCs w:val="24"/>
          <w:lang w:eastAsia="ar-SA"/>
        </w:rPr>
        <w:t>Вопросы:</w:t>
      </w:r>
    </w:p>
    <w:p w:rsidR="0093221F" w:rsidRPr="0093221F" w:rsidRDefault="0093221F" w:rsidP="0093221F">
      <w:pPr>
        <w:numPr>
          <w:ilvl w:val="0"/>
          <w:numId w:val="23"/>
        </w:numPr>
        <w:tabs>
          <w:tab w:val="left" w:pos="1406"/>
        </w:tabs>
        <w:suppressAutoHyphens/>
        <w:spacing w:after="0" w:line="240" w:lineRule="auto"/>
        <w:ind w:firstLine="79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Какой управленческий стиль преобладал в компании и как он влиял на решение проблем межличностной и организационной коммуникации в компании?</w:t>
      </w:r>
    </w:p>
    <w:p w:rsidR="0093221F" w:rsidRPr="0093221F" w:rsidRDefault="0093221F" w:rsidP="0093221F">
      <w:pPr>
        <w:numPr>
          <w:ilvl w:val="0"/>
          <w:numId w:val="23"/>
        </w:numPr>
        <w:tabs>
          <w:tab w:val="left" w:pos="1406"/>
        </w:tabs>
        <w:suppressAutoHyphens/>
        <w:spacing w:after="0" w:line="240" w:lineRule="auto"/>
        <w:ind w:firstLine="79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Какие коммуникационные барьеры имели место в компании? Какие меры можно предложить для их устранения?</w:t>
      </w:r>
    </w:p>
    <w:p w:rsidR="0093221F" w:rsidRPr="0093221F" w:rsidRDefault="0093221F" w:rsidP="0093221F">
      <w:pPr>
        <w:numPr>
          <w:ilvl w:val="0"/>
          <w:numId w:val="23"/>
        </w:numPr>
        <w:tabs>
          <w:tab w:val="left" w:pos="1406"/>
        </w:tabs>
        <w:suppressAutoHyphens/>
        <w:spacing w:after="0" w:line="240" w:lineRule="auto"/>
        <w:ind w:firstLine="79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Как бы Вы на месте Жанны ответили отцу?</w:t>
      </w:r>
    </w:p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ar-SA"/>
        </w:rPr>
        <w:t>Задание 28</w:t>
      </w:r>
    </w:p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ar-SA"/>
        </w:rPr>
        <w:t>Решите кроссворд</w:t>
      </w:r>
    </w:p>
    <w:p w:rsidR="0093221F" w:rsidRPr="0093221F" w:rsidRDefault="0093221F" w:rsidP="0093221F">
      <w:pPr>
        <w:spacing w:after="200" w:line="276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3221F" w:rsidRPr="0093221F" w:rsidTr="004F705C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221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21F" w:rsidRPr="0093221F" w:rsidTr="004F705C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221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21F" w:rsidRPr="0093221F" w:rsidTr="004F705C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21F" w:rsidRPr="0093221F" w:rsidTr="004F705C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21F" w:rsidRPr="0093221F" w:rsidTr="004F705C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221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221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21F" w:rsidRPr="0093221F" w:rsidTr="0093221F">
        <w:trPr>
          <w:trHeight w:hRule="exact" w:val="397"/>
          <w:jc w:val="center"/>
        </w:trPr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221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21F" w:rsidRPr="0093221F" w:rsidTr="004F705C">
        <w:trPr>
          <w:trHeight w:hRule="exact" w:val="39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221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21F" w:rsidRPr="0093221F" w:rsidTr="004F705C">
        <w:trPr>
          <w:trHeight w:hRule="exact" w:val="397"/>
          <w:jc w:val="center"/>
        </w:trPr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21F" w:rsidRPr="0093221F" w:rsidTr="004F705C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21F" w:rsidRPr="0093221F" w:rsidTr="004F705C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221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21F" w:rsidRPr="0093221F" w:rsidTr="004F705C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21F" w:rsidRPr="0093221F" w:rsidTr="004F705C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221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21F" w:rsidRPr="0093221F" w:rsidTr="004F705C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21F" w:rsidRPr="0093221F" w:rsidTr="004F705C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21F" w:rsidRPr="0093221F" w:rsidTr="004F705C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21F" w:rsidRPr="0093221F" w:rsidTr="004F705C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221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21F" w:rsidRPr="0093221F" w:rsidTr="004F705C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21F" w:rsidRPr="0093221F" w:rsidTr="004F705C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21F" w:rsidRPr="0093221F" w:rsidTr="004F705C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221F" w:rsidRPr="0093221F" w:rsidTr="004F705C">
        <w:trPr>
          <w:trHeight w:hRule="exact" w:val="397"/>
          <w:jc w:val="center"/>
        </w:trPr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" w:type="dxa"/>
            <w:tcMar>
              <w:left w:w="57" w:type="dxa"/>
              <w:right w:w="57" w:type="dxa"/>
            </w:tcMar>
          </w:tcPr>
          <w:p w:rsidR="0093221F" w:rsidRPr="0093221F" w:rsidRDefault="0093221F" w:rsidP="0093221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3221F" w:rsidRPr="0093221F" w:rsidRDefault="0093221F" w:rsidP="0093221F">
      <w:pPr>
        <w:spacing w:after="200" w:line="276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93221F" w:rsidRPr="0093221F" w:rsidRDefault="0093221F" w:rsidP="0093221F">
      <w:pPr>
        <w:spacing w:after="200" w:line="276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Вопросы:</w:t>
      </w:r>
    </w:p>
    <w:p w:rsidR="0093221F" w:rsidRPr="0093221F" w:rsidRDefault="0093221F" w:rsidP="0093221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i/>
          <w:sz w:val="24"/>
          <w:szCs w:val="24"/>
          <w:lang w:eastAsia="ru-RU"/>
        </w:rPr>
        <w:t>По горизонтали:</w:t>
      </w:r>
    </w:p>
    <w:p w:rsidR="0093221F" w:rsidRPr="0093221F" w:rsidRDefault="0093221F" w:rsidP="0093221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ab/>
        <w:t>Лицо, собирающее и передающее информацию</w:t>
      </w:r>
    </w:p>
    <w:p w:rsidR="0093221F" w:rsidRPr="0093221F" w:rsidRDefault="0093221F" w:rsidP="0093221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ab/>
        <w:t>Информация, закодированная с помощью символов</w:t>
      </w:r>
    </w:p>
    <w:p w:rsidR="0093221F" w:rsidRPr="0093221F" w:rsidRDefault="0093221F" w:rsidP="0093221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ab/>
        <w:t>Перевод символов отправителя в мысли получателя</w:t>
      </w:r>
    </w:p>
    <w:p w:rsidR="0093221F" w:rsidRPr="0093221F" w:rsidRDefault="0093221F" w:rsidP="0093221F">
      <w:pPr>
        <w:spacing w:after="200" w:line="276" w:lineRule="auto"/>
        <w:ind w:left="390" w:hanging="39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8.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ab/>
        <w:t>На языке теории передачи информации — это то, что искажает смысл</w:t>
      </w:r>
    </w:p>
    <w:p w:rsidR="0093221F" w:rsidRPr="0093221F" w:rsidRDefault="0093221F" w:rsidP="0093221F">
      <w:pPr>
        <w:spacing w:after="200" w:line="276" w:lineRule="auto"/>
        <w:ind w:left="390" w:hanging="39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9.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Вид коммуникации, который подразумевает переход от одного уровня к другому внутри организации </w:t>
      </w:r>
    </w:p>
    <w:p w:rsidR="0093221F" w:rsidRPr="0093221F" w:rsidRDefault="0093221F" w:rsidP="0093221F">
      <w:pPr>
        <w:spacing w:after="200" w:line="276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i/>
          <w:sz w:val="24"/>
          <w:szCs w:val="24"/>
          <w:lang w:eastAsia="ru-RU"/>
        </w:rPr>
        <w:t>По вертикали:</w:t>
      </w:r>
    </w:p>
    <w:p w:rsidR="0093221F" w:rsidRPr="0093221F" w:rsidRDefault="0093221F" w:rsidP="0093221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ab/>
        <w:t>Процесс обмена информацией</w:t>
      </w:r>
    </w:p>
    <w:p w:rsidR="0093221F" w:rsidRPr="0093221F" w:rsidRDefault="0093221F" w:rsidP="0093221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ab/>
        <w:t>Средство передачи информации</w:t>
      </w:r>
    </w:p>
    <w:p w:rsidR="0093221F" w:rsidRPr="0093221F" w:rsidRDefault="0093221F" w:rsidP="0093221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ab/>
        <w:t>Лицо, которому предназначена информация</w:t>
      </w:r>
    </w:p>
    <w:p w:rsidR="0093221F" w:rsidRPr="0093221F" w:rsidRDefault="0093221F" w:rsidP="0093221F">
      <w:pPr>
        <w:spacing w:after="200" w:line="276" w:lineRule="auto"/>
        <w:ind w:left="390" w:hanging="39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ab/>
        <w:t>Преобразование сообщения в символы с помощью слов, интонаций, жестов</w:t>
      </w:r>
    </w:p>
    <w:p w:rsidR="0093221F" w:rsidRPr="0093221F" w:rsidRDefault="0093221F" w:rsidP="0093221F">
      <w:pPr>
        <w:spacing w:after="200" w:line="276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3221F" w:rsidRPr="0093221F" w:rsidRDefault="0093221F" w:rsidP="0093221F">
      <w:pPr>
        <w:spacing w:after="200" w:line="276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lastRenderedPageBreak/>
        <w:t>Ответы:</w:t>
      </w:r>
    </w:p>
    <w:p w:rsidR="0093221F" w:rsidRPr="0093221F" w:rsidRDefault="0093221F" w:rsidP="0093221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i/>
          <w:sz w:val="24"/>
          <w:szCs w:val="24"/>
          <w:lang w:eastAsia="ru-RU"/>
        </w:rPr>
        <w:t>По горизонтали:</w:t>
      </w:r>
    </w:p>
    <w:p w:rsidR="0093221F" w:rsidRPr="0093221F" w:rsidRDefault="0093221F" w:rsidP="0093221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3. отправитель; 4. сообщение; 6. декодирование; 8. шум; 9.</w:t>
      </w:r>
      <w:proofErr w:type="gramStart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вертикальная</w:t>
      </w:r>
      <w:proofErr w:type="gramEnd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93221F" w:rsidRPr="0093221F" w:rsidRDefault="0093221F" w:rsidP="0093221F">
      <w:pPr>
        <w:spacing w:after="200" w:line="276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i/>
          <w:sz w:val="24"/>
          <w:szCs w:val="24"/>
          <w:lang w:eastAsia="ru-RU"/>
        </w:rPr>
        <w:t>По вертикали:</w:t>
      </w:r>
    </w:p>
    <w:p w:rsidR="0093221F" w:rsidRPr="0093221F" w:rsidRDefault="0093221F" w:rsidP="0093221F">
      <w:pPr>
        <w:spacing w:after="200" w:line="276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1. коммуникация; 2. канал; 5. получатель; 7. кодирование.</w:t>
      </w:r>
    </w:p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ar-SA"/>
        </w:rPr>
        <w:t>Задание 29</w:t>
      </w:r>
    </w:p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ind w:firstLine="79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Используя рекомендованную литературу, приведите определения следующих понятий и ответьте письменно на вопросы.</w:t>
      </w:r>
    </w:p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Конфликт</w:t>
      </w:r>
    </w:p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Конфликтная ситуация</w:t>
      </w:r>
    </w:p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Назовите причины организационных конфликтов?</w:t>
      </w:r>
    </w:p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 xml:space="preserve">1. Наличие конфликтов в  организации неизбежно. Некоторые типы конфликтов или уровни конфликта могут оказаться благоприятными для организации, если их можно использовать в качестве инструмента для осуществления изменений в организации или проведение инноваций. Такие конфликты принято называть функциональными. Конфликты, препятствующие нормальной деятельности организации, называют дисфункциональными. Приведите примеры </w:t>
      </w:r>
      <w:proofErr w:type="gramStart"/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функционального</w:t>
      </w:r>
      <w:proofErr w:type="gramEnd"/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 xml:space="preserve"> и дисфункционального конфликтов.</w:t>
      </w:r>
    </w:p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2. Некоторые исследователи деятельности организации убеждены, что функциональные конфликты должны поощряться руководством, а дисфункциональные - устраняться. На практике же большая часть руководителей пытаются исключить любые конфликты. Почему?</w:t>
      </w:r>
    </w:p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ar-SA"/>
        </w:rPr>
        <w:t>Задание 30</w:t>
      </w:r>
    </w:p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Представьте, что Вы получили отрицательный отзыв руководителя на выполненное задание. Это положило начало межличностному конфликту между Вами и руководителем.</w:t>
      </w:r>
    </w:p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Опишите данный конфликт, используя предложенную таблицу.</w:t>
      </w:r>
    </w:p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3221F">
        <w:rPr>
          <w:rFonts w:ascii="Times New Roman" w:eastAsia="Times New Roman" w:hAnsi="Times New Roman"/>
          <w:b/>
          <w:sz w:val="28"/>
          <w:szCs w:val="28"/>
          <w:lang w:eastAsia="ar-SA"/>
        </w:rPr>
        <w:t>Описание конфликта</w:t>
      </w:r>
    </w:p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785"/>
        <w:gridCol w:w="4806"/>
      </w:tblGrid>
      <w:tr w:rsidR="0093221F" w:rsidRPr="0093221F" w:rsidTr="004F705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93221F" w:rsidRPr="0093221F" w:rsidRDefault="0093221F" w:rsidP="0093221F">
            <w:pPr>
              <w:tabs>
                <w:tab w:val="left" w:pos="1406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Термины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3221F" w:rsidRPr="0093221F" w:rsidRDefault="0093221F" w:rsidP="0093221F">
            <w:pPr>
              <w:tabs>
                <w:tab w:val="left" w:pos="1406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Краткое объяснение</w:t>
            </w:r>
          </w:p>
        </w:tc>
      </w:tr>
      <w:tr w:rsidR="0093221F" w:rsidRPr="0093221F" w:rsidTr="004F705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21F" w:rsidRPr="0093221F" w:rsidRDefault="0093221F" w:rsidP="0093221F">
            <w:pPr>
              <w:tabs>
                <w:tab w:val="left" w:pos="1406"/>
              </w:tabs>
              <w:suppressAutoHyphens/>
              <w:snapToGrid w:val="0"/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Источники или причины конфликта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21F" w:rsidRPr="0093221F" w:rsidRDefault="0093221F" w:rsidP="0093221F">
            <w:pPr>
              <w:tabs>
                <w:tab w:val="left" w:pos="1406"/>
              </w:tabs>
              <w:suppressAutoHyphens/>
              <w:snapToGrid w:val="0"/>
              <w:spacing w:after="200"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Причин данного конфликта может быть несколько. Например, Вам не хватило профессионализма для того, чтобы </w:t>
            </w:r>
            <w:r w:rsidRPr="0093221F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lastRenderedPageBreak/>
              <w:t>выполнить задание так, как требовал руководитель</w:t>
            </w:r>
          </w:p>
        </w:tc>
      </w:tr>
      <w:tr w:rsidR="0093221F" w:rsidRPr="0093221F" w:rsidTr="004F705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21F" w:rsidRPr="0093221F" w:rsidRDefault="0093221F" w:rsidP="0093221F">
            <w:pPr>
              <w:tabs>
                <w:tab w:val="left" w:pos="1406"/>
              </w:tabs>
              <w:suppressAutoHyphens/>
              <w:snapToGrid w:val="0"/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Тип конфликта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21F" w:rsidRPr="0093221F" w:rsidRDefault="0093221F" w:rsidP="0093221F">
            <w:pPr>
              <w:tabs>
                <w:tab w:val="left" w:pos="1406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93221F" w:rsidRPr="0093221F" w:rsidTr="004F705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21F" w:rsidRPr="0093221F" w:rsidRDefault="0093221F" w:rsidP="0093221F">
            <w:pPr>
              <w:tabs>
                <w:tab w:val="left" w:pos="1406"/>
              </w:tabs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Наиболее эффективный стиль разрешения конфликта с Вашей стороны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21F" w:rsidRPr="0093221F" w:rsidRDefault="0093221F" w:rsidP="0093221F">
            <w:pPr>
              <w:tabs>
                <w:tab w:val="left" w:pos="1406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93221F" w:rsidRPr="0093221F" w:rsidTr="004F705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21F" w:rsidRPr="0093221F" w:rsidRDefault="0093221F" w:rsidP="0093221F">
            <w:pPr>
              <w:tabs>
                <w:tab w:val="left" w:pos="1406"/>
              </w:tabs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3221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Наиболее эффективный стиль разрешения конфликта со стороны руководителя (Ваше мнение)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21F" w:rsidRPr="0093221F" w:rsidRDefault="0093221F" w:rsidP="0093221F">
            <w:pPr>
              <w:tabs>
                <w:tab w:val="left" w:pos="1406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ar-SA"/>
        </w:rPr>
        <w:t>Задание 31</w:t>
      </w:r>
    </w:p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ind w:firstLine="79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Стресс – это напряженное состояние человека, возникающее в ответ на взаимодействие экстремальных факторов. Перечислите факторы, которые могут вызвать стресс у работников, например, банковской сферы. Какие Вы знаете индивидуальные способы снятия стресса?</w:t>
      </w:r>
    </w:p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ar-SA"/>
        </w:rPr>
        <w:t>Задание 32</w:t>
      </w:r>
      <w:r w:rsidRPr="0093221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*</w:t>
      </w:r>
    </w:p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Проанализируйте ситуацию и ответьте на вопросы.</w:t>
      </w:r>
    </w:p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ind w:firstLine="79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В организации прошел слух  о сокращении штата работников. Коллектив заволновался. Люди, забыв о делах, говорили только об этом. Начались переживания, опасения, интриги, возникли слухи и сплетни.</w:t>
      </w:r>
    </w:p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ind w:firstLine="79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 xml:space="preserve">Наконец до каждого подразделение довели списки </w:t>
      </w:r>
      <w:proofErr w:type="gramStart"/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увольняемых</w:t>
      </w:r>
      <w:proofErr w:type="gramEnd"/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ind w:firstLine="79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В подразделении, где работала Галина, было 7 человек. Все женщины. Сокращению подлежала начальница пенсионного возраста. Узнав об этом, она пошла к руководителю учреждения и выразила несогласие, заявив, что она работает в этой должности 15 лет и единственная в этом подразделении знает весь процесс работы. Кроме того, у неё на иждивении больной 17-летний сын.</w:t>
      </w:r>
    </w:p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ind w:firstLine="79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 xml:space="preserve">Тогда руководитель решил сократить одну из молодых сотрудниц, которая была принята на работу позже всех. Её проблемы – наличие малолетнего сына   и неработающего мужа, во внимание не были приняты. </w:t>
      </w:r>
      <w:proofErr w:type="gramStart"/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Оставшиеся</w:t>
      </w:r>
      <w:proofErr w:type="gramEnd"/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, конечно, вздохнули с облегчением, хотя никто не считал решение справедливым.</w:t>
      </w:r>
    </w:p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ind w:firstLine="79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 xml:space="preserve">Прошло уже много времени, а прежней доброжелательной атмосферы в коллективе как не бывало. Все недовольные высшим руководством </w:t>
      </w:r>
      <w:proofErr w:type="gramStart"/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из</w:t>
      </w:r>
      <w:proofErr w:type="gramEnd"/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 xml:space="preserve"> – </w:t>
      </w:r>
      <w:proofErr w:type="gramStart"/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за</w:t>
      </w:r>
      <w:proofErr w:type="gramEnd"/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 xml:space="preserve"> необъективности и непоследовательности в кадровых решениях: почему во главу угла ставят то возраст, то квалификацию, то стаж, то базовое образование.</w:t>
      </w:r>
    </w:p>
    <w:p w:rsidR="0093221F" w:rsidRPr="0093221F" w:rsidRDefault="0093221F" w:rsidP="0093221F">
      <w:pPr>
        <w:tabs>
          <w:tab w:val="left" w:pos="1406"/>
        </w:tabs>
        <w:suppressAutoHyphens/>
        <w:spacing w:after="200" w:line="276" w:lineRule="auto"/>
        <w:ind w:firstLine="794"/>
        <w:jc w:val="center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i/>
          <w:sz w:val="24"/>
          <w:szCs w:val="24"/>
          <w:lang w:eastAsia="ar-SA"/>
        </w:rPr>
        <w:t>Вопросы:</w:t>
      </w:r>
    </w:p>
    <w:p w:rsidR="0093221F" w:rsidRPr="0093221F" w:rsidRDefault="0093221F" w:rsidP="0093221F">
      <w:pPr>
        <w:numPr>
          <w:ilvl w:val="0"/>
          <w:numId w:val="24"/>
        </w:numPr>
        <w:tabs>
          <w:tab w:val="left" w:pos="1406"/>
        </w:tabs>
        <w:suppressAutoHyphens/>
        <w:spacing w:after="0" w:line="240" w:lineRule="auto"/>
        <w:ind w:firstLine="79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Можно ли говорить о конфликте в подразделении? Если да, то охарактеризуйте его. Если, на Ваш взгляд, в подразделении несколько конфликтов, охарактеризуйте каждый.</w:t>
      </w:r>
    </w:p>
    <w:p w:rsidR="0093221F" w:rsidRPr="0093221F" w:rsidRDefault="0093221F" w:rsidP="0093221F">
      <w:pPr>
        <w:numPr>
          <w:ilvl w:val="0"/>
          <w:numId w:val="24"/>
        </w:numPr>
        <w:tabs>
          <w:tab w:val="left" w:pos="1406"/>
        </w:tabs>
        <w:suppressAutoHyphens/>
        <w:spacing w:after="0" w:line="240" w:lineRule="auto"/>
        <w:ind w:firstLine="79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Что можно посоветовать руководителю на случай сокращения штата работников?</w:t>
      </w:r>
    </w:p>
    <w:p w:rsidR="0093221F" w:rsidRPr="0093221F" w:rsidRDefault="0093221F" w:rsidP="0093221F">
      <w:pPr>
        <w:numPr>
          <w:ilvl w:val="0"/>
          <w:numId w:val="24"/>
        </w:numPr>
        <w:tabs>
          <w:tab w:val="left" w:pos="1406"/>
        </w:tabs>
        <w:suppressAutoHyphens/>
        <w:spacing w:after="0" w:line="240" w:lineRule="auto"/>
        <w:ind w:firstLine="79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Что можно посоветовать подчинённым по поводу сокращения кадров?</w:t>
      </w:r>
    </w:p>
    <w:p w:rsidR="0093221F" w:rsidRPr="0093221F" w:rsidRDefault="0093221F" w:rsidP="0093221F">
      <w:pPr>
        <w:suppressAutoHyphens/>
        <w:spacing w:after="200" w:line="276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3221F" w:rsidRPr="0093221F" w:rsidRDefault="0093221F" w:rsidP="0093221F">
      <w:pPr>
        <w:suppressAutoHyphens/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ar-SA"/>
        </w:rPr>
        <w:t>Задание 33</w:t>
      </w:r>
    </w:p>
    <w:p w:rsidR="0093221F" w:rsidRPr="0093221F" w:rsidRDefault="0093221F" w:rsidP="0093221F">
      <w:pPr>
        <w:suppressAutoHyphens/>
        <w:spacing w:after="20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Главная задача менеджмента – максимизация прибыли, получаемой компанией. Вместе с тем всё большее значение приобретают социальная ответственность менеджера перед обществом, его конкретные действия, обеспечивающие решение социальных проблем, стоящих перед страной.</w:t>
      </w:r>
    </w:p>
    <w:p w:rsidR="0093221F" w:rsidRPr="0093221F" w:rsidRDefault="0093221F" w:rsidP="0093221F">
      <w:pPr>
        <w:suppressAutoHyphens/>
        <w:spacing w:after="20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В связи с этим существуют две  позиции. Сторонники одной позиции считают, что социальные проблемы должно решать государство, а бизнес – только «делать деньги». Они обосновывают свою позицию тем, что действия в социальной области ведут к снижению прибылей компании, ухудшению её конкурентоспособности, росту издержек, которые в последующем ведут к росту цен (нанося ущерб потребителям) и другим отрицательным последствиям.</w:t>
      </w:r>
    </w:p>
    <w:p w:rsidR="0093221F" w:rsidRPr="0093221F" w:rsidRDefault="0093221F" w:rsidP="0093221F">
      <w:pPr>
        <w:suppressAutoHyphens/>
        <w:spacing w:after="20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Сторонники другой позиции считают, что бизнесмены имеют перед обществом моральные обязательства, и предпринимаемые ими действия, способствующие решению социальных проблем, могут оказать большую пользу предпринимателям, повысить их имидж в обществе и быть рекламой.</w:t>
      </w:r>
    </w:p>
    <w:p w:rsidR="0093221F" w:rsidRPr="0093221F" w:rsidRDefault="0093221F" w:rsidP="0093221F">
      <w:pPr>
        <w:suppressAutoHyphens/>
        <w:spacing w:after="200" w:line="276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21F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Вопросы  </w:t>
      </w:r>
      <w:r w:rsidRPr="0093221F">
        <w:rPr>
          <w:rFonts w:ascii="Times New Roman" w:eastAsia="Times New Roman" w:hAnsi="Times New Roman"/>
          <w:sz w:val="24"/>
          <w:szCs w:val="24"/>
          <w:lang w:eastAsia="ar-SA"/>
        </w:rPr>
        <w:t>Должен ли, по вашему мнению, предприниматель в современной России выполнять социальные обязательства перед страной и каких формах?</w:t>
      </w: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567" w:firstLine="283"/>
        <w:jc w:val="both"/>
        <w:rPr>
          <w:rFonts w:ascii="Times New Roman" w:eastAsia="Times New Roman" w:hAnsi="Times New Roman"/>
          <w:sz w:val="36"/>
          <w:lang w:eastAsia="ru-RU"/>
        </w:rPr>
      </w:pP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567" w:firstLine="283"/>
        <w:jc w:val="both"/>
        <w:rPr>
          <w:rFonts w:ascii="Times New Roman" w:eastAsia="Times New Roman" w:hAnsi="Times New Roman"/>
          <w:b/>
          <w:sz w:val="28"/>
          <w:lang w:eastAsia="ru-RU"/>
        </w:rPr>
      </w:pPr>
      <w:r w:rsidRPr="0093221F">
        <w:rPr>
          <w:rFonts w:ascii="Times New Roman" w:eastAsia="Times New Roman" w:hAnsi="Times New Roman"/>
          <w:b/>
          <w:sz w:val="28"/>
          <w:lang w:eastAsia="ru-RU"/>
        </w:rPr>
        <w:t>Критерии оценки:</w:t>
      </w: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/>
          <w:sz w:val="28"/>
          <w:lang w:eastAsia="ru-RU"/>
        </w:rPr>
      </w:pP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- оценка «отлично» выставляется студенту, </w:t>
      </w:r>
      <w:r w:rsidRPr="0093221F">
        <w:rPr>
          <w:rFonts w:ascii="Times New Roman" w:eastAsia="Times New Roman" w:hAnsi="Times New Roman"/>
          <w:i/>
          <w:sz w:val="24"/>
          <w:szCs w:val="24"/>
          <w:lang w:eastAsia="ru-RU"/>
        </w:rPr>
        <w:t>если ответ полный и правильный на основании изученных знаний и умений; материал изложен в определенной логической последовательности, литературным языком; ответ самостоятельным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- оценка «хорошо» </w:t>
      </w:r>
      <w:r w:rsidRPr="0093221F">
        <w:rPr>
          <w:rFonts w:ascii="Times New Roman" w:eastAsia="Times New Roman" w:hAnsi="Times New Roman"/>
          <w:i/>
          <w:sz w:val="24"/>
          <w:szCs w:val="24"/>
          <w:lang w:eastAsia="ru-RU"/>
        </w:rPr>
        <w:t>ответ полный и правильный на основании изученных знаний и умений; материал изложен в определенной логической последовательности,  при этом допущены две-три несущественные ошибки, исправленные по требованию преподавателя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- оценка «удовлетворительно» </w:t>
      </w:r>
      <w:r w:rsidRPr="0093221F">
        <w:rPr>
          <w:rFonts w:ascii="Times New Roman" w:eastAsia="Times New Roman" w:hAnsi="Times New Roman"/>
          <w:i/>
          <w:sz w:val="24"/>
          <w:szCs w:val="24"/>
          <w:lang w:eastAsia="ru-RU"/>
        </w:rPr>
        <w:t>ответ полный, но при этом допущена существенная ошибка, или неполный, несвязный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- оценка «неудовлетворительно» </w:t>
      </w:r>
      <w:r w:rsidRPr="0093221F">
        <w:rPr>
          <w:rFonts w:ascii="Times New Roman" w:eastAsia="Times New Roman" w:hAnsi="Times New Roman"/>
          <w:i/>
          <w:sz w:val="24"/>
          <w:szCs w:val="24"/>
          <w:lang w:eastAsia="ru-RU"/>
        </w:rPr>
        <w:t>при ответе обнаружено непонимание учащимся основного содержания учебного материала или допущены существенные ошибки, которые учащийся не смог исправить при наводящих вопросах преподавателя или ответ отсутствует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- оценка «зачтено» выставляется студенту, </w:t>
      </w:r>
      <w:r w:rsidRPr="0093221F">
        <w:rPr>
          <w:rFonts w:ascii="Times New Roman" w:eastAsia="Times New Roman" w:hAnsi="Times New Roman"/>
          <w:i/>
          <w:sz w:val="24"/>
          <w:szCs w:val="24"/>
          <w:lang w:eastAsia="ru-RU"/>
        </w:rPr>
        <w:t>если материал изложен грамотно, соблюдены требования ФГОС СПО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оценка «не зачтено» выставляется студенту, </w:t>
      </w:r>
      <w:r w:rsidRPr="0093221F">
        <w:rPr>
          <w:rFonts w:ascii="Times New Roman" w:eastAsia="Times New Roman" w:hAnsi="Times New Roman"/>
          <w:i/>
          <w:sz w:val="24"/>
          <w:szCs w:val="24"/>
          <w:lang w:eastAsia="ru-RU"/>
        </w:rPr>
        <w:t>если не соблюдены требования ФГОС СПО, материал изложен не верно, не раскрыта тема задания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3221F" w:rsidRPr="0093221F" w:rsidRDefault="0093221F" w:rsidP="0093221F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221F" w:rsidRPr="0093221F" w:rsidRDefault="0093221F" w:rsidP="0093221F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221F" w:rsidRPr="0093221F" w:rsidRDefault="0093221F" w:rsidP="0093221F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/>
          <w:b/>
          <w:sz w:val="36"/>
          <w:lang w:eastAsia="ru-RU"/>
        </w:rPr>
      </w:pPr>
    </w:p>
    <w:p w:rsidR="0093221F" w:rsidRPr="0093221F" w:rsidRDefault="0093221F" w:rsidP="0093221F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/>
          <w:b/>
          <w:sz w:val="36"/>
          <w:lang w:eastAsia="ru-RU"/>
        </w:rPr>
      </w:pPr>
    </w:p>
    <w:p w:rsidR="0093221F" w:rsidRPr="0093221F" w:rsidRDefault="0093221F" w:rsidP="0093221F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/>
          <w:b/>
          <w:sz w:val="36"/>
          <w:lang w:eastAsia="ru-RU"/>
        </w:rPr>
      </w:pPr>
    </w:p>
    <w:p w:rsidR="0093221F" w:rsidRPr="0093221F" w:rsidRDefault="0093221F" w:rsidP="0093221F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/>
          <w:b/>
          <w:sz w:val="36"/>
          <w:lang w:eastAsia="ru-RU"/>
        </w:rPr>
      </w:pPr>
    </w:p>
    <w:p w:rsidR="0093221F" w:rsidRPr="0093221F" w:rsidRDefault="0093221F" w:rsidP="0093221F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/>
          <w:b/>
          <w:sz w:val="36"/>
          <w:lang w:eastAsia="ru-RU"/>
        </w:rPr>
      </w:pPr>
    </w:p>
    <w:p w:rsidR="0093221F" w:rsidRPr="0093221F" w:rsidRDefault="0093221F" w:rsidP="0093221F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/>
          <w:b/>
          <w:sz w:val="36"/>
          <w:lang w:eastAsia="ru-RU"/>
        </w:rPr>
      </w:pPr>
    </w:p>
    <w:p w:rsidR="0093221F" w:rsidRPr="0093221F" w:rsidRDefault="0093221F" w:rsidP="0093221F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/>
          <w:b/>
          <w:sz w:val="36"/>
          <w:lang w:eastAsia="ru-RU"/>
        </w:rPr>
      </w:pPr>
    </w:p>
    <w:p w:rsidR="0093221F" w:rsidRPr="0093221F" w:rsidRDefault="0093221F" w:rsidP="0093221F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/>
          <w:b/>
          <w:sz w:val="36"/>
          <w:lang w:eastAsia="ru-RU"/>
        </w:rPr>
      </w:pPr>
    </w:p>
    <w:p w:rsidR="0093221F" w:rsidRPr="0093221F" w:rsidRDefault="0093221F" w:rsidP="0093221F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/>
          <w:b/>
          <w:sz w:val="36"/>
          <w:lang w:eastAsia="ru-RU"/>
        </w:rPr>
      </w:pPr>
    </w:p>
    <w:p w:rsidR="0093221F" w:rsidRPr="0093221F" w:rsidRDefault="0093221F" w:rsidP="0093221F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/>
          <w:b/>
          <w:sz w:val="36"/>
          <w:lang w:eastAsia="ru-RU"/>
        </w:rPr>
      </w:pPr>
    </w:p>
    <w:p w:rsidR="0093221F" w:rsidRPr="0093221F" w:rsidRDefault="0093221F" w:rsidP="0093221F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/>
          <w:b/>
          <w:sz w:val="36"/>
          <w:lang w:eastAsia="ru-RU"/>
        </w:rPr>
      </w:pPr>
    </w:p>
    <w:p w:rsidR="0093221F" w:rsidRPr="0093221F" w:rsidRDefault="0093221F" w:rsidP="0093221F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/>
          <w:b/>
          <w:sz w:val="36"/>
          <w:lang w:eastAsia="ru-RU"/>
        </w:rPr>
      </w:pPr>
    </w:p>
    <w:p w:rsidR="0093221F" w:rsidRPr="0093221F" w:rsidRDefault="0093221F" w:rsidP="0093221F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/>
          <w:b/>
          <w:sz w:val="36"/>
          <w:lang w:eastAsia="ru-RU"/>
        </w:rPr>
      </w:pPr>
    </w:p>
    <w:p w:rsidR="0093221F" w:rsidRPr="0093221F" w:rsidRDefault="0093221F" w:rsidP="0093221F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/>
          <w:b/>
          <w:sz w:val="36"/>
          <w:lang w:eastAsia="ru-RU"/>
        </w:rPr>
      </w:pPr>
    </w:p>
    <w:p w:rsidR="0093221F" w:rsidRPr="0093221F" w:rsidRDefault="0093221F" w:rsidP="0093221F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/>
          <w:b/>
          <w:sz w:val="36"/>
          <w:lang w:eastAsia="ru-RU"/>
        </w:rPr>
      </w:pPr>
    </w:p>
    <w:p w:rsidR="0093221F" w:rsidRPr="0093221F" w:rsidRDefault="0093221F" w:rsidP="0093221F">
      <w:pPr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/>
          <w:b/>
          <w:sz w:val="36"/>
          <w:lang w:eastAsia="ru-RU"/>
        </w:rPr>
      </w:pPr>
      <w:r w:rsidRPr="0093221F">
        <w:rPr>
          <w:rFonts w:ascii="Times New Roman" w:eastAsia="Times New Roman" w:hAnsi="Times New Roman"/>
          <w:b/>
          <w:sz w:val="36"/>
          <w:lang w:eastAsia="ru-RU"/>
        </w:rPr>
        <w:t>Практические работы</w:t>
      </w: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567" w:firstLine="283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93221F" w:rsidRPr="0093221F" w:rsidRDefault="0093221F" w:rsidP="0093221F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Практическое занятие № 1</w:t>
      </w:r>
    </w:p>
    <w:p w:rsidR="0093221F" w:rsidRPr="0093221F" w:rsidRDefault="0093221F" w:rsidP="0093221F">
      <w:pPr>
        <w:spacing w:after="0" w:line="276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93221F" w:rsidRPr="0093221F" w:rsidRDefault="0093221F" w:rsidP="0093221F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Тема: </w:t>
      </w: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Разработка организационной структуры организации (предприятия)</w:t>
      </w: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Практическая работа № 2</w:t>
      </w: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567" w:firstLine="28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Тема: Анализ внутренней и внешней среды предприятия</w:t>
      </w: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567" w:firstLine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Практическая работа № 3</w:t>
      </w: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567"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Тема:</w:t>
      </w:r>
      <w:r w:rsidRPr="009322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 xml:space="preserve">Стратегическое планирование на предприятии </w:t>
      </w: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Практическая работа №4 </w:t>
      </w: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567" w:firstLine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Тема:</w:t>
      </w:r>
      <w:r w:rsidRPr="009322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</w:t>
      </w: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Система методов управления»</w:t>
      </w: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Практическая работа №5</w:t>
      </w:r>
    </w:p>
    <w:p w:rsidR="0093221F" w:rsidRPr="0093221F" w:rsidRDefault="0093221F" w:rsidP="0093221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Тема:</w:t>
      </w:r>
      <w:r w:rsidRPr="009322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Анализ стилей руководства</w:t>
      </w: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Практическая работа №7</w:t>
      </w:r>
    </w:p>
    <w:p w:rsidR="0093221F" w:rsidRPr="0093221F" w:rsidRDefault="0093221F" w:rsidP="0093221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Тема:</w:t>
      </w:r>
      <w:r w:rsidRPr="009322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Составление планов проведения совещаний, переговоров и бесед</w:t>
      </w: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567"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Практическая работа №8</w:t>
      </w:r>
    </w:p>
    <w:p w:rsidR="0093221F" w:rsidRPr="0093221F" w:rsidRDefault="0093221F" w:rsidP="0093221F">
      <w:pPr>
        <w:tabs>
          <w:tab w:val="left" w:pos="284"/>
        </w:tabs>
        <w:spacing w:after="0" w:line="360" w:lineRule="auto"/>
        <w:ind w:left="-567" w:firstLine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Тема: Процесс принятия и реализации управленческих решений</w:t>
      </w:r>
    </w:p>
    <w:p w:rsidR="0093221F" w:rsidRPr="0093221F" w:rsidRDefault="0093221F" w:rsidP="0093221F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Практическое занятие №9</w:t>
      </w:r>
    </w:p>
    <w:p w:rsidR="0093221F" w:rsidRPr="0093221F" w:rsidRDefault="0093221F" w:rsidP="0093221F">
      <w:pPr>
        <w:tabs>
          <w:tab w:val="left" w:pos="284"/>
        </w:tabs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221F" w:rsidRPr="0093221F" w:rsidRDefault="0093221F" w:rsidP="0093221F">
      <w:pPr>
        <w:tabs>
          <w:tab w:val="left" w:pos="284"/>
        </w:tabs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Тема: Принятие решения методом мозгового штурма</w:t>
      </w:r>
    </w:p>
    <w:p w:rsidR="0093221F" w:rsidRPr="0093221F" w:rsidRDefault="0093221F" w:rsidP="0093221F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221F" w:rsidRPr="0093221F" w:rsidRDefault="0093221F" w:rsidP="0093221F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Практическое занятие №10</w:t>
      </w: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567" w:firstLine="28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Тема: Анализ конфликтной ситуации</w:t>
      </w: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/>
          <w:b/>
          <w:sz w:val="36"/>
          <w:lang w:eastAsia="ru-RU"/>
        </w:rPr>
      </w:pP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/>
          <w:b/>
          <w:sz w:val="36"/>
          <w:lang w:eastAsia="ru-RU"/>
        </w:rPr>
      </w:pP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/>
          <w:b/>
          <w:sz w:val="36"/>
          <w:lang w:eastAsia="ru-RU"/>
        </w:rPr>
      </w:pP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/>
          <w:b/>
          <w:sz w:val="36"/>
          <w:lang w:eastAsia="ru-RU"/>
        </w:rPr>
      </w:pP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/>
          <w:b/>
          <w:sz w:val="36"/>
          <w:lang w:eastAsia="ru-RU"/>
        </w:rPr>
      </w:pP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/>
          <w:b/>
          <w:sz w:val="36"/>
          <w:lang w:eastAsia="ru-RU"/>
        </w:rPr>
      </w:pP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/>
          <w:b/>
          <w:sz w:val="36"/>
          <w:lang w:eastAsia="ru-RU"/>
        </w:rPr>
      </w:pP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/>
          <w:b/>
          <w:sz w:val="36"/>
          <w:lang w:eastAsia="ru-RU"/>
        </w:rPr>
      </w:pPr>
      <w:r w:rsidRPr="0093221F">
        <w:rPr>
          <w:rFonts w:ascii="Times New Roman" w:eastAsia="Times New Roman" w:hAnsi="Times New Roman"/>
          <w:b/>
          <w:sz w:val="36"/>
          <w:lang w:eastAsia="ru-RU"/>
        </w:rPr>
        <w:t>Тестовые задания</w:t>
      </w: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/>
          <w:sz w:val="28"/>
          <w:lang w:eastAsia="ru-RU"/>
        </w:rPr>
      </w:pPr>
    </w:p>
    <w:p w:rsidR="0093221F" w:rsidRPr="0093221F" w:rsidRDefault="0093221F" w:rsidP="0093221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Тема</w:t>
      </w:r>
      <w:proofErr w:type="gramStart"/>
      <w:r w:rsidRPr="0093221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:</w:t>
      </w:r>
      <w:proofErr w:type="gramEnd"/>
      <w:r w:rsidRPr="0093221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Сущность и характерные черты современного менеджмента</w:t>
      </w:r>
    </w:p>
    <w:p w:rsidR="0093221F" w:rsidRPr="0093221F" w:rsidRDefault="0093221F" w:rsidP="0093221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221F" w:rsidRPr="0093221F" w:rsidRDefault="0093221F" w:rsidP="0093221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Укажите правильный ответ</w:t>
      </w:r>
    </w:p>
    <w:p w:rsidR="0093221F" w:rsidRPr="0093221F" w:rsidRDefault="0093221F" w:rsidP="0093221F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«Менеджмент» в переводе с английского языка означает: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управлять, заведовать, руководить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уметь обращаться, уметь владеть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ухитряться, справляться, устраиваться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все ответы верны</w:t>
      </w:r>
    </w:p>
    <w:p w:rsidR="0093221F" w:rsidRPr="0093221F" w:rsidRDefault="0093221F" w:rsidP="0093221F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Развитие менеджмента в его теории и практике можно рассматривать, выделив: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один этап;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два этапа;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три этапа;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четыре этапа.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3.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Управление стало широко признаваться как самостоятельная область научных исследований, </w:t>
      </w:r>
      <w:proofErr w:type="gramStart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благодаря</w:t>
      </w:r>
      <w:proofErr w:type="gramEnd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школе научного управления (рационалистической);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классической школе (или административной);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школе человеческих отношений;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школе науки управления.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Формирование основных принципов управления и разработка взаимосвязанных функций управления стали главным результатом работы…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школы научного управления (рационалистической);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классической школе (или административной);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школы человеческих отношений;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школы науки управления.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Повышение эффективности организации за счет повышения эффективности ее человеческих ресурсов и активизации интеллектуальных ресурсов личности стало главным результатом деятельности…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школы научного управления (рационалистической);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классической школе (или административной);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школы человеческих отношений;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школы науки управления.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Рассмотрение управления как процесса, т. е. серии непрерывных взаимосвязанных действий (функций управления) – это…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ситуационный подход в менеджменте;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процессный подход в менеджменте;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количественный подход в менеджменте;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системный подход в менеджменте.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7.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Развитие количественных методов в принятии решений, разработка и применение математических моделей в управлении – это…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ситуационный подход в менеджменте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процессный подход в менеджменте;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количественный подход в менеджменте;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системный подход в менеджменте.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Увязка конкретных приемов и концепций управления с определенными конкретными ситуациями – это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ситуационный подход в менеджменте;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б)  процессный подход в менеджменте;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количественный подход в менеджменте;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системный подход в менеджменте.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9.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Рассмотрение организации как некоторой целостности, состоящий из взаимосвязанных частей, каждая из которых вносит вклад в развитие целого – это…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ситуационный подход в менеджменте;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процессный подход в менеджменте;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количественный подход в менеджменте;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системный подход в менеджменте.</w:t>
      </w:r>
    </w:p>
    <w:p w:rsidR="0093221F" w:rsidRPr="0093221F" w:rsidRDefault="0093221F" w:rsidP="0093221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221F" w:rsidRPr="0093221F" w:rsidRDefault="0093221F" w:rsidP="0093221F">
      <w:pPr>
        <w:spacing w:after="200" w:line="360" w:lineRule="auto"/>
        <w:ind w:firstLine="709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93221F" w:rsidRPr="0093221F" w:rsidRDefault="0093221F" w:rsidP="0093221F">
      <w:pPr>
        <w:spacing w:after="200" w:line="360" w:lineRule="auto"/>
        <w:ind w:firstLine="709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93221F" w:rsidRPr="0093221F" w:rsidRDefault="0093221F" w:rsidP="0093221F">
      <w:pPr>
        <w:spacing w:after="200" w:line="360" w:lineRule="auto"/>
        <w:ind w:firstLine="709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93221F" w:rsidRPr="0093221F" w:rsidRDefault="0093221F" w:rsidP="0093221F">
      <w:pPr>
        <w:spacing w:after="200" w:line="360" w:lineRule="auto"/>
        <w:ind w:firstLine="709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93221F" w:rsidRPr="0093221F" w:rsidRDefault="0093221F" w:rsidP="0093221F">
      <w:pPr>
        <w:spacing w:after="200" w:line="360" w:lineRule="auto"/>
        <w:ind w:firstLine="709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Тема</w:t>
      </w:r>
      <w:proofErr w:type="gramStart"/>
      <w:r w:rsidRPr="0093221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:</w:t>
      </w:r>
      <w:proofErr w:type="gramEnd"/>
      <w:r w:rsidRPr="0093221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Структура организации. Внешняя и внутренняя среда организации</w:t>
      </w:r>
    </w:p>
    <w:p w:rsidR="0093221F" w:rsidRPr="0093221F" w:rsidRDefault="0093221F" w:rsidP="0093221F">
      <w:pPr>
        <w:spacing w:after="20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Укажите правильный ответ</w:t>
      </w:r>
    </w:p>
    <w:p w:rsidR="0093221F" w:rsidRPr="0093221F" w:rsidRDefault="0093221F" w:rsidP="0093221F">
      <w:pPr>
        <w:spacing w:before="80" w:after="4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Организация как объект менеджмента - это…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конкретное конечное состояние или желаемый результат, которого стремится добиться организованная группа;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предписанная работа, которая должна быть выполнена установленным способом и в установленные сроки;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социальная общность, состоящая из группы людей, деятельность которых координируется для достижения общих целей;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начало, основа чего-либо.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Типы организационных структур управления: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постоянные, переменные, внутренние, внешние;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линейные, линейно-функциональные, функциональные, матричные;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разовые, повторяющиеся;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внутренние, внешние.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К элементам внутренней среды организации относят: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цели, задачи, технологии, структуру, трудовые ресурсы;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б)  поставщиков, клиентов, конкурентов, профсоюзы, акционеров;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планирование, мотивацию, контроль, координацию;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НТП, международное воздействие.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Факторы внешней среды прямого воздействия – это…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экономический, политический фактор, научно-технический прогресс;</w:t>
      </w:r>
      <w:proofErr w:type="gramEnd"/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поставщики, клиенты, конкуренты, профсоюзы, акционеры;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цели, задачи, технологии, трудовые ресурсы;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социально-культурные факторы, международное воздействие.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Общие характеристики организации: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ресурсы, внешняя среда, горизонтальное разделение труда, вертикальное разделение труда, структура;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выживание, прибыль, перспективы;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стратегия, миссия, цели;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поставщики, клиенты, конкуренты.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Простейшая структура </w:t>
      </w:r>
      <w:proofErr w:type="gramStart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управления</w:t>
      </w:r>
      <w:proofErr w:type="gramEnd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которой каждый орган управления специализирован на выполнении отдельных видов управленческой деятельности. Функциональные подразделения имеют право давать указания и распоряжения нижестоящим подразделениям - это…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линейная;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функциональная;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линейно-функциональная;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матричная.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7.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Матричная структура образуется: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путем наложения проектной на постоянную для организации функциональную структуру;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в результате построения аппарата управления только из взаимоподчиненных органов в виде иерархической лестницы;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включает в себя специальные подразделения при линейных руководителях, которые не обладают правами руководства нижестоящим подразделением, а лишь помогают линейному менеджеру в выполнении отдельных функций;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путем создания специализированных служб для выполнения конкретных функций.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Достоинства </w:t>
      </w:r>
      <w:proofErr w:type="gramStart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линейной</w:t>
      </w:r>
      <w:proofErr w:type="gramEnd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 ОСУ: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а)  более глубокая подготовка решений и планов, связанных со специализацией работников; освобождение главного менеджера от глубокого анализа проблем;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единство и четкость распорядительства; простота управления; оперативность в принятии решений;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высокая компетентность специалистов, уменьшение потребностей в специалистах широкого профиля;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все вышеперечисленное.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9.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Недостатки </w:t>
      </w:r>
      <w:proofErr w:type="gramStart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линейно-функциональной</w:t>
      </w:r>
      <w:proofErr w:type="gramEnd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 ОСУ: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высокие требования к руководителю; отсутствие звеньев по планированию и подготовке решений;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сложная структура соподчинения; трудность в приобретении навыков, необходимых для работы по новой программе;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недостаточно четкая ответственность; чрезмерно развитая система взаимодействия по вертикали;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отсутствие звеньев по планированию и подготовке решений.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10.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Требования к организации: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наличие не менее двух людей, считающих себя частью группы, стремящейся к достижению общей цели;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наличие физического лица, выступающего в хозяйственном обороте от собственного имени;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наличие групп людей, объединенных по определенным признакам;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все вышеперечисленное.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11.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Факторы внешней среды косвенного воздействия – это…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цели, задачи, технологии, структуру, кадры;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поставщиков, клиентов, конкурентов;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экономический, политический фактор, научно-технический прогресс;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законы и государственные организации.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12.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Структура управления, включающая в себя специализированные подразделения при линейных руководителях, помогающих руководителю в разработке конкретных вопросов и подготовке решений которые не обладают правами руководства нижестоящими подразделениями: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матричная;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функциональная;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линейно-функциональная;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г)  линейная.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13.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Достоинства </w:t>
      </w:r>
      <w:proofErr w:type="gramStart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функциональной</w:t>
      </w:r>
      <w:proofErr w:type="gramEnd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 ОСУ: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единство и четкость распорядительства, простота в управлении;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освобождение линейного менеджера от глубокого анализа проблем, согласованность действий, оперативность в принятии решений;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высокая компетентность специалистов широкого профиля;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простота взаимосвязей.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14.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ОСУ, использующий для малых предприятий, где круг решаемых вопросов незначителен и производственных связей немного: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линейно-функциональная;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матричная;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линейная;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функциональная.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15.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Конечное состояние, желаемый результат которого стремиться достичь любая организация – это…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жизненный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цикл организации;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требования к организации;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внутренняя среда организации;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цель организации.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16.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Основными характеристиками цели организации являются: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конкретность и измеримость;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б)  очередность установления целей от долгосрочных к </w:t>
      </w:r>
      <w:proofErr w:type="gramStart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краткосрочным</w:t>
      </w:r>
      <w:proofErr w:type="gramEnd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достижимость и отсутствие противоречий в нескольких целях;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все вышеперечисленное.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17.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Группы людей, созданные по воле руководства для достижения целей организации, называются…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формальными;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неформальными;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активными;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пассивными.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18.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Стихийно образовавшаяся группа людей, вступивших в регулярное взаимодействие для достижения определенных целей, называется…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формальная;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неформальная;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в)  активная;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пассивная.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19.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Качественная и количественная </w:t>
      </w:r>
      <w:proofErr w:type="gramStart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дифференциация</w:t>
      </w:r>
      <w:proofErr w:type="gramEnd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 и специализация трудовой деятельности, разделение работы на составляющие компоненты - 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вертикальное разделение труда;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горизонтальное разделение труда;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диагональное разделение труда;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все ответы верны.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20.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Категория работников, выполняющих функции по подготовке и реализации управленческих решений – это…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специалисты;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руководители;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вспомогательный персонал /технические исполнители/;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все ответы верны.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21.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Категории работников, принимающих решения по важнейшим вопросам деятельности организации, направляющих и координирующих работу низших звеньев – это…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специалисты;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руководители;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технические исполнители;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все ответы верны.</w:t>
      </w:r>
    </w:p>
    <w:p w:rsidR="0093221F" w:rsidRPr="0093221F" w:rsidRDefault="0093221F" w:rsidP="0093221F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221F" w:rsidRPr="0093221F" w:rsidRDefault="0093221F" w:rsidP="0093221F">
      <w:pPr>
        <w:spacing w:after="12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93221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Тема</w:t>
      </w:r>
      <w:proofErr w:type="gramStart"/>
      <w:r w:rsidRPr="0093221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:</w:t>
      </w:r>
      <w:proofErr w:type="gramEnd"/>
      <w:r w:rsidRPr="0093221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Функции менеджмента</w:t>
      </w:r>
    </w:p>
    <w:p w:rsidR="0093221F" w:rsidRPr="0093221F" w:rsidRDefault="0093221F" w:rsidP="0093221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Укажите правильный ответ.</w:t>
      </w:r>
    </w:p>
    <w:p w:rsidR="0093221F" w:rsidRPr="0093221F" w:rsidRDefault="0093221F" w:rsidP="0093221F">
      <w:pPr>
        <w:spacing w:before="80" w:after="4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Особый вид деятельности менеджера, определяющий: что делать, как делать и в какой последовательности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принципы менеджмента;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цели менеджмента;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функции менеджмента;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методы менеджмента.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Мотивация - это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распределение ролей, ответственности и подотчетности между различными подразделениями;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побуждение себя и других к деятельности;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в)  сопоставление достигнутых результатов с </w:t>
      </w:r>
      <w:proofErr w:type="gramStart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запланированными</w:t>
      </w:r>
      <w:proofErr w:type="gramEnd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г)  стадия процесса управления, на которой определяются цели организации.</w:t>
      </w:r>
    </w:p>
    <w:p w:rsidR="0093221F" w:rsidRPr="0093221F" w:rsidRDefault="0093221F" w:rsidP="0093221F">
      <w:pPr>
        <w:spacing w:before="80" w:after="4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Стадия процесса управления, на которой определяются цели организации, необходимые средства, а также разрабатываются эффективные методы их достижения: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мотивация;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контроль;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планирование;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организация.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Теории мотивации, которые основываются на внутренних потребностях человека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содержательные;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процессуальные;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комплексные;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двухфакторные.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Миссия организации - это…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основные задачи, цели организации;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смысл, причина существования организации;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основные задачи, цели структурных подразделений;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конечный результат.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Сопоставление достигнутых результатов с </w:t>
      </w:r>
      <w:proofErr w:type="gramStart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запланированными</w:t>
      </w:r>
      <w:proofErr w:type="gramEnd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мотивация;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контроль;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планирование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организация.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7.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Предварительный контроль осуществляется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до начала осуществления работ;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в ходе осуществления работ;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после того, как работа выполнена;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все вышеперечисленное верно.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Теория мотивации, основная мысль которой состоит в надежде человека на то, что выбранный им тип поведения приведет к удовлетворению его потребностей: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справедливости;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ожидания;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модель Портера - Лоулера;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теория потребностей А. Маслоу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9.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Своевременно выявить и скорректировать отклонения, возникающие в ходе работы – это задача …. Контроля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предварительного;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текущего;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заключительного;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все ответы верны.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10.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Функция процесса управления, заключающаяся в установлении постоянных и временных взаимосвязей между подразделениями –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мотивация;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контроль;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планирование;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организация.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11. </w:t>
      </w:r>
      <w:proofErr w:type="gramStart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Составлении</w:t>
      </w:r>
      <w:proofErr w:type="gramEnd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стандартов, нормативов до начала выполнения работ – это цель ….. контроля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текущего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заключительного;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предварительного;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все ответы верны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12.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«Теория справедливости» утверждает, что…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человек надеется, что выработанный им тип поведения приведет к удовлетворению его потребностей;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достигнутые результаты зависят от приложенных сотрудником усилий, его способностей и характерных особенностей;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люди сопоставляют затраченные усилия с вознаграждением и соотносят его с вознаграждением других людей, выполняющих аналогичную работу. Несправедливость вызывает психологическое напряжение;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все ответы верны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13.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Контроль, который показывает, каких результатов добились люди, вскрывает упущения и недостатки в работе…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предварительный;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заключительный;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текущий;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все ответы верны.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14.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Теория мотивации, основанная на потребностях высшего уровня причастности, успехе, власти: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Ф. Герцберга;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А. Маслоу;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Мак Клелланда;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Портера-Лоулера.</w:t>
      </w:r>
    </w:p>
    <w:p w:rsidR="0093221F" w:rsidRPr="0093221F" w:rsidRDefault="0093221F" w:rsidP="0093221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221F" w:rsidRPr="0093221F" w:rsidRDefault="0093221F" w:rsidP="0093221F">
      <w:pPr>
        <w:spacing w:after="20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93221F" w:rsidRPr="0093221F" w:rsidRDefault="0093221F" w:rsidP="0093221F">
      <w:pPr>
        <w:spacing w:after="20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93221F" w:rsidRPr="0093221F" w:rsidRDefault="0093221F" w:rsidP="0093221F">
      <w:pPr>
        <w:spacing w:after="20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93221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Тема</w:t>
      </w:r>
      <w:proofErr w:type="gramStart"/>
      <w:r w:rsidRPr="0093221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:</w:t>
      </w:r>
      <w:proofErr w:type="gramEnd"/>
      <w:r w:rsidRPr="0093221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Методы </w:t>
      </w:r>
      <w:proofErr w:type="gramStart"/>
      <w:r w:rsidRPr="0093221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м</w:t>
      </w:r>
      <w:proofErr w:type="gramEnd"/>
      <w:r w:rsidRPr="0093221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стили менеджмента. </w:t>
      </w:r>
    </w:p>
    <w:p w:rsidR="0093221F" w:rsidRPr="0093221F" w:rsidRDefault="0093221F" w:rsidP="0093221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3221F" w:rsidRPr="0093221F" w:rsidRDefault="0093221F" w:rsidP="0093221F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Укажите правильный ответ</w:t>
      </w:r>
    </w:p>
    <w:p w:rsidR="0093221F" w:rsidRPr="0093221F" w:rsidRDefault="0093221F" w:rsidP="0093221F">
      <w:pPr>
        <w:spacing w:before="80" w:after="4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Способы и приемы прямого и косвенного воздействия на коллектив с помощью экономических законов – это…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организационно-распорядительные методы управления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б)  </w:t>
      </w:r>
      <w:proofErr w:type="gramStart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экономические методы</w:t>
      </w:r>
      <w:proofErr w:type="gramEnd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управления;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социально-психологические методы управления;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правовые методы управления.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Методы прямого воздействия на коллектив и отдельных работников, носящие директивный и обязательный характер – это…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организационно-распорядительные методы управления;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б)  </w:t>
      </w:r>
      <w:proofErr w:type="gramStart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экономические методы</w:t>
      </w:r>
      <w:proofErr w:type="gramEnd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управления;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социально-психологические методы управления;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правовые методы управления.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Методы осуществления управленческих воздействий на персонал, базирующиеся на закономерностях социологии и психологии – это…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организационно-распорядительные методы управления;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б)  </w:t>
      </w:r>
      <w:proofErr w:type="gramStart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экономические методы</w:t>
      </w:r>
      <w:proofErr w:type="gramEnd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управления;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социально-психологические методы управления;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правовые методы управления.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4.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Способы воздействия субъекта управления на объект с помощью законов, норм и правил, установленных государственными органами, являющихся обязательными для всех граждан – это…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организационно-распорядительные методы управления;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б)  </w:t>
      </w:r>
      <w:proofErr w:type="gramStart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экономические методы</w:t>
      </w:r>
      <w:proofErr w:type="gramEnd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управления;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социально-психологические методы управления;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правовые методы управления.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Самоуправление - 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а)  право на прямое управление </w:t>
      </w:r>
      <w:proofErr w:type="gramStart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предприятием</w:t>
      </w:r>
      <w:proofErr w:type="gramEnd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по главным, так и косвенным направлениям;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б)  право </w:t>
      </w:r>
      <w:proofErr w:type="gramStart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действиями администрации;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право на участие в принятии решения;</w:t>
      </w:r>
    </w:p>
    <w:p w:rsidR="0093221F" w:rsidRPr="0093221F" w:rsidRDefault="0093221F" w:rsidP="0093221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право работников на получение информации о функционировании организации.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Процесс превращения человека, всего трудового коллектива из объекта управленческой деятельности в ее субъект - 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влияние;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внушение;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самоменеджмент;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власть.</w:t>
      </w:r>
    </w:p>
    <w:p w:rsidR="0093221F" w:rsidRPr="0093221F" w:rsidRDefault="0093221F" w:rsidP="0093221F">
      <w:pPr>
        <w:spacing w:before="80" w:after="4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7.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Противоречие, возникающее между людьми, коллективами в процессе их совместной трудовой деятельности из-за непонимания, отсутствия согласия и несовпадения интересов – это…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лидерство;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стресс;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конфликт;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авторитет.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Состояние напряжения, возникающее у человека под влиянием </w:t>
      </w:r>
      <w:proofErr w:type="gramStart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сильных</w:t>
      </w:r>
      <w:proofErr w:type="gramEnd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воздействия – это…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лидерство;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стресс;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конфликт;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авторитет.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9.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Деятельность человека, ведущая коллектив к достижению поставленной цели – это…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лидерство;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б)  стресс;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конфликт;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авторитет.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10.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Заслуженное доверие, которым пользуется руководитель у подчиненных – это…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лидерство;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стресс;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конфликт;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авторитет.</w:t>
      </w:r>
    </w:p>
    <w:p w:rsidR="0093221F" w:rsidRPr="0093221F" w:rsidRDefault="0093221F" w:rsidP="0093221F">
      <w:pPr>
        <w:spacing w:before="80" w:after="4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11.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Власть – это…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деятельность человека, ведущая коллектив к достижению поставленной цели;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заслуженное доверие, которым пользуется руководитель у подчиненных;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возможность влиять на поведение других людей;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совокупность поступков и действий руководителя при осуществлении им определенных обязанностей.</w:t>
      </w:r>
    </w:p>
    <w:p w:rsidR="0093221F" w:rsidRPr="0093221F" w:rsidRDefault="0093221F" w:rsidP="0093221F">
      <w:pPr>
        <w:spacing w:before="80" w:after="4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12.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Стиль руководства – это…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деятельность человека, ведущая коллектив к достижению поставленной цели;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заслуженное доверие, которым пользуется руководитель у подчиненных;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возможность влиять на поведение других людей;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совокупность поступков и действий руководителя при осуществлении им определенных обязанностей.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13.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Если руководитель четко регламентирует деятельность своих подчиненных, жестко контролирует их, всегда сам принимает решения по важным вопросам, то имеет место…</w:t>
      </w:r>
    </w:p>
    <w:p w:rsidR="0093221F" w:rsidRPr="0093221F" w:rsidRDefault="0093221F" w:rsidP="0093221F">
      <w:pPr>
        <w:spacing w:after="20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авторитарный стиль руководства;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либеральный стиль руководства;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демократический стиль руководства;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все ответы верны.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14.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Если руководитель отстраняется от решения насущных проблем, ждет указаний «сверху» или же попадает под влияние коллектива, то имеет место…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авторитарный стиль руководства;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либеральный стиль руководства;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демократический стиль руководства;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все ответы верны.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15.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Если руководитель учитывает мнение подчиненных, делегирует им часть своих полномочий, развивает в коллективе инициативу и творчество, то имеет место…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авторитарный стиль руководства;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либеральный стиль руководства;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демократический стиль руководства;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все ответы верны.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16.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Влияние – это…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возможность влиять на поведение других людей;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поведение одного человека, которое вносит изменение в поведение, отношение, ощущение другого человека;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условия эффективного метода воздействия на коллектив;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потребность, к которой аппелируют, в процессе управления коллективом.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17.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Внушение – это...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воздействие, основанное на некритическом восприятии того, что внушение как способ влияния на подчиненных является бездоказательным и неаргументированным;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эффективная передача своей точки зрения, посредством аргументации;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усвоение действий, поступков, манеры поведения и даже способа мышления других лиц;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способ влияния на подчиненных, основанный на добровольных, побуждающих, непринудительных мотивах.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18.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Запугивание, обещание причинить подчиненному зло – это…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просьба;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убеждение;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внушение;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угроза.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19.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Официальное распоряжение властных органов – это…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угроза;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подкуп;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приказ;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просьба.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20.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Индивидуальные особенности человека, которые проявляются в динамике его жизнедеятельности – это…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характер;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б)  темперамент;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авторитет;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влияние.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21.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Способ разделения власти – это…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власть;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влияние;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делегирование;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авторитет.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22.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Законная власть – 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основывается на привлекательных для исполнителя свойствах менеджера;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основывается на праве человека руководить другими в силу соответствующего положения в организации;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осуществляется, когда менеджер воспринимается как носитель специальных и полезных знаний;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основывается на вознаграждении менеджером подчиненного.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23.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Экспертная власть - 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основывается на привлекательных для исполнителя свойствах менеджера;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основывается на праве человека руководить другими в силу соответствующего положения в организации;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осуществляется, когда менеджер воспринимается как носитель специальных и полезных знаний;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основывается на вознаграждении менеджером подчиненного.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24.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Характеристики или свойства менеджера настолько привлекательны для исполнителя, что он хочет быть таким же – это…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власть, основанная на принуждении;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власть, основанная на вознаграждении;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экспертная власть;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эталонная власть.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25.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Менеджер может оказывать влияние на других, если контролирует величину или форму наказания, которое может быть к ним применено – это…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власть, основанная на принуждении;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экспертная власть;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эталонная власть;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законная власть.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26.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Совокупность типических для менеджера ценностей, норм, точек зрения и идей, которые сознательно формируют образец его поведения – это…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метод управления;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стиль управления;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управленческая культура;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функции управления.</w:t>
      </w:r>
    </w:p>
    <w:p w:rsidR="0093221F" w:rsidRPr="0093221F" w:rsidRDefault="0093221F" w:rsidP="0093221F">
      <w:pPr>
        <w:spacing w:after="20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93221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Тема</w:t>
      </w:r>
      <w:proofErr w:type="gramStart"/>
      <w:r w:rsidRPr="0093221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:</w:t>
      </w:r>
      <w:proofErr w:type="gramEnd"/>
      <w:r w:rsidRPr="0093221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Коммуникации в менеджменте</w:t>
      </w:r>
    </w:p>
    <w:p w:rsidR="0093221F" w:rsidRPr="0093221F" w:rsidRDefault="0093221F" w:rsidP="0093221F">
      <w:pPr>
        <w:spacing w:before="80" w:after="4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Вербальная коммуникация осуществляется…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посредством передачи информации с помощью речи;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посредством информации с помощью мимики;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посредством передачи информации с помощью жестов;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все ответы верны.</w:t>
      </w:r>
    </w:p>
    <w:p w:rsidR="0093221F" w:rsidRPr="0093221F" w:rsidRDefault="0093221F" w:rsidP="0093221F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Передача информации от одного лица другому с помощью мимики, жестов – это…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вербальная коммуникация;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коммуникация с помощью речи;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невербальная коммуникация;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все ответы верны.</w:t>
      </w:r>
    </w:p>
    <w:p w:rsidR="0093221F" w:rsidRPr="0093221F" w:rsidRDefault="0093221F" w:rsidP="0093221F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Некоторая последовательность сведений, знаний, которые актуализируемы с помощью знаков (символьного, звукового, сенсорного типа) – это…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власть;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информация;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лидерство;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стиль.</w:t>
      </w:r>
    </w:p>
    <w:p w:rsidR="0093221F" w:rsidRPr="0093221F" w:rsidRDefault="0093221F" w:rsidP="0093221F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 устного обмена информацией между </w:t>
      </w:r>
      <w:proofErr w:type="gramStart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несколькими</w:t>
      </w:r>
      <w:proofErr w:type="gramEnd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 людьми в узком кругу – это…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деловая беседа;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деловое совещание;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деловые переговоры;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консультирование</w:t>
      </w:r>
    </w:p>
    <w:p w:rsidR="0093221F" w:rsidRPr="0093221F" w:rsidRDefault="0093221F" w:rsidP="0093221F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Способ привлечения коллективного разума к выработке оптимальных решений по актуальным и наиболее сложным вопросам, возникающим в организации – это…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деловая беседа;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деловое совещание;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деловые переговоры;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консультирование.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6.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Средство взаимосвязи между людьми, предназначенное для достижения соглашения, когда обе стороны имеют совпадающие либо противоположные интересы – это…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деловая беседа;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деловое совещание;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деловые переговоры;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консультирование.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7.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Процесс передачи идей, мыслей, чувств, доведение их до понимания другим людям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общение;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воображение;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влияние;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подражание.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Этапы организации проведения деловых совещаний: 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подготовка;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проведение;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принятие решения;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все варианты верны.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9.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Первичный официальный документ, составленный в ходе проведения собрания (совещания), и на основании которого руководство вправе требовать от сотрудников выполнения порученных им заданий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договор;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протокол;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контракт;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  верных ответов нет.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10.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Подготовка совещания начинается с определения…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необходимости и целесообразности проведения;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дня и времени проведения;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места проведения;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участников.</w:t>
      </w:r>
    </w:p>
    <w:p w:rsidR="0093221F" w:rsidRPr="0093221F" w:rsidRDefault="0093221F" w:rsidP="0093221F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221F" w:rsidRPr="0093221F" w:rsidRDefault="0093221F" w:rsidP="0093221F">
      <w:pPr>
        <w:spacing w:after="20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93221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Тема</w:t>
      </w:r>
      <w:proofErr w:type="gramStart"/>
      <w:r w:rsidRPr="0093221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:</w:t>
      </w:r>
      <w:proofErr w:type="gramEnd"/>
      <w:r w:rsidRPr="0093221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Процесс принятия решения</w:t>
      </w:r>
    </w:p>
    <w:p w:rsidR="0093221F" w:rsidRPr="0093221F" w:rsidRDefault="0093221F" w:rsidP="0093221F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20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Укажите правильные ответы</w:t>
      </w:r>
    </w:p>
    <w:p w:rsidR="0093221F" w:rsidRPr="0093221F" w:rsidRDefault="0093221F" w:rsidP="0093221F">
      <w:pPr>
        <w:spacing w:before="80" w:after="4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Требования, предъявляемые к управленческому решению -…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эффективность и экономичность;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б)  своевременность;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обоснованность и реальность;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все вышеперечисленное.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Метод принятия решения, основанный на аналитических способностях менеджера, его опыте, интуиции - 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эврический;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коллективный;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метод Дельфы;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кольцевая система «Кингисе».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Метод принятия решения, основанный на коллективной работе определенного круга лиц, компетентных, способных решать творческие задачи - 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неформальные;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эврический;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коллективные;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кольцевая система «Кингисе».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Этапы процесса принятия решения: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постановка проблемы;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разработка вариантов решений;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выбор решения и организация его выполнения;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все варианты верны.</w:t>
      </w:r>
    </w:p>
    <w:p w:rsidR="0093221F" w:rsidRPr="0093221F" w:rsidRDefault="0093221F" w:rsidP="0093221F">
      <w:pPr>
        <w:spacing w:before="8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Каждому участнику группы предоставляется право высказывать самые различные идеи по поводу вариантов решения проблемы вне зависимости от их обоснованности, осуществимости и логичности – это метод принятия решения…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а)  Дельфы;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б)  номинальной группы;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в)  Мозговой атаки;</w:t>
      </w:r>
    </w:p>
    <w:p w:rsidR="0093221F" w:rsidRPr="0093221F" w:rsidRDefault="0093221F" w:rsidP="0093221F">
      <w:pPr>
        <w:spacing w:after="0" w:line="360" w:lineRule="auto"/>
        <w:ind w:left="720" w:hanging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г)  эврический.</w:t>
      </w: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567" w:firstLine="28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>Критерии оценки:</w:t>
      </w:r>
    </w:p>
    <w:p w:rsidR="0093221F" w:rsidRPr="0093221F" w:rsidRDefault="0093221F" w:rsidP="0093221F">
      <w:pPr>
        <w:spacing w:after="20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Критерием оценки является уровень усвоения студентом материала, предусмотренного программой дисциплины, что выражается количеством правильных ответов на предложенные тестовые задания.</w:t>
      </w:r>
    </w:p>
    <w:p w:rsidR="0093221F" w:rsidRPr="0093221F" w:rsidRDefault="0093221F" w:rsidP="0093221F">
      <w:pPr>
        <w:spacing w:after="20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верных ответах </w:t>
      </w:r>
      <w:proofErr w:type="gramStart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93221F" w:rsidRPr="0093221F" w:rsidRDefault="0093221F" w:rsidP="0093221F">
      <w:pPr>
        <w:spacing w:after="20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60% тестовых заданий – оценка 3 (удовлетворительно);</w:t>
      </w:r>
    </w:p>
    <w:p w:rsidR="0093221F" w:rsidRPr="0093221F" w:rsidRDefault="0093221F" w:rsidP="0093221F">
      <w:pPr>
        <w:spacing w:after="20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75% тестовых заданий – оценка 4 (хорошо);</w:t>
      </w:r>
    </w:p>
    <w:p w:rsidR="0093221F" w:rsidRPr="0093221F" w:rsidRDefault="0093221F" w:rsidP="0093221F">
      <w:pPr>
        <w:spacing w:after="20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95% тестовых заданий – оценка 5(отлично).</w:t>
      </w:r>
    </w:p>
    <w:p w:rsidR="0093221F" w:rsidRPr="0093221F" w:rsidRDefault="0093221F" w:rsidP="0093221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93221F" w:rsidRPr="0093221F" w:rsidRDefault="0093221F" w:rsidP="0093221F">
      <w:pPr>
        <w:spacing w:after="0" w:line="276" w:lineRule="auto"/>
        <w:rPr>
          <w:rFonts w:ascii="Times New Roman" w:eastAsia="Times New Roman" w:hAnsi="Times New Roman"/>
          <w:b/>
          <w:sz w:val="28"/>
          <w:lang w:eastAsia="ru-RU"/>
        </w:rPr>
      </w:pPr>
    </w:p>
    <w:p w:rsidR="0093221F" w:rsidRPr="0093221F" w:rsidRDefault="0093221F" w:rsidP="0093221F">
      <w:pPr>
        <w:spacing w:after="0" w:line="276" w:lineRule="auto"/>
        <w:rPr>
          <w:rFonts w:ascii="Times New Roman" w:eastAsia="Times New Roman" w:hAnsi="Times New Roman"/>
          <w:b/>
          <w:sz w:val="28"/>
          <w:lang w:eastAsia="ru-RU"/>
        </w:rPr>
      </w:pPr>
    </w:p>
    <w:p w:rsidR="0093221F" w:rsidRPr="0093221F" w:rsidRDefault="0093221F" w:rsidP="0093221F">
      <w:pPr>
        <w:spacing w:after="0" w:line="276" w:lineRule="auto"/>
        <w:rPr>
          <w:rFonts w:ascii="Times New Roman" w:eastAsia="Times New Roman" w:hAnsi="Times New Roman"/>
          <w:b/>
          <w:sz w:val="28"/>
          <w:lang w:eastAsia="ru-RU"/>
        </w:rPr>
      </w:pPr>
    </w:p>
    <w:p w:rsidR="0093221F" w:rsidRPr="0093221F" w:rsidRDefault="0093221F" w:rsidP="0093221F">
      <w:pPr>
        <w:spacing w:after="0" w:line="276" w:lineRule="auto"/>
        <w:rPr>
          <w:rFonts w:ascii="Times New Roman" w:eastAsia="Times New Roman" w:hAnsi="Times New Roman"/>
          <w:b/>
          <w:sz w:val="28"/>
          <w:lang w:eastAsia="ru-RU"/>
        </w:rPr>
      </w:pPr>
    </w:p>
    <w:p w:rsidR="0093221F" w:rsidRPr="0093221F" w:rsidRDefault="0093221F" w:rsidP="0093221F">
      <w:pPr>
        <w:spacing w:after="0" w:line="276" w:lineRule="auto"/>
        <w:rPr>
          <w:rFonts w:ascii="Times New Roman" w:eastAsia="Times New Roman" w:hAnsi="Times New Roman"/>
          <w:lang w:eastAsia="ru-RU"/>
        </w:rPr>
      </w:pPr>
      <w:r w:rsidRPr="0093221F">
        <w:rPr>
          <w:rFonts w:ascii="Times New Roman" w:eastAsia="Times New Roman" w:hAnsi="Times New Roman"/>
          <w:lang w:eastAsia="ru-RU"/>
        </w:rPr>
        <w:t>Рассмотрено ЦК:</w:t>
      </w:r>
      <w:r w:rsidRPr="0093221F">
        <w:rPr>
          <w:rFonts w:ascii="Times New Roman" w:eastAsia="Times New Roman" w:hAnsi="Times New Roman"/>
          <w:lang w:eastAsia="ru-RU"/>
        </w:rPr>
        <w:tab/>
      </w:r>
      <w:r w:rsidRPr="0093221F">
        <w:rPr>
          <w:rFonts w:ascii="Times New Roman" w:eastAsia="Times New Roman" w:hAnsi="Times New Roman"/>
          <w:lang w:eastAsia="ru-RU"/>
        </w:rPr>
        <w:tab/>
      </w:r>
      <w:r w:rsidRPr="0093221F">
        <w:rPr>
          <w:rFonts w:ascii="Times New Roman" w:eastAsia="Times New Roman" w:hAnsi="Times New Roman"/>
          <w:lang w:eastAsia="ru-RU"/>
        </w:rPr>
        <w:tab/>
      </w:r>
      <w:r w:rsidRPr="0093221F">
        <w:rPr>
          <w:rFonts w:ascii="Times New Roman" w:eastAsia="Times New Roman" w:hAnsi="Times New Roman"/>
          <w:lang w:eastAsia="ru-RU"/>
        </w:rPr>
        <w:tab/>
      </w:r>
      <w:r w:rsidRPr="0093221F">
        <w:rPr>
          <w:rFonts w:ascii="Times New Roman" w:eastAsia="Times New Roman" w:hAnsi="Times New Roman"/>
          <w:lang w:eastAsia="ru-RU"/>
        </w:rPr>
        <w:tab/>
      </w:r>
      <w:r w:rsidRPr="0093221F">
        <w:rPr>
          <w:rFonts w:ascii="Times New Roman" w:eastAsia="Times New Roman" w:hAnsi="Times New Roman"/>
          <w:lang w:eastAsia="ru-RU"/>
        </w:rPr>
        <w:tab/>
      </w:r>
      <w:r w:rsidRPr="0093221F">
        <w:rPr>
          <w:rFonts w:ascii="Times New Roman" w:eastAsia="Times New Roman" w:hAnsi="Times New Roman"/>
          <w:lang w:eastAsia="ru-RU"/>
        </w:rPr>
        <w:tab/>
        <w:t>Утверждаю:</w:t>
      </w:r>
    </w:p>
    <w:p w:rsidR="0093221F" w:rsidRPr="0093221F" w:rsidRDefault="0093221F" w:rsidP="0093221F">
      <w:pPr>
        <w:spacing w:after="0" w:line="276" w:lineRule="auto"/>
        <w:rPr>
          <w:rFonts w:ascii="Times New Roman" w:eastAsia="Times New Roman" w:hAnsi="Times New Roman"/>
          <w:lang w:eastAsia="ru-RU"/>
        </w:rPr>
      </w:pPr>
      <w:r w:rsidRPr="0093221F">
        <w:rPr>
          <w:rFonts w:ascii="Times New Roman" w:eastAsia="Times New Roman" w:hAnsi="Times New Roman"/>
          <w:lang w:eastAsia="ru-RU"/>
        </w:rPr>
        <w:t>«___»________ 20__ г.</w:t>
      </w:r>
      <w:r w:rsidRPr="0093221F">
        <w:rPr>
          <w:rFonts w:ascii="Times New Roman" w:eastAsia="Times New Roman" w:hAnsi="Times New Roman"/>
          <w:lang w:eastAsia="ru-RU"/>
        </w:rPr>
        <w:tab/>
      </w:r>
      <w:r w:rsidRPr="0093221F">
        <w:rPr>
          <w:rFonts w:ascii="Times New Roman" w:eastAsia="Times New Roman" w:hAnsi="Times New Roman"/>
          <w:lang w:eastAsia="ru-RU"/>
        </w:rPr>
        <w:tab/>
      </w:r>
      <w:r w:rsidRPr="0093221F">
        <w:rPr>
          <w:rFonts w:ascii="Times New Roman" w:eastAsia="Times New Roman" w:hAnsi="Times New Roman"/>
          <w:lang w:eastAsia="ru-RU"/>
        </w:rPr>
        <w:tab/>
      </w:r>
      <w:r w:rsidRPr="0093221F">
        <w:rPr>
          <w:rFonts w:ascii="Times New Roman" w:eastAsia="Times New Roman" w:hAnsi="Times New Roman"/>
          <w:lang w:eastAsia="ru-RU"/>
        </w:rPr>
        <w:tab/>
      </w:r>
      <w:r w:rsidRPr="0093221F">
        <w:rPr>
          <w:rFonts w:ascii="Times New Roman" w:eastAsia="Times New Roman" w:hAnsi="Times New Roman"/>
          <w:lang w:eastAsia="ru-RU"/>
        </w:rPr>
        <w:tab/>
      </w:r>
      <w:r w:rsidRPr="0093221F">
        <w:rPr>
          <w:rFonts w:ascii="Times New Roman" w:eastAsia="Times New Roman" w:hAnsi="Times New Roman"/>
          <w:lang w:eastAsia="ru-RU"/>
        </w:rPr>
        <w:tab/>
        <w:t>Зам. директора по уч. работе</w:t>
      </w:r>
    </w:p>
    <w:p w:rsidR="0093221F" w:rsidRPr="0093221F" w:rsidRDefault="0093221F" w:rsidP="0093221F">
      <w:pPr>
        <w:spacing w:after="0" w:line="276" w:lineRule="auto"/>
        <w:rPr>
          <w:rFonts w:ascii="Times New Roman" w:eastAsia="Times New Roman" w:hAnsi="Times New Roman"/>
          <w:lang w:eastAsia="ru-RU"/>
        </w:rPr>
      </w:pPr>
      <w:r w:rsidRPr="0093221F">
        <w:rPr>
          <w:rFonts w:ascii="Times New Roman" w:eastAsia="Times New Roman" w:hAnsi="Times New Roman"/>
          <w:lang w:eastAsia="ru-RU"/>
        </w:rPr>
        <w:t>Председатель ________</w:t>
      </w:r>
      <w:r w:rsidRPr="0093221F">
        <w:rPr>
          <w:rFonts w:ascii="Times New Roman" w:eastAsia="Times New Roman" w:hAnsi="Times New Roman"/>
          <w:lang w:eastAsia="ru-RU"/>
        </w:rPr>
        <w:tab/>
      </w:r>
      <w:r w:rsidRPr="0093221F">
        <w:rPr>
          <w:rFonts w:ascii="Times New Roman" w:eastAsia="Times New Roman" w:hAnsi="Times New Roman"/>
          <w:lang w:eastAsia="ru-RU"/>
        </w:rPr>
        <w:tab/>
      </w:r>
      <w:r w:rsidRPr="0093221F">
        <w:rPr>
          <w:rFonts w:ascii="Times New Roman" w:eastAsia="Times New Roman" w:hAnsi="Times New Roman"/>
          <w:lang w:eastAsia="ru-RU"/>
        </w:rPr>
        <w:tab/>
      </w:r>
      <w:r w:rsidRPr="0093221F">
        <w:rPr>
          <w:rFonts w:ascii="Times New Roman" w:eastAsia="Times New Roman" w:hAnsi="Times New Roman"/>
          <w:lang w:eastAsia="ru-RU"/>
        </w:rPr>
        <w:tab/>
      </w:r>
      <w:r w:rsidRPr="0093221F">
        <w:rPr>
          <w:rFonts w:ascii="Times New Roman" w:eastAsia="Times New Roman" w:hAnsi="Times New Roman"/>
          <w:lang w:eastAsia="ru-RU"/>
        </w:rPr>
        <w:tab/>
      </w:r>
      <w:r w:rsidRPr="0093221F">
        <w:rPr>
          <w:rFonts w:ascii="Times New Roman" w:eastAsia="Times New Roman" w:hAnsi="Times New Roman"/>
          <w:lang w:eastAsia="ru-RU"/>
        </w:rPr>
        <w:tab/>
        <w:t>________________________</w:t>
      </w:r>
    </w:p>
    <w:p w:rsidR="0093221F" w:rsidRPr="0093221F" w:rsidRDefault="0093221F" w:rsidP="0093221F">
      <w:pPr>
        <w:spacing w:after="0" w:line="276" w:lineRule="auto"/>
        <w:rPr>
          <w:rFonts w:ascii="Times New Roman" w:eastAsia="Times New Roman" w:hAnsi="Times New Roman"/>
          <w:lang w:eastAsia="ru-RU"/>
        </w:rPr>
      </w:pPr>
      <w:r w:rsidRPr="0093221F">
        <w:rPr>
          <w:rFonts w:ascii="Times New Roman" w:eastAsia="Times New Roman" w:hAnsi="Times New Roman"/>
          <w:lang w:eastAsia="ru-RU"/>
        </w:rPr>
        <w:tab/>
      </w:r>
      <w:r w:rsidRPr="0093221F">
        <w:rPr>
          <w:rFonts w:ascii="Times New Roman" w:eastAsia="Times New Roman" w:hAnsi="Times New Roman"/>
          <w:lang w:eastAsia="ru-RU"/>
        </w:rPr>
        <w:tab/>
      </w:r>
      <w:r w:rsidRPr="0093221F">
        <w:rPr>
          <w:rFonts w:ascii="Times New Roman" w:eastAsia="Times New Roman" w:hAnsi="Times New Roman"/>
          <w:lang w:eastAsia="ru-RU"/>
        </w:rPr>
        <w:tab/>
      </w:r>
      <w:r w:rsidRPr="0093221F">
        <w:rPr>
          <w:rFonts w:ascii="Times New Roman" w:eastAsia="Times New Roman" w:hAnsi="Times New Roman"/>
          <w:lang w:eastAsia="ru-RU"/>
        </w:rPr>
        <w:tab/>
      </w:r>
      <w:r w:rsidRPr="0093221F">
        <w:rPr>
          <w:rFonts w:ascii="Times New Roman" w:eastAsia="Times New Roman" w:hAnsi="Times New Roman"/>
          <w:lang w:eastAsia="ru-RU"/>
        </w:rPr>
        <w:tab/>
      </w:r>
      <w:r w:rsidRPr="0093221F">
        <w:rPr>
          <w:rFonts w:ascii="Times New Roman" w:eastAsia="Times New Roman" w:hAnsi="Times New Roman"/>
          <w:lang w:eastAsia="ru-RU"/>
        </w:rPr>
        <w:tab/>
      </w:r>
      <w:r w:rsidRPr="0093221F">
        <w:rPr>
          <w:rFonts w:ascii="Times New Roman" w:eastAsia="Times New Roman" w:hAnsi="Times New Roman"/>
          <w:lang w:eastAsia="ru-RU"/>
        </w:rPr>
        <w:tab/>
      </w:r>
      <w:r w:rsidRPr="0093221F">
        <w:rPr>
          <w:rFonts w:ascii="Times New Roman" w:eastAsia="Times New Roman" w:hAnsi="Times New Roman"/>
          <w:lang w:eastAsia="ru-RU"/>
        </w:rPr>
        <w:tab/>
      </w:r>
      <w:r w:rsidRPr="0093221F">
        <w:rPr>
          <w:rFonts w:ascii="Times New Roman" w:eastAsia="Times New Roman" w:hAnsi="Times New Roman"/>
          <w:lang w:eastAsia="ru-RU"/>
        </w:rPr>
        <w:tab/>
        <w:t>«____»__________ 20__ г.</w:t>
      </w:r>
    </w:p>
    <w:p w:rsidR="0093221F" w:rsidRPr="0093221F" w:rsidRDefault="0093221F" w:rsidP="0093221F">
      <w:pPr>
        <w:spacing w:after="0" w:line="276" w:lineRule="auto"/>
        <w:jc w:val="center"/>
        <w:rPr>
          <w:rFonts w:ascii="Times New Roman" w:eastAsia="Times New Roman" w:hAnsi="Times New Roman"/>
          <w:lang w:eastAsia="ru-RU"/>
        </w:rPr>
      </w:pPr>
    </w:p>
    <w:p w:rsidR="0093221F" w:rsidRPr="0093221F" w:rsidRDefault="0093221F" w:rsidP="0093221F">
      <w:pPr>
        <w:spacing w:after="0" w:line="276" w:lineRule="auto"/>
        <w:rPr>
          <w:rFonts w:ascii="Times New Roman" w:eastAsia="Times New Roman" w:hAnsi="Times New Roman"/>
          <w:b/>
          <w:sz w:val="28"/>
          <w:lang w:eastAsia="ru-RU"/>
        </w:rPr>
      </w:pPr>
    </w:p>
    <w:p w:rsidR="0093221F" w:rsidRPr="0093221F" w:rsidRDefault="0093221F" w:rsidP="0093221F">
      <w:pPr>
        <w:spacing w:after="0" w:line="276" w:lineRule="auto"/>
        <w:rPr>
          <w:rFonts w:ascii="Times New Roman" w:eastAsia="Times New Roman" w:hAnsi="Times New Roman"/>
          <w:b/>
          <w:sz w:val="28"/>
          <w:lang w:eastAsia="ru-RU"/>
        </w:rPr>
      </w:pPr>
    </w:p>
    <w:p w:rsidR="0093221F" w:rsidRPr="0093221F" w:rsidRDefault="0093221F" w:rsidP="0093221F">
      <w:pPr>
        <w:spacing w:after="0" w:line="276" w:lineRule="auto"/>
        <w:rPr>
          <w:rFonts w:ascii="Times New Roman" w:eastAsia="Times New Roman" w:hAnsi="Times New Roman"/>
          <w:b/>
          <w:sz w:val="28"/>
          <w:lang w:eastAsia="ru-RU"/>
        </w:rPr>
      </w:pPr>
    </w:p>
    <w:p w:rsidR="0093221F" w:rsidRPr="0093221F" w:rsidRDefault="0093221F" w:rsidP="0093221F">
      <w:pPr>
        <w:spacing w:after="0" w:line="276" w:lineRule="auto"/>
        <w:rPr>
          <w:rFonts w:ascii="Times New Roman" w:eastAsia="Times New Roman" w:hAnsi="Times New Roman"/>
          <w:b/>
          <w:sz w:val="28"/>
          <w:lang w:eastAsia="ru-RU"/>
        </w:rPr>
      </w:pPr>
    </w:p>
    <w:p w:rsidR="0093221F" w:rsidRPr="0093221F" w:rsidRDefault="0093221F" w:rsidP="0093221F">
      <w:pPr>
        <w:spacing w:after="0" w:line="276" w:lineRule="auto"/>
        <w:rPr>
          <w:rFonts w:ascii="Times New Roman" w:eastAsia="Times New Roman" w:hAnsi="Times New Roman"/>
          <w:b/>
          <w:sz w:val="28"/>
          <w:lang w:eastAsia="ru-RU"/>
        </w:rPr>
      </w:pPr>
    </w:p>
    <w:p w:rsidR="0093221F" w:rsidRPr="0093221F" w:rsidRDefault="0093221F" w:rsidP="0093221F">
      <w:pPr>
        <w:spacing w:after="0" w:line="276" w:lineRule="auto"/>
        <w:rPr>
          <w:rFonts w:ascii="Times New Roman" w:eastAsia="Times New Roman" w:hAnsi="Times New Roman"/>
          <w:b/>
          <w:sz w:val="28"/>
          <w:lang w:eastAsia="ru-RU"/>
        </w:rPr>
      </w:pPr>
    </w:p>
    <w:p w:rsidR="0093221F" w:rsidRPr="0093221F" w:rsidRDefault="0093221F" w:rsidP="0093221F">
      <w:pPr>
        <w:spacing w:after="0" w:line="276" w:lineRule="auto"/>
        <w:jc w:val="center"/>
        <w:rPr>
          <w:rFonts w:ascii="Times New Roman" w:eastAsia="Times New Roman" w:hAnsi="Times New Roman"/>
          <w:b/>
          <w:sz w:val="48"/>
          <w:lang w:eastAsia="ru-RU"/>
        </w:rPr>
      </w:pPr>
      <w:r w:rsidRPr="0093221F">
        <w:rPr>
          <w:rFonts w:ascii="Times New Roman" w:eastAsia="Times New Roman" w:hAnsi="Times New Roman"/>
          <w:b/>
          <w:sz w:val="48"/>
          <w:lang w:eastAsia="ru-RU"/>
        </w:rPr>
        <w:t>Перечень вопросов</w:t>
      </w:r>
    </w:p>
    <w:p w:rsidR="0093221F" w:rsidRPr="0093221F" w:rsidRDefault="0093221F" w:rsidP="0093221F">
      <w:pPr>
        <w:spacing w:after="0" w:line="276" w:lineRule="auto"/>
        <w:jc w:val="center"/>
        <w:rPr>
          <w:rFonts w:ascii="Times New Roman" w:eastAsia="Times New Roman" w:hAnsi="Times New Roman"/>
          <w:b/>
          <w:sz w:val="48"/>
          <w:lang w:eastAsia="ru-RU"/>
        </w:rPr>
      </w:pPr>
      <w:r w:rsidRPr="0093221F">
        <w:rPr>
          <w:rFonts w:ascii="Times New Roman" w:eastAsia="Times New Roman" w:hAnsi="Times New Roman"/>
          <w:b/>
          <w:sz w:val="48"/>
          <w:lang w:eastAsia="ru-RU"/>
        </w:rPr>
        <w:t>к дифференцированному зачёту</w:t>
      </w:r>
    </w:p>
    <w:p w:rsidR="0093221F" w:rsidRPr="0093221F" w:rsidRDefault="0093221F" w:rsidP="0093221F">
      <w:pPr>
        <w:spacing w:after="0" w:line="276" w:lineRule="auto"/>
        <w:jc w:val="center"/>
        <w:rPr>
          <w:rFonts w:ascii="Times New Roman" w:eastAsia="Times New Roman" w:hAnsi="Times New Roman"/>
          <w:b/>
          <w:sz w:val="48"/>
          <w:lang w:eastAsia="ru-RU"/>
        </w:rPr>
      </w:pPr>
      <w:r w:rsidRPr="0093221F">
        <w:rPr>
          <w:rFonts w:ascii="Times New Roman" w:eastAsia="Times New Roman" w:hAnsi="Times New Roman"/>
          <w:b/>
          <w:sz w:val="48"/>
          <w:lang w:eastAsia="ru-RU"/>
        </w:rPr>
        <w:t xml:space="preserve"> по дисциплине</w:t>
      </w:r>
    </w:p>
    <w:p w:rsidR="0093221F" w:rsidRPr="0093221F" w:rsidRDefault="0093221F" w:rsidP="0093221F">
      <w:pPr>
        <w:spacing w:after="0" w:line="276" w:lineRule="auto"/>
        <w:jc w:val="center"/>
        <w:rPr>
          <w:rFonts w:ascii="Times New Roman" w:eastAsia="Times New Roman" w:hAnsi="Times New Roman"/>
          <w:b/>
          <w:sz w:val="48"/>
          <w:lang w:eastAsia="ru-RU"/>
        </w:rPr>
      </w:pPr>
      <w:r w:rsidRPr="0093221F">
        <w:rPr>
          <w:rFonts w:ascii="Times New Roman" w:eastAsia="Times New Roman" w:hAnsi="Times New Roman"/>
          <w:b/>
          <w:sz w:val="48"/>
          <w:lang w:eastAsia="ru-RU"/>
        </w:rPr>
        <w:t xml:space="preserve">ОП 11 Менеджмент                                                </w:t>
      </w:r>
    </w:p>
    <w:p w:rsidR="0093221F" w:rsidRPr="0093221F" w:rsidRDefault="0093221F" w:rsidP="0093221F">
      <w:pPr>
        <w:spacing w:after="0" w:line="276" w:lineRule="auto"/>
        <w:jc w:val="center"/>
        <w:rPr>
          <w:rFonts w:ascii="Times New Roman" w:eastAsia="Times New Roman" w:hAnsi="Times New Roman"/>
          <w:b/>
          <w:sz w:val="36"/>
          <w:lang w:eastAsia="ru-RU"/>
        </w:rPr>
      </w:pPr>
      <w:r w:rsidRPr="0093221F">
        <w:rPr>
          <w:rFonts w:ascii="Times New Roman" w:eastAsia="Times New Roman" w:hAnsi="Times New Roman"/>
          <w:b/>
          <w:sz w:val="36"/>
          <w:lang w:eastAsia="ru-RU"/>
        </w:rPr>
        <w:t>для специальности:38.02.01 Экономика и бухгалтерский учет (по отраслям)</w:t>
      </w:r>
    </w:p>
    <w:p w:rsidR="0093221F" w:rsidRPr="0093221F" w:rsidRDefault="0093221F" w:rsidP="0093221F">
      <w:pPr>
        <w:spacing w:after="0" w:line="276" w:lineRule="auto"/>
        <w:ind w:left="1985"/>
        <w:rPr>
          <w:rFonts w:ascii="Times New Roman" w:eastAsia="Times New Roman" w:hAnsi="Times New Roman"/>
          <w:b/>
          <w:sz w:val="36"/>
          <w:lang w:eastAsia="ru-RU"/>
        </w:rPr>
      </w:pPr>
    </w:p>
    <w:p w:rsidR="0093221F" w:rsidRPr="0093221F" w:rsidRDefault="0093221F" w:rsidP="0093221F">
      <w:pPr>
        <w:spacing w:after="0" w:line="276" w:lineRule="auto"/>
        <w:ind w:left="1985"/>
        <w:rPr>
          <w:rFonts w:ascii="Times New Roman" w:eastAsia="Times New Roman" w:hAnsi="Times New Roman"/>
          <w:b/>
          <w:sz w:val="36"/>
          <w:lang w:eastAsia="ru-RU"/>
        </w:rPr>
      </w:pPr>
    </w:p>
    <w:p w:rsidR="0093221F" w:rsidRPr="0093221F" w:rsidRDefault="0093221F" w:rsidP="0093221F">
      <w:pPr>
        <w:spacing w:after="0" w:line="276" w:lineRule="auto"/>
        <w:ind w:left="1985"/>
        <w:rPr>
          <w:rFonts w:ascii="Times New Roman" w:eastAsia="Times New Roman" w:hAnsi="Times New Roman"/>
          <w:b/>
          <w:sz w:val="36"/>
          <w:lang w:eastAsia="ru-RU"/>
        </w:rPr>
      </w:pPr>
    </w:p>
    <w:p w:rsidR="0093221F" w:rsidRPr="0093221F" w:rsidRDefault="0093221F" w:rsidP="0093221F">
      <w:pPr>
        <w:spacing w:after="0" w:line="276" w:lineRule="auto"/>
        <w:ind w:left="1985"/>
        <w:rPr>
          <w:rFonts w:ascii="Times New Roman" w:eastAsia="Times New Roman" w:hAnsi="Times New Roman"/>
          <w:b/>
          <w:sz w:val="36"/>
          <w:lang w:eastAsia="ru-RU"/>
        </w:rPr>
      </w:pPr>
    </w:p>
    <w:p w:rsidR="0093221F" w:rsidRPr="0093221F" w:rsidRDefault="0093221F" w:rsidP="0093221F">
      <w:pPr>
        <w:spacing w:after="0" w:line="276" w:lineRule="auto"/>
        <w:ind w:left="1985"/>
        <w:rPr>
          <w:rFonts w:ascii="Times New Roman" w:eastAsia="Times New Roman" w:hAnsi="Times New Roman"/>
          <w:b/>
          <w:sz w:val="36"/>
          <w:lang w:eastAsia="ru-RU"/>
        </w:rPr>
      </w:pPr>
    </w:p>
    <w:p w:rsidR="0093221F" w:rsidRPr="0093221F" w:rsidRDefault="0093221F" w:rsidP="0093221F">
      <w:pPr>
        <w:spacing w:after="0" w:line="240" w:lineRule="auto"/>
        <w:jc w:val="right"/>
        <w:rPr>
          <w:rFonts w:ascii="Times New Roman" w:eastAsia="Times New Roman" w:hAnsi="Times New Roman"/>
          <w:sz w:val="28"/>
          <w:lang w:eastAsia="ru-RU"/>
        </w:rPr>
      </w:pPr>
    </w:p>
    <w:p w:rsidR="0093221F" w:rsidRPr="0093221F" w:rsidRDefault="0093221F" w:rsidP="0093221F">
      <w:pPr>
        <w:spacing w:after="200" w:line="276" w:lineRule="auto"/>
        <w:rPr>
          <w:rFonts w:ascii="Times New Roman" w:eastAsia="Times New Roman" w:hAnsi="Times New Roman"/>
          <w:b/>
          <w:sz w:val="36"/>
          <w:lang w:eastAsia="ru-RU"/>
        </w:rPr>
      </w:pPr>
      <w:r w:rsidRPr="0093221F">
        <w:rPr>
          <w:rFonts w:ascii="Times New Roman" w:eastAsia="Times New Roman" w:hAnsi="Times New Roman"/>
          <w:b/>
          <w:sz w:val="36"/>
          <w:lang w:eastAsia="ru-RU"/>
        </w:rPr>
        <w:br w:type="page"/>
      </w:r>
    </w:p>
    <w:p w:rsidR="0093221F" w:rsidRPr="0093221F" w:rsidRDefault="0093221F" w:rsidP="0093221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lang w:eastAsia="ru-RU"/>
        </w:rPr>
      </w:pPr>
      <w:r w:rsidRPr="0093221F">
        <w:rPr>
          <w:rFonts w:ascii="Times New Roman" w:eastAsia="Times New Roman" w:hAnsi="Times New Roman"/>
          <w:b/>
          <w:sz w:val="36"/>
          <w:lang w:eastAsia="ru-RU"/>
        </w:rPr>
        <w:lastRenderedPageBreak/>
        <w:t xml:space="preserve">ПЕРЕЧЕНЬ </w:t>
      </w:r>
    </w:p>
    <w:p w:rsidR="0093221F" w:rsidRPr="0093221F" w:rsidRDefault="0093221F" w:rsidP="0093221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lang w:eastAsia="ru-RU"/>
        </w:rPr>
      </w:pPr>
      <w:r w:rsidRPr="0093221F">
        <w:rPr>
          <w:rFonts w:ascii="Times New Roman" w:eastAsia="Times New Roman" w:hAnsi="Times New Roman"/>
          <w:b/>
          <w:sz w:val="36"/>
          <w:lang w:eastAsia="ru-RU"/>
        </w:rPr>
        <w:t>вопросов к дифференцированному зачёту</w:t>
      </w:r>
    </w:p>
    <w:p w:rsidR="0093221F" w:rsidRPr="0093221F" w:rsidRDefault="0093221F" w:rsidP="0093221F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36"/>
          <w:lang w:eastAsia="ru-RU"/>
        </w:rPr>
      </w:pPr>
    </w:p>
    <w:p w:rsidR="0093221F" w:rsidRPr="0093221F" w:rsidRDefault="0093221F" w:rsidP="0093221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Понятие менеджмента, его содержание и роль в развитии современного производства. Этапы развития менеджмента как науки.</w:t>
      </w:r>
    </w:p>
    <w:p w:rsidR="0093221F" w:rsidRPr="0093221F" w:rsidRDefault="0093221F" w:rsidP="0093221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Современные подходы в менеджменте. Особенности американской и японской моделей менеджмента</w:t>
      </w:r>
    </w:p>
    <w:p w:rsidR="0093221F" w:rsidRPr="0093221F" w:rsidRDefault="0093221F" w:rsidP="0093221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Организация, как объект менеджмента. Органы управления. </w:t>
      </w:r>
    </w:p>
    <w:p w:rsidR="0093221F" w:rsidRPr="0093221F" w:rsidRDefault="0093221F" w:rsidP="0093221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 xml:space="preserve">Типы структур управления: </w:t>
      </w:r>
      <w:proofErr w:type="gramStart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линейная</w:t>
      </w:r>
      <w:proofErr w:type="gramEnd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, линейно-функциональная, функциональная и др.</w:t>
      </w:r>
    </w:p>
    <w:p w:rsidR="0093221F" w:rsidRPr="0093221F" w:rsidRDefault="0093221F" w:rsidP="0093221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 xml:space="preserve">Элементы внутренней и внешней среды организации. </w:t>
      </w:r>
    </w:p>
    <w:p w:rsidR="0093221F" w:rsidRPr="0093221F" w:rsidRDefault="0093221F" w:rsidP="0093221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Методы анализа внешней и внутренней среды. </w:t>
      </w:r>
    </w:p>
    <w:p w:rsidR="0093221F" w:rsidRPr="0093221F" w:rsidRDefault="0093221F" w:rsidP="0093221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val="en-US" w:eastAsia="ru-RU"/>
        </w:rPr>
        <w:t>SWOT</w:t>
      </w: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-анализ, методика его проведения.</w:t>
      </w:r>
    </w:p>
    <w:p w:rsidR="0093221F" w:rsidRPr="0093221F" w:rsidRDefault="0093221F" w:rsidP="0093221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Функции менеджмента (планирование, организация, мотивация и контроль) – основа управленческой деятельности.</w:t>
      </w:r>
    </w:p>
    <w:p w:rsidR="0093221F" w:rsidRPr="0093221F" w:rsidRDefault="0093221F" w:rsidP="0093221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Взаимосвязь и взаимообусловленность функций управленческого цикла</w:t>
      </w:r>
    </w:p>
    <w:p w:rsidR="0093221F" w:rsidRPr="0093221F" w:rsidRDefault="0093221F" w:rsidP="0093221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Роль планирования в организации.</w:t>
      </w:r>
    </w:p>
    <w:p w:rsidR="0093221F" w:rsidRPr="0093221F" w:rsidRDefault="0093221F" w:rsidP="0093221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Формы планирования. Виды планов. Основные стадия планирования.</w:t>
      </w:r>
    </w:p>
    <w:p w:rsidR="0093221F" w:rsidRPr="0093221F" w:rsidRDefault="0093221F" w:rsidP="0093221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Стратегическое планирование.</w:t>
      </w:r>
    </w:p>
    <w:p w:rsidR="0093221F" w:rsidRPr="0093221F" w:rsidRDefault="0093221F" w:rsidP="0093221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</w:t>
      </w:r>
      <w:proofErr w:type="gramStart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сс стр</w:t>
      </w:r>
      <w:proofErr w:type="gramEnd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 xml:space="preserve">атегического планирования: миссия и цели, </w:t>
      </w:r>
      <w:r w:rsidRPr="0093221F">
        <w:rPr>
          <w:rFonts w:ascii="Times New Roman" w:eastAsia="Times New Roman" w:hAnsi="Times New Roman"/>
          <w:sz w:val="28"/>
          <w:szCs w:val="28"/>
          <w:lang w:val="en-US" w:eastAsia="ru-RU"/>
        </w:rPr>
        <w:t>swot</w:t>
      </w: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-анализ, оценка стратегии.</w:t>
      </w:r>
    </w:p>
    <w:p w:rsidR="0093221F" w:rsidRPr="0093221F" w:rsidRDefault="0093221F" w:rsidP="0093221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Мотивация и критерии мотивации труда. Индивидуальная и групповая мотивация.  Правила работы с группой.</w:t>
      </w:r>
    </w:p>
    <w:p w:rsidR="0093221F" w:rsidRPr="0093221F" w:rsidRDefault="0093221F" w:rsidP="0093221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Понятия методов управления  их достоинства и недостатки</w:t>
      </w:r>
    </w:p>
    <w:p w:rsidR="0093221F" w:rsidRPr="0093221F" w:rsidRDefault="0093221F" w:rsidP="0093221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Стили управления и факторы его формирования. Классификация стилей управления.</w:t>
      </w:r>
    </w:p>
    <w:p w:rsidR="0093221F" w:rsidRPr="0093221F" w:rsidRDefault="0093221F" w:rsidP="0093221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Виды и совместимость стилей. Решетка менеджмента</w:t>
      </w:r>
    </w:p>
    <w:p w:rsidR="0093221F" w:rsidRPr="0093221F" w:rsidRDefault="0093221F" w:rsidP="0093221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Власть: понятие. Формы власти. Лидерство. Типы лидеров. Качества лидера.</w:t>
      </w:r>
    </w:p>
    <w:p w:rsidR="0093221F" w:rsidRPr="0093221F" w:rsidRDefault="0093221F" w:rsidP="0093221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Понятие и назначение информации и коммуникаций в менеджменте. </w:t>
      </w:r>
    </w:p>
    <w:p w:rsidR="0093221F" w:rsidRPr="0093221F" w:rsidRDefault="0093221F" w:rsidP="0093221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Виды коммуникаций. Коммуникационный процесс.</w:t>
      </w:r>
    </w:p>
    <w:p w:rsidR="0093221F" w:rsidRPr="0093221F" w:rsidRDefault="0093221F" w:rsidP="0093221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Деловое общение: понятие, назначение.</w:t>
      </w:r>
    </w:p>
    <w:p w:rsidR="0093221F" w:rsidRPr="0093221F" w:rsidRDefault="0093221F" w:rsidP="0093221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 xml:space="preserve"> Деловая беседа: понятие, виды, структура, правила проведения.</w:t>
      </w:r>
    </w:p>
    <w:p w:rsidR="0093221F" w:rsidRPr="0093221F" w:rsidRDefault="0093221F" w:rsidP="0093221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Сущность процесса принятия управленческих решений.</w:t>
      </w:r>
    </w:p>
    <w:p w:rsidR="0093221F" w:rsidRPr="0093221F" w:rsidRDefault="0093221F" w:rsidP="0093221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 xml:space="preserve"> Типы решений, </w:t>
      </w:r>
      <w:proofErr w:type="gramStart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классификация</w:t>
      </w:r>
      <w:proofErr w:type="gramEnd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предъявляемая к управленческим решениям</w:t>
      </w:r>
    </w:p>
    <w:p w:rsidR="0093221F" w:rsidRPr="0093221F" w:rsidRDefault="0093221F" w:rsidP="0093221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Диагностика проблемы. Определение альтернатив, методы оптимизации решений</w:t>
      </w:r>
    </w:p>
    <w:p w:rsidR="0093221F" w:rsidRPr="0093221F" w:rsidRDefault="0093221F" w:rsidP="0093221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Организационное решение, интуитивные решения, </w:t>
      </w:r>
      <w:proofErr w:type="gramStart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proofErr w:type="gramEnd"/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основанные на суждениях, рациональное решение.</w:t>
      </w:r>
    </w:p>
    <w:p w:rsidR="0093221F" w:rsidRPr="0093221F" w:rsidRDefault="0093221F" w:rsidP="0093221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Конфликт: понятие. Причины конфликтов.</w:t>
      </w:r>
    </w:p>
    <w:p w:rsidR="0093221F" w:rsidRPr="0093221F" w:rsidRDefault="0093221F" w:rsidP="0093221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 xml:space="preserve"> Виды конфликтов. Последствия конфликтов.</w:t>
      </w:r>
    </w:p>
    <w:p w:rsidR="0093221F" w:rsidRPr="0093221F" w:rsidRDefault="0093221F" w:rsidP="0093221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Способы разрешения конфликтных ситуаций. Стрессы. Последствия стрессов. </w:t>
      </w:r>
    </w:p>
    <w:p w:rsidR="0093221F" w:rsidRPr="0093221F" w:rsidRDefault="0093221F" w:rsidP="0093221F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221F">
        <w:rPr>
          <w:rFonts w:ascii="Times New Roman" w:eastAsia="Times New Roman" w:hAnsi="Times New Roman"/>
          <w:sz w:val="28"/>
          <w:szCs w:val="28"/>
          <w:lang w:eastAsia="ru-RU"/>
        </w:rPr>
        <w:t>Методы борьбы  со стрессами.</w:t>
      </w:r>
    </w:p>
    <w:p w:rsidR="0093221F" w:rsidRPr="0093221F" w:rsidRDefault="0093221F" w:rsidP="0093221F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b/>
          <w:sz w:val="24"/>
          <w:szCs w:val="24"/>
          <w:lang w:eastAsia="ru-RU"/>
        </w:rPr>
        <w:t>Критерии оценки:</w:t>
      </w: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- оценка «отлично» выставляется студенту, </w:t>
      </w:r>
      <w:r w:rsidRPr="0093221F">
        <w:rPr>
          <w:rFonts w:ascii="Times New Roman" w:eastAsia="Times New Roman" w:hAnsi="Times New Roman"/>
          <w:i/>
          <w:sz w:val="24"/>
          <w:szCs w:val="24"/>
          <w:lang w:eastAsia="ru-RU"/>
        </w:rPr>
        <w:t>если ответ полный и правильный на основании изученных знаний и умений; материал изложен в определенной логической последовательности, литературным языком; ответ самостоятельным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- оценка «хорошо» </w:t>
      </w:r>
      <w:r w:rsidRPr="0093221F">
        <w:rPr>
          <w:rFonts w:ascii="Times New Roman" w:eastAsia="Times New Roman" w:hAnsi="Times New Roman"/>
          <w:i/>
          <w:sz w:val="24"/>
          <w:szCs w:val="24"/>
          <w:lang w:eastAsia="ru-RU"/>
        </w:rPr>
        <w:t>ответ полный и правильный на основании изученных знаний и умений; материал изложен в определенной логической последовательности,  при этом допущены две-три несущественные ошибки, исправленные по требованию преподавателя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- оценка «удовлетворительно» </w:t>
      </w:r>
      <w:r w:rsidRPr="0093221F">
        <w:rPr>
          <w:rFonts w:ascii="Times New Roman" w:eastAsia="Times New Roman" w:hAnsi="Times New Roman"/>
          <w:i/>
          <w:sz w:val="24"/>
          <w:szCs w:val="24"/>
          <w:lang w:eastAsia="ru-RU"/>
        </w:rPr>
        <w:t>ответ полный, но при этом допущена существенная ошибка, или неполный, несвязный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 xml:space="preserve">- оценка «неудовлетворительно» </w:t>
      </w:r>
      <w:r w:rsidRPr="0093221F">
        <w:rPr>
          <w:rFonts w:ascii="Times New Roman" w:eastAsia="Times New Roman" w:hAnsi="Times New Roman"/>
          <w:i/>
          <w:sz w:val="24"/>
          <w:szCs w:val="24"/>
          <w:lang w:eastAsia="ru-RU"/>
        </w:rPr>
        <w:t>при ответе обнаружено непонимание учащимся основного содержания учебного материала или допущены существенные ошибки, которые учащийся не смог исправить при наводящих вопросах преподавателя или ответ отсутствует</w:t>
      </w:r>
      <w:r w:rsidRPr="0093221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3221F" w:rsidRPr="0093221F" w:rsidRDefault="0093221F" w:rsidP="0093221F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221F" w:rsidRPr="0093221F" w:rsidRDefault="0093221F" w:rsidP="0093221F">
      <w:pPr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23079" w:rsidRDefault="00523079"/>
    <w:sectPr w:rsidR="00523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8D10144E"/>
    <w:lvl w:ilvl="0">
      <w:start w:val="1"/>
      <w:numFmt w:val="bullet"/>
      <w:lvlText w:val=""/>
      <w:lvlJc w:val="left"/>
      <w:pPr>
        <w:ind w:left="1514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5">
    <w:nsid w:val="0000000C"/>
    <w:multiLevelType w:val="multi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D"/>
    <w:multiLevelType w:val="multilevel"/>
    <w:tmpl w:val="0000000D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E"/>
    <w:multiLevelType w:val="singleLevel"/>
    <w:tmpl w:val="0000000E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0"/>
        </w:tabs>
        <w:ind w:left="11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27D34BB"/>
    <w:multiLevelType w:val="hybridMultilevel"/>
    <w:tmpl w:val="15420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F6A128F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4F64960"/>
    <w:multiLevelType w:val="hybridMultilevel"/>
    <w:tmpl w:val="A6685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435378"/>
    <w:multiLevelType w:val="hybridMultilevel"/>
    <w:tmpl w:val="C9CA0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15E0B"/>
    <w:multiLevelType w:val="hybridMultilevel"/>
    <w:tmpl w:val="2E528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00F86"/>
    <w:multiLevelType w:val="hybridMultilevel"/>
    <w:tmpl w:val="740ECF24"/>
    <w:lvl w:ilvl="0" w:tplc="E3967F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AB26C2"/>
    <w:multiLevelType w:val="hybridMultilevel"/>
    <w:tmpl w:val="34E8F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18496A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E27202"/>
    <w:multiLevelType w:val="hybridMultilevel"/>
    <w:tmpl w:val="1C125A72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36F92ED6"/>
    <w:multiLevelType w:val="hybridMultilevel"/>
    <w:tmpl w:val="2D4E6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437C20"/>
    <w:multiLevelType w:val="hybridMultilevel"/>
    <w:tmpl w:val="68E6B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202281"/>
    <w:multiLevelType w:val="hybridMultilevel"/>
    <w:tmpl w:val="74A65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DD1F09"/>
    <w:multiLevelType w:val="hybridMultilevel"/>
    <w:tmpl w:val="97CAA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826DE8"/>
    <w:multiLevelType w:val="hybridMultilevel"/>
    <w:tmpl w:val="DEC25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095098"/>
    <w:multiLevelType w:val="hybridMultilevel"/>
    <w:tmpl w:val="329C142E"/>
    <w:lvl w:ilvl="0" w:tplc="17A8F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781290"/>
    <w:multiLevelType w:val="hybridMultilevel"/>
    <w:tmpl w:val="B3E4B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721F3A"/>
    <w:multiLevelType w:val="hybridMultilevel"/>
    <w:tmpl w:val="36D4B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0033B6"/>
    <w:multiLevelType w:val="hybridMultilevel"/>
    <w:tmpl w:val="A1886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5B3B35"/>
    <w:multiLevelType w:val="hybridMultilevel"/>
    <w:tmpl w:val="01D6AD36"/>
    <w:lvl w:ilvl="0" w:tplc="A64C4ED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>
    <w:nsid w:val="582722EA"/>
    <w:multiLevelType w:val="hybridMultilevel"/>
    <w:tmpl w:val="3BEE6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586536"/>
    <w:multiLevelType w:val="hybridMultilevel"/>
    <w:tmpl w:val="E0582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8DF1E14"/>
    <w:multiLevelType w:val="hybridMultilevel"/>
    <w:tmpl w:val="2E106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112D52"/>
    <w:multiLevelType w:val="hybridMultilevel"/>
    <w:tmpl w:val="2238F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EE6ED2"/>
    <w:multiLevelType w:val="hybridMultilevel"/>
    <w:tmpl w:val="EFC27034"/>
    <w:lvl w:ilvl="0" w:tplc="E3967F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44305B"/>
    <w:multiLevelType w:val="multilevel"/>
    <w:tmpl w:val="BB64746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hint="default"/>
      </w:rPr>
    </w:lvl>
  </w:abstractNum>
  <w:abstractNum w:abstractNumId="36">
    <w:nsid w:val="62AC30A8"/>
    <w:multiLevelType w:val="hybridMultilevel"/>
    <w:tmpl w:val="920A1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38">
    <w:nsid w:val="67A61152"/>
    <w:multiLevelType w:val="hybridMultilevel"/>
    <w:tmpl w:val="32B83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5702FF"/>
    <w:multiLevelType w:val="hybridMultilevel"/>
    <w:tmpl w:val="40FC5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/>
      </w:rPr>
    </w:lvl>
  </w:abstractNum>
  <w:abstractNum w:abstractNumId="41">
    <w:nsid w:val="70832E6A"/>
    <w:multiLevelType w:val="hybridMultilevel"/>
    <w:tmpl w:val="2F343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CF1E9C"/>
    <w:multiLevelType w:val="hybridMultilevel"/>
    <w:tmpl w:val="1BA28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B6E8D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EastAsia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4E371B8"/>
    <w:multiLevelType w:val="hybridMultilevel"/>
    <w:tmpl w:val="C1461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7F0525"/>
    <w:multiLevelType w:val="hybridMultilevel"/>
    <w:tmpl w:val="70D6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40"/>
  </w:num>
  <w:num w:numId="4">
    <w:abstractNumId w:val="29"/>
  </w:num>
  <w:num w:numId="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13"/>
  </w:num>
  <w:num w:numId="14">
    <w:abstractNumId w:val="16"/>
  </w:num>
  <w:num w:numId="15">
    <w:abstractNumId w:val="15"/>
  </w:num>
  <w:num w:numId="16">
    <w:abstractNumId w:val="38"/>
  </w:num>
  <w:num w:numId="17">
    <w:abstractNumId w:val="36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9"/>
  </w:num>
  <w:num w:numId="28">
    <w:abstractNumId w:val="10"/>
  </w:num>
  <w:num w:numId="29">
    <w:abstractNumId w:val="30"/>
  </w:num>
  <w:num w:numId="30">
    <w:abstractNumId w:val="33"/>
  </w:num>
  <w:num w:numId="31">
    <w:abstractNumId w:val="21"/>
  </w:num>
  <w:num w:numId="32">
    <w:abstractNumId w:val="18"/>
  </w:num>
  <w:num w:numId="33">
    <w:abstractNumId w:val="12"/>
  </w:num>
  <w:num w:numId="34">
    <w:abstractNumId w:val="26"/>
  </w:num>
  <w:num w:numId="35">
    <w:abstractNumId w:val="23"/>
  </w:num>
  <w:num w:numId="36">
    <w:abstractNumId w:val="25"/>
  </w:num>
  <w:num w:numId="37">
    <w:abstractNumId w:val="17"/>
  </w:num>
  <w:num w:numId="38">
    <w:abstractNumId w:val="41"/>
  </w:num>
  <w:num w:numId="39">
    <w:abstractNumId w:val="44"/>
  </w:num>
  <w:num w:numId="40">
    <w:abstractNumId w:val="20"/>
  </w:num>
  <w:num w:numId="41">
    <w:abstractNumId w:val="19"/>
  </w:num>
  <w:num w:numId="42">
    <w:abstractNumId w:val="22"/>
  </w:num>
  <w:num w:numId="43">
    <w:abstractNumId w:val="14"/>
  </w:num>
  <w:num w:numId="44">
    <w:abstractNumId w:val="27"/>
  </w:num>
  <w:num w:numId="45">
    <w:abstractNumId w:val="39"/>
  </w:num>
  <w:num w:numId="46">
    <w:abstractNumId w:val="11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B1"/>
    <w:rsid w:val="000F4AE9"/>
    <w:rsid w:val="002264B8"/>
    <w:rsid w:val="00325F1A"/>
    <w:rsid w:val="00523079"/>
    <w:rsid w:val="006767B1"/>
    <w:rsid w:val="0093221F"/>
    <w:rsid w:val="00977A63"/>
    <w:rsid w:val="00F55284"/>
    <w:rsid w:val="00FA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9C8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3221F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93221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3221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93221F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932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32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93221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3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3221F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semiHidden/>
    <w:rsid w:val="0093221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3221F"/>
  </w:style>
  <w:style w:type="paragraph" w:styleId="a4">
    <w:name w:val="List Paragraph"/>
    <w:basedOn w:val="a"/>
    <w:uiPriority w:val="99"/>
    <w:qFormat/>
    <w:rsid w:val="0093221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5">
    <w:name w:val="No Spacing"/>
    <w:link w:val="a6"/>
    <w:uiPriority w:val="1"/>
    <w:qFormat/>
    <w:rsid w:val="009322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322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93221F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93221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11">
    <w:name w:val="font11"/>
    <w:basedOn w:val="a0"/>
    <w:rsid w:val="0093221F"/>
    <w:rPr>
      <w:rFonts w:ascii="Times New Roman" w:hAnsi="Times New Roman" w:cs="Times New Roman" w:hint="default"/>
      <w:sz w:val="28"/>
      <w:szCs w:val="28"/>
    </w:rPr>
  </w:style>
  <w:style w:type="paragraph" w:styleId="a7">
    <w:name w:val="Body Text"/>
    <w:basedOn w:val="a"/>
    <w:link w:val="a8"/>
    <w:unhideWhenUsed/>
    <w:rsid w:val="0093221F"/>
    <w:pPr>
      <w:spacing w:after="120" w:line="276" w:lineRule="auto"/>
    </w:pPr>
    <w:rPr>
      <w:rFonts w:eastAsia="Times New Roman"/>
      <w:lang w:eastAsia="ru-RU"/>
    </w:rPr>
  </w:style>
  <w:style w:type="character" w:customStyle="1" w:styleId="a8">
    <w:name w:val="Основной текст Знак"/>
    <w:basedOn w:val="a0"/>
    <w:link w:val="a7"/>
    <w:rsid w:val="0093221F"/>
    <w:rPr>
      <w:rFonts w:ascii="Calibri" w:eastAsia="Times New Roman" w:hAnsi="Calibri" w:cs="Times New Roman"/>
      <w:lang w:eastAsia="ru-RU"/>
    </w:rPr>
  </w:style>
  <w:style w:type="paragraph" w:customStyle="1" w:styleId="13">
    <w:name w:val="Обычный1"/>
    <w:rsid w:val="0093221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customStyle="1" w:styleId="14">
    <w:name w:val="Стиль1"/>
    <w:basedOn w:val="a1"/>
    <w:uiPriority w:val="99"/>
    <w:qFormat/>
    <w:rsid w:val="0093221F"/>
    <w:pPr>
      <w:spacing w:after="0" w:line="240" w:lineRule="auto"/>
    </w:pPr>
    <w:rPr>
      <w:rFonts w:ascii="Times New Roman" w:hAnsi="Times New Roman"/>
      <w:sz w:val="28"/>
    </w:rPr>
    <w:tblPr/>
  </w:style>
  <w:style w:type="character" w:customStyle="1" w:styleId="CharStyle153">
    <w:name w:val="CharStyle153"/>
    <w:basedOn w:val="a0"/>
    <w:rsid w:val="0093221F"/>
    <w:rPr>
      <w:rFonts w:ascii="Constantia" w:eastAsia="Constantia" w:hAnsi="Constantia" w:cs="Constantia"/>
      <w:b w:val="0"/>
      <w:bCs w:val="0"/>
      <w:i w:val="0"/>
      <w:iCs w:val="0"/>
      <w:smallCaps w:val="0"/>
      <w:sz w:val="14"/>
      <w:szCs w:val="14"/>
    </w:rPr>
  </w:style>
  <w:style w:type="paragraph" w:styleId="a9">
    <w:name w:val="footnote text"/>
    <w:basedOn w:val="a"/>
    <w:link w:val="aa"/>
    <w:semiHidden/>
    <w:rsid w:val="0093221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9322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93221F"/>
    <w:rPr>
      <w:vertAlign w:val="superscript"/>
    </w:rPr>
  </w:style>
  <w:style w:type="paragraph" w:styleId="ac">
    <w:name w:val="footer"/>
    <w:basedOn w:val="a"/>
    <w:link w:val="ad"/>
    <w:rsid w:val="009322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9322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93221F"/>
  </w:style>
  <w:style w:type="paragraph" w:styleId="af">
    <w:name w:val="header"/>
    <w:basedOn w:val="a"/>
    <w:link w:val="af0"/>
    <w:unhideWhenUsed/>
    <w:rsid w:val="009322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9322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93221F"/>
    <w:rPr>
      <w:rFonts w:ascii="Times New Roman" w:hAnsi="Times New Roman" w:cs="Times New Roman"/>
      <w:sz w:val="30"/>
      <w:szCs w:val="30"/>
    </w:rPr>
  </w:style>
  <w:style w:type="paragraph" w:styleId="af1">
    <w:name w:val="Balloon Text"/>
    <w:basedOn w:val="a"/>
    <w:link w:val="af2"/>
    <w:uiPriority w:val="99"/>
    <w:semiHidden/>
    <w:unhideWhenUsed/>
    <w:rsid w:val="0093221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93221F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93221F"/>
  </w:style>
  <w:style w:type="paragraph" w:styleId="af3">
    <w:name w:val="Title"/>
    <w:basedOn w:val="a"/>
    <w:link w:val="af4"/>
    <w:qFormat/>
    <w:rsid w:val="0093221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9322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R1">
    <w:name w:val="FR1"/>
    <w:rsid w:val="0093221F"/>
    <w:pPr>
      <w:widowControl w:val="0"/>
      <w:autoSpaceDE w:val="0"/>
      <w:autoSpaceDN w:val="0"/>
      <w:adjustRightInd w:val="0"/>
      <w:spacing w:after="0" w:line="300" w:lineRule="auto"/>
      <w:ind w:left="3640" w:firstLine="360"/>
    </w:pPr>
    <w:rPr>
      <w:rFonts w:ascii="Arial" w:eastAsia="Times New Roman" w:hAnsi="Arial" w:cs="Arial"/>
      <w:b/>
      <w:bCs/>
      <w:lang w:eastAsia="ru-RU"/>
    </w:rPr>
  </w:style>
  <w:style w:type="numbering" w:customStyle="1" w:styleId="23">
    <w:name w:val="Нет списка2"/>
    <w:next w:val="a2"/>
    <w:semiHidden/>
    <w:rsid w:val="0093221F"/>
  </w:style>
  <w:style w:type="character" w:customStyle="1" w:styleId="WW8Num2z0">
    <w:name w:val="WW8Num2z0"/>
    <w:rsid w:val="0093221F"/>
    <w:rPr>
      <w:sz w:val="24"/>
    </w:rPr>
  </w:style>
  <w:style w:type="character" w:customStyle="1" w:styleId="WW8Num4z0">
    <w:name w:val="WW8Num4z0"/>
    <w:rsid w:val="0093221F"/>
    <w:rPr>
      <w:rFonts w:cs="Times New Roman"/>
    </w:rPr>
  </w:style>
  <w:style w:type="character" w:customStyle="1" w:styleId="WW8Num5z0">
    <w:name w:val="WW8Num5z0"/>
    <w:rsid w:val="0093221F"/>
    <w:rPr>
      <w:rFonts w:cs="Times New Roman"/>
    </w:rPr>
  </w:style>
  <w:style w:type="character" w:customStyle="1" w:styleId="WW8Num7z0">
    <w:name w:val="WW8Num7z0"/>
    <w:rsid w:val="0093221F"/>
    <w:rPr>
      <w:rFonts w:cs="Times New Roman"/>
    </w:rPr>
  </w:style>
  <w:style w:type="character" w:customStyle="1" w:styleId="WW8Num8z0">
    <w:name w:val="WW8Num8z0"/>
    <w:rsid w:val="0093221F"/>
    <w:rPr>
      <w:rFonts w:cs="Times New Roman"/>
    </w:rPr>
  </w:style>
  <w:style w:type="character" w:customStyle="1" w:styleId="WW8Num9z0">
    <w:name w:val="WW8Num9z0"/>
    <w:rsid w:val="0093221F"/>
    <w:rPr>
      <w:rFonts w:cs="Times New Roman"/>
    </w:rPr>
  </w:style>
  <w:style w:type="character" w:customStyle="1" w:styleId="WW8Num10z0">
    <w:name w:val="WW8Num10z0"/>
    <w:rsid w:val="0093221F"/>
    <w:rPr>
      <w:rFonts w:cs="Times New Roman"/>
    </w:rPr>
  </w:style>
  <w:style w:type="character" w:customStyle="1" w:styleId="WW8Num16z0">
    <w:name w:val="WW8Num16z0"/>
    <w:rsid w:val="0093221F"/>
    <w:rPr>
      <w:rFonts w:cs="Times New Roman"/>
    </w:rPr>
  </w:style>
  <w:style w:type="character" w:customStyle="1" w:styleId="WW8Num17z0">
    <w:name w:val="WW8Num17z0"/>
    <w:rsid w:val="0093221F"/>
    <w:rPr>
      <w:rFonts w:cs="Times New Roman"/>
    </w:rPr>
  </w:style>
  <w:style w:type="character" w:customStyle="1" w:styleId="WW8Num18z0">
    <w:name w:val="WW8Num18z0"/>
    <w:rsid w:val="0093221F"/>
    <w:rPr>
      <w:rFonts w:cs="Times New Roman"/>
    </w:rPr>
  </w:style>
  <w:style w:type="character" w:customStyle="1" w:styleId="WW8Num19z0">
    <w:name w:val="WW8Num19z0"/>
    <w:rsid w:val="0093221F"/>
    <w:rPr>
      <w:rFonts w:cs="Times New Roman"/>
    </w:rPr>
  </w:style>
  <w:style w:type="character" w:customStyle="1" w:styleId="WW8Num20z0">
    <w:name w:val="WW8Num20z0"/>
    <w:rsid w:val="0093221F"/>
    <w:rPr>
      <w:rFonts w:cs="Times New Roman"/>
    </w:rPr>
  </w:style>
  <w:style w:type="character" w:customStyle="1" w:styleId="WW8Num21z0">
    <w:name w:val="WW8Num21z0"/>
    <w:rsid w:val="0093221F"/>
    <w:rPr>
      <w:rFonts w:cs="Times New Roman"/>
    </w:rPr>
  </w:style>
  <w:style w:type="character" w:customStyle="1" w:styleId="WW8Num22z0">
    <w:name w:val="WW8Num22z0"/>
    <w:rsid w:val="0093221F"/>
    <w:rPr>
      <w:rFonts w:cs="Times New Roman"/>
    </w:rPr>
  </w:style>
  <w:style w:type="character" w:customStyle="1" w:styleId="WW8Num23z0">
    <w:name w:val="WW8Num23z0"/>
    <w:rsid w:val="0093221F"/>
    <w:rPr>
      <w:rFonts w:ascii="Symbol" w:hAnsi="Symbol"/>
    </w:rPr>
  </w:style>
  <w:style w:type="character" w:customStyle="1" w:styleId="WW8Num24z0">
    <w:name w:val="WW8Num24z0"/>
    <w:rsid w:val="0093221F"/>
    <w:rPr>
      <w:rFonts w:cs="Times New Roman"/>
    </w:rPr>
  </w:style>
  <w:style w:type="character" w:customStyle="1" w:styleId="WW8Num25z0">
    <w:name w:val="WW8Num25z0"/>
    <w:rsid w:val="0093221F"/>
    <w:rPr>
      <w:rFonts w:cs="Times New Roman"/>
    </w:rPr>
  </w:style>
  <w:style w:type="character" w:customStyle="1" w:styleId="WW8Num26z0">
    <w:name w:val="WW8Num26z0"/>
    <w:rsid w:val="0093221F"/>
    <w:rPr>
      <w:rFonts w:cs="Times New Roman"/>
    </w:rPr>
  </w:style>
  <w:style w:type="character" w:customStyle="1" w:styleId="WW8Num27z0">
    <w:name w:val="WW8Num27z0"/>
    <w:rsid w:val="0093221F"/>
    <w:rPr>
      <w:rFonts w:cs="Times New Roman"/>
    </w:rPr>
  </w:style>
  <w:style w:type="character" w:customStyle="1" w:styleId="24">
    <w:name w:val="Основной шрифт абзаца2"/>
    <w:rsid w:val="0093221F"/>
  </w:style>
  <w:style w:type="character" w:customStyle="1" w:styleId="WW8Num3z0">
    <w:name w:val="WW8Num3z0"/>
    <w:rsid w:val="0093221F"/>
    <w:rPr>
      <w:sz w:val="24"/>
    </w:rPr>
  </w:style>
  <w:style w:type="character" w:customStyle="1" w:styleId="WW8Num6z0">
    <w:name w:val="WW8Num6z0"/>
    <w:rsid w:val="0093221F"/>
    <w:rPr>
      <w:rFonts w:ascii="Symbol" w:hAnsi="Symbol"/>
    </w:rPr>
  </w:style>
  <w:style w:type="character" w:customStyle="1" w:styleId="WW8Num11z0">
    <w:name w:val="WW8Num11z0"/>
    <w:rsid w:val="0093221F"/>
    <w:rPr>
      <w:rFonts w:ascii="Symbol" w:hAnsi="Symbol"/>
    </w:rPr>
  </w:style>
  <w:style w:type="character" w:customStyle="1" w:styleId="WW8Num11z1">
    <w:name w:val="WW8Num11z1"/>
    <w:rsid w:val="0093221F"/>
    <w:rPr>
      <w:rFonts w:ascii="Courier New" w:hAnsi="Courier New" w:cs="Courier New"/>
    </w:rPr>
  </w:style>
  <w:style w:type="character" w:customStyle="1" w:styleId="WW8Num11z2">
    <w:name w:val="WW8Num11z2"/>
    <w:rsid w:val="0093221F"/>
    <w:rPr>
      <w:rFonts w:ascii="Wingdings" w:hAnsi="Wingdings"/>
    </w:rPr>
  </w:style>
  <w:style w:type="character" w:customStyle="1" w:styleId="WW8Num12z0">
    <w:name w:val="WW8Num12z0"/>
    <w:rsid w:val="0093221F"/>
    <w:rPr>
      <w:rFonts w:cs="Times New Roman"/>
    </w:rPr>
  </w:style>
  <w:style w:type="character" w:customStyle="1" w:styleId="WW8Num13z0">
    <w:name w:val="WW8Num13z0"/>
    <w:rsid w:val="0093221F"/>
    <w:rPr>
      <w:rFonts w:cs="Times New Roman"/>
    </w:rPr>
  </w:style>
  <w:style w:type="character" w:customStyle="1" w:styleId="15">
    <w:name w:val="Основной шрифт абзаца1"/>
    <w:rsid w:val="0093221F"/>
  </w:style>
  <w:style w:type="character" w:customStyle="1" w:styleId="16">
    <w:name w:val="Знак Знак1"/>
    <w:rsid w:val="0093221F"/>
    <w:rPr>
      <w:sz w:val="24"/>
      <w:szCs w:val="24"/>
    </w:rPr>
  </w:style>
  <w:style w:type="character" w:customStyle="1" w:styleId="af5">
    <w:name w:val="Знак Знак"/>
    <w:rsid w:val="0093221F"/>
    <w:rPr>
      <w:sz w:val="24"/>
      <w:szCs w:val="24"/>
    </w:rPr>
  </w:style>
  <w:style w:type="character" w:customStyle="1" w:styleId="af6">
    <w:name w:val="Символ нумерации"/>
    <w:rsid w:val="0093221F"/>
  </w:style>
  <w:style w:type="paragraph" w:customStyle="1" w:styleId="17">
    <w:name w:val="Заголовок1"/>
    <w:basedOn w:val="a"/>
    <w:next w:val="a7"/>
    <w:rsid w:val="0093221F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af7">
    <w:name w:val="List"/>
    <w:basedOn w:val="a7"/>
    <w:rsid w:val="0093221F"/>
    <w:pPr>
      <w:suppressAutoHyphens/>
      <w:spacing w:line="240" w:lineRule="auto"/>
    </w:pPr>
    <w:rPr>
      <w:rFonts w:ascii="Arial" w:hAnsi="Arial" w:cs="Mangal"/>
      <w:sz w:val="24"/>
      <w:szCs w:val="24"/>
      <w:lang w:eastAsia="ar-SA"/>
    </w:rPr>
  </w:style>
  <w:style w:type="paragraph" w:customStyle="1" w:styleId="25">
    <w:name w:val="Название2"/>
    <w:basedOn w:val="a"/>
    <w:rsid w:val="0093221F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6">
    <w:name w:val="Указатель2"/>
    <w:basedOn w:val="a"/>
    <w:rsid w:val="0093221F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8">
    <w:name w:val="Название1"/>
    <w:basedOn w:val="a"/>
    <w:rsid w:val="0093221F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9">
    <w:name w:val="Указатель1"/>
    <w:basedOn w:val="a"/>
    <w:rsid w:val="0093221F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a">
    <w:name w:val="Абзац списка1"/>
    <w:basedOn w:val="a"/>
    <w:rsid w:val="0093221F"/>
    <w:pPr>
      <w:suppressAutoHyphens/>
      <w:spacing w:after="200" w:line="276" w:lineRule="auto"/>
      <w:ind w:left="720"/>
    </w:pPr>
    <w:rPr>
      <w:rFonts w:eastAsia="Times New Roman"/>
      <w:lang w:eastAsia="ar-SA"/>
    </w:rPr>
  </w:style>
  <w:style w:type="paragraph" w:customStyle="1" w:styleId="af8">
    <w:name w:val="Содержимое таблицы"/>
    <w:basedOn w:val="a"/>
    <w:rsid w:val="0093221F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9">
    <w:name w:val="Заголовок таблицы"/>
    <w:basedOn w:val="af8"/>
    <w:rsid w:val="0093221F"/>
    <w:pPr>
      <w:jc w:val="center"/>
    </w:pPr>
    <w:rPr>
      <w:b/>
      <w:bCs/>
    </w:rPr>
  </w:style>
  <w:style w:type="paragraph" w:customStyle="1" w:styleId="afa">
    <w:name w:val="Содержимое врезки"/>
    <w:basedOn w:val="a7"/>
    <w:rsid w:val="0093221F"/>
    <w:pPr>
      <w:suppressAutoHyphens/>
      <w:spacing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93221F"/>
  </w:style>
  <w:style w:type="character" w:customStyle="1" w:styleId="1b">
    <w:name w:val="Заголовок №1_"/>
    <w:link w:val="1c"/>
    <w:rsid w:val="0093221F"/>
    <w:rPr>
      <w:sz w:val="17"/>
      <w:szCs w:val="17"/>
      <w:shd w:val="clear" w:color="auto" w:fill="FFFFFF"/>
    </w:rPr>
  </w:style>
  <w:style w:type="paragraph" w:customStyle="1" w:styleId="1c">
    <w:name w:val="Заголовок №1"/>
    <w:basedOn w:val="a"/>
    <w:link w:val="1b"/>
    <w:rsid w:val="0093221F"/>
    <w:pPr>
      <w:shd w:val="clear" w:color="auto" w:fill="FFFFFF"/>
      <w:spacing w:after="180" w:line="0" w:lineRule="atLeast"/>
      <w:ind w:hanging="300"/>
      <w:outlineLvl w:val="0"/>
    </w:pPr>
    <w:rPr>
      <w:rFonts w:asciiTheme="minorHAnsi" w:eastAsiaTheme="minorHAnsi" w:hAnsiTheme="minorHAnsi" w:cstheme="minorBidi"/>
      <w:sz w:val="17"/>
      <w:szCs w:val="17"/>
      <w:shd w:val="clear" w:color="auto" w:fill="FFFFFF"/>
    </w:rPr>
  </w:style>
  <w:style w:type="table" w:customStyle="1" w:styleId="27">
    <w:name w:val="Сетка таблицы27"/>
    <w:basedOn w:val="a1"/>
    <w:next w:val="a3"/>
    <w:uiPriority w:val="59"/>
    <w:rsid w:val="0093221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Без интервала Знак"/>
    <w:link w:val="a5"/>
    <w:uiPriority w:val="1"/>
    <w:locked/>
    <w:rsid w:val="0093221F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9322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both">
    <w:name w:val="pboth"/>
    <w:basedOn w:val="a"/>
    <w:rsid w:val="00932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9C8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3221F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93221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3221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93221F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932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32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93221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3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3221F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semiHidden/>
    <w:rsid w:val="0093221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3221F"/>
  </w:style>
  <w:style w:type="paragraph" w:styleId="a4">
    <w:name w:val="List Paragraph"/>
    <w:basedOn w:val="a"/>
    <w:uiPriority w:val="99"/>
    <w:qFormat/>
    <w:rsid w:val="0093221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5">
    <w:name w:val="No Spacing"/>
    <w:link w:val="a6"/>
    <w:uiPriority w:val="1"/>
    <w:qFormat/>
    <w:rsid w:val="009322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322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93221F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93221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11">
    <w:name w:val="font11"/>
    <w:basedOn w:val="a0"/>
    <w:rsid w:val="0093221F"/>
    <w:rPr>
      <w:rFonts w:ascii="Times New Roman" w:hAnsi="Times New Roman" w:cs="Times New Roman" w:hint="default"/>
      <w:sz w:val="28"/>
      <w:szCs w:val="28"/>
    </w:rPr>
  </w:style>
  <w:style w:type="paragraph" w:styleId="a7">
    <w:name w:val="Body Text"/>
    <w:basedOn w:val="a"/>
    <w:link w:val="a8"/>
    <w:unhideWhenUsed/>
    <w:rsid w:val="0093221F"/>
    <w:pPr>
      <w:spacing w:after="120" w:line="276" w:lineRule="auto"/>
    </w:pPr>
    <w:rPr>
      <w:rFonts w:eastAsia="Times New Roman"/>
      <w:lang w:eastAsia="ru-RU"/>
    </w:rPr>
  </w:style>
  <w:style w:type="character" w:customStyle="1" w:styleId="a8">
    <w:name w:val="Основной текст Знак"/>
    <w:basedOn w:val="a0"/>
    <w:link w:val="a7"/>
    <w:rsid w:val="0093221F"/>
    <w:rPr>
      <w:rFonts w:ascii="Calibri" w:eastAsia="Times New Roman" w:hAnsi="Calibri" w:cs="Times New Roman"/>
      <w:lang w:eastAsia="ru-RU"/>
    </w:rPr>
  </w:style>
  <w:style w:type="paragraph" w:customStyle="1" w:styleId="13">
    <w:name w:val="Обычный1"/>
    <w:rsid w:val="0093221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customStyle="1" w:styleId="14">
    <w:name w:val="Стиль1"/>
    <w:basedOn w:val="a1"/>
    <w:uiPriority w:val="99"/>
    <w:qFormat/>
    <w:rsid w:val="0093221F"/>
    <w:pPr>
      <w:spacing w:after="0" w:line="240" w:lineRule="auto"/>
    </w:pPr>
    <w:rPr>
      <w:rFonts w:ascii="Times New Roman" w:hAnsi="Times New Roman"/>
      <w:sz w:val="28"/>
    </w:rPr>
    <w:tblPr/>
  </w:style>
  <w:style w:type="character" w:customStyle="1" w:styleId="CharStyle153">
    <w:name w:val="CharStyle153"/>
    <w:basedOn w:val="a0"/>
    <w:rsid w:val="0093221F"/>
    <w:rPr>
      <w:rFonts w:ascii="Constantia" w:eastAsia="Constantia" w:hAnsi="Constantia" w:cs="Constantia"/>
      <w:b w:val="0"/>
      <w:bCs w:val="0"/>
      <w:i w:val="0"/>
      <w:iCs w:val="0"/>
      <w:smallCaps w:val="0"/>
      <w:sz w:val="14"/>
      <w:szCs w:val="14"/>
    </w:rPr>
  </w:style>
  <w:style w:type="paragraph" w:styleId="a9">
    <w:name w:val="footnote text"/>
    <w:basedOn w:val="a"/>
    <w:link w:val="aa"/>
    <w:semiHidden/>
    <w:rsid w:val="0093221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9322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93221F"/>
    <w:rPr>
      <w:vertAlign w:val="superscript"/>
    </w:rPr>
  </w:style>
  <w:style w:type="paragraph" w:styleId="ac">
    <w:name w:val="footer"/>
    <w:basedOn w:val="a"/>
    <w:link w:val="ad"/>
    <w:rsid w:val="009322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9322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93221F"/>
  </w:style>
  <w:style w:type="paragraph" w:styleId="af">
    <w:name w:val="header"/>
    <w:basedOn w:val="a"/>
    <w:link w:val="af0"/>
    <w:unhideWhenUsed/>
    <w:rsid w:val="009322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9322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93221F"/>
    <w:rPr>
      <w:rFonts w:ascii="Times New Roman" w:hAnsi="Times New Roman" w:cs="Times New Roman"/>
      <w:sz w:val="30"/>
      <w:szCs w:val="30"/>
    </w:rPr>
  </w:style>
  <w:style w:type="paragraph" w:styleId="af1">
    <w:name w:val="Balloon Text"/>
    <w:basedOn w:val="a"/>
    <w:link w:val="af2"/>
    <w:uiPriority w:val="99"/>
    <w:semiHidden/>
    <w:unhideWhenUsed/>
    <w:rsid w:val="0093221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93221F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93221F"/>
  </w:style>
  <w:style w:type="paragraph" w:styleId="af3">
    <w:name w:val="Title"/>
    <w:basedOn w:val="a"/>
    <w:link w:val="af4"/>
    <w:qFormat/>
    <w:rsid w:val="0093221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9322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R1">
    <w:name w:val="FR1"/>
    <w:rsid w:val="0093221F"/>
    <w:pPr>
      <w:widowControl w:val="0"/>
      <w:autoSpaceDE w:val="0"/>
      <w:autoSpaceDN w:val="0"/>
      <w:adjustRightInd w:val="0"/>
      <w:spacing w:after="0" w:line="300" w:lineRule="auto"/>
      <w:ind w:left="3640" w:firstLine="360"/>
    </w:pPr>
    <w:rPr>
      <w:rFonts w:ascii="Arial" w:eastAsia="Times New Roman" w:hAnsi="Arial" w:cs="Arial"/>
      <w:b/>
      <w:bCs/>
      <w:lang w:eastAsia="ru-RU"/>
    </w:rPr>
  </w:style>
  <w:style w:type="numbering" w:customStyle="1" w:styleId="23">
    <w:name w:val="Нет списка2"/>
    <w:next w:val="a2"/>
    <w:semiHidden/>
    <w:rsid w:val="0093221F"/>
  </w:style>
  <w:style w:type="character" w:customStyle="1" w:styleId="WW8Num2z0">
    <w:name w:val="WW8Num2z0"/>
    <w:rsid w:val="0093221F"/>
    <w:rPr>
      <w:sz w:val="24"/>
    </w:rPr>
  </w:style>
  <w:style w:type="character" w:customStyle="1" w:styleId="WW8Num4z0">
    <w:name w:val="WW8Num4z0"/>
    <w:rsid w:val="0093221F"/>
    <w:rPr>
      <w:rFonts w:cs="Times New Roman"/>
    </w:rPr>
  </w:style>
  <w:style w:type="character" w:customStyle="1" w:styleId="WW8Num5z0">
    <w:name w:val="WW8Num5z0"/>
    <w:rsid w:val="0093221F"/>
    <w:rPr>
      <w:rFonts w:cs="Times New Roman"/>
    </w:rPr>
  </w:style>
  <w:style w:type="character" w:customStyle="1" w:styleId="WW8Num7z0">
    <w:name w:val="WW8Num7z0"/>
    <w:rsid w:val="0093221F"/>
    <w:rPr>
      <w:rFonts w:cs="Times New Roman"/>
    </w:rPr>
  </w:style>
  <w:style w:type="character" w:customStyle="1" w:styleId="WW8Num8z0">
    <w:name w:val="WW8Num8z0"/>
    <w:rsid w:val="0093221F"/>
    <w:rPr>
      <w:rFonts w:cs="Times New Roman"/>
    </w:rPr>
  </w:style>
  <w:style w:type="character" w:customStyle="1" w:styleId="WW8Num9z0">
    <w:name w:val="WW8Num9z0"/>
    <w:rsid w:val="0093221F"/>
    <w:rPr>
      <w:rFonts w:cs="Times New Roman"/>
    </w:rPr>
  </w:style>
  <w:style w:type="character" w:customStyle="1" w:styleId="WW8Num10z0">
    <w:name w:val="WW8Num10z0"/>
    <w:rsid w:val="0093221F"/>
    <w:rPr>
      <w:rFonts w:cs="Times New Roman"/>
    </w:rPr>
  </w:style>
  <w:style w:type="character" w:customStyle="1" w:styleId="WW8Num16z0">
    <w:name w:val="WW8Num16z0"/>
    <w:rsid w:val="0093221F"/>
    <w:rPr>
      <w:rFonts w:cs="Times New Roman"/>
    </w:rPr>
  </w:style>
  <w:style w:type="character" w:customStyle="1" w:styleId="WW8Num17z0">
    <w:name w:val="WW8Num17z0"/>
    <w:rsid w:val="0093221F"/>
    <w:rPr>
      <w:rFonts w:cs="Times New Roman"/>
    </w:rPr>
  </w:style>
  <w:style w:type="character" w:customStyle="1" w:styleId="WW8Num18z0">
    <w:name w:val="WW8Num18z0"/>
    <w:rsid w:val="0093221F"/>
    <w:rPr>
      <w:rFonts w:cs="Times New Roman"/>
    </w:rPr>
  </w:style>
  <w:style w:type="character" w:customStyle="1" w:styleId="WW8Num19z0">
    <w:name w:val="WW8Num19z0"/>
    <w:rsid w:val="0093221F"/>
    <w:rPr>
      <w:rFonts w:cs="Times New Roman"/>
    </w:rPr>
  </w:style>
  <w:style w:type="character" w:customStyle="1" w:styleId="WW8Num20z0">
    <w:name w:val="WW8Num20z0"/>
    <w:rsid w:val="0093221F"/>
    <w:rPr>
      <w:rFonts w:cs="Times New Roman"/>
    </w:rPr>
  </w:style>
  <w:style w:type="character" w:customStyle="1" w:styleId="WW8Num21z0">
    <w:name w:val="WW8Num21z0"/>
    <w:rsid w:val="0093221F"/>
    <w:rPr>
      <w:rFonts w:cs="Times New Roman"/>
    </w:rPr>
  </w:style>
  <w:style w:type="character" w:customStyle="1" w:styleId="WW8Num22z0">
    <w:name w:val="WW8Num22z0"/>
    <w:rsid w:val="0093221F"/>
    <w:rPr>
      <w:rFonts w:cs="Times New Roman"/>
    </w:rPr>
  </w:style>
  <w:style w:type="character" w:customStyle="1" w:styleId="WW8Num23z0">
    <w:name w:val="WW8Num23z0"/>
    <w:rsid w:val="0093221F"/>
    <w:rPr>
      <w:rFonts w:ascii="Symbol" w:hAnsi="Symbol"/>
    </w:rPr>
  </w:style>
  <w:style w:type="character" w:customStyle="1" w:styleId="WW8Num24z0">
    <w:name w:val="WW8Num24z0"/>
    <w:rsid w:val="0093221F"/>
    <w:rPr>
      <w:rFonts w:cs="Times New Roman"/>
    </w:rPr>
  </w:style>
  <w:style w:type="character" w:customStyle="1" w:styleId="WW8Num25z0">
    <w:name w:val="WW8Num25z0"/>
    <w:rsid w:val="0093221F"/>
    <w:rPr>
      <w:rFonts w:cs="Times New Roman"/>
    </w:rPr>
  </w:style>
  <w:style w:type="character" w:customStyle="1" w:styleId="WW8Num26z0">
    <w:name w:val="WW8Num26z0"/>
    <w:rsid w:val="0093221F"/>
    <w:rPr>
      <w:rFonts w:cs="Times New Roman"/>
    </w:rPr>
  </w:style>
  <w:style w:type="character" w:customStyle="1" w:styleId="WW8Num27z0">
    <w:name w:val="WW8Num27z0"/>
    <w:rsid w:val="0093221F"/>
    <w:rPr>
      <w:rFonts w:cs="Times New Roman"/>
    </w:rPr>
  </w:style>
  <w:style w:type="character" w:customStyle="1" w:styleId="24">
    <w:name w:val="Основной шрифт абзаца2"/>
    <w:rsid w:val="0093221F"/>
  </w:style>
  <w:style w:type="character" w:customStyle="1" w:styleId="WW8Num3z0">
    <w:name w:val="WW8Num3z0"/>
    <w:rsid w:val="0093221F"/>
    <w:rPr>
      <w:sz w:val="24"/>
    </w:rPr>
  </w:style>
  <w:style w:type="character" w:customStyle="1" w:styleId="WW8Num6z0">
    <w:name w:val="WW8Num6z0"/>
    <w:rsid w:val="0093221F"/>
    <w:rPr>
      <w:rFonts w:ascii="Symbol" w:hAnsi="Symbol"/>
    </w:rPr>
  </w:style>
  <w:style w:type="character" w:customStyle="1" w:styleId="WW8Num11z0">
    <w:name w:val="WW8Num11z0"/>
    <w:rsid w:val="0093221F"/>
    <w:rPr>
      <w:rFonts w:ascii="Symbol" w:hAnsi="Symbol"/>
    </w:rPr>
  </w:style>
  <w:style w:type="character" w:customStyle="1" w:styleId="WW8Num11z1">
    <w:name w:val="WW8Num11z1"/>
    <w:rsid w:val="0093221F"/>
    <w:rPr>
      <w:rFonts w:ascii="Courier New" w:hAnsi="Courier New" w:cs="Courier New"/>
    </w:rPr>
  </w:style>
  <w:style w:type="character" w:customStyle="1" w:styleId="WW8Num11z2">
    <w:name w:val="WW8Num11z2"/>
    <w:rsid w:val="0093221F"/>
    <w:rPr>
      <w:rFonts w:ascii="Wingdings" w:hAnsi="Wingdings"/>
    </w:rPr>
  </w:style>
  <w:style w:type="character" w:customStyle="1" w:styleId="WW8Num12z0">
    <w:name w:val="WW8Num12z0"/>
    <w:rsid w:val="0093221F"/>
    <w:rPr>
      <w:rFonts w:cs="Times New Roman"/>
    </w:rPr>
  </w:style>
  <w:style w:type="character" w:customStyle="1" w:styleId="WW8Num13z0">
    <w:name w:val="WW8Num13z0"/>
    <w:rsid w:val="0093221F"/>
    <w:rPr>
      <w:rFonts w:cs="Times New Roman"/>
    </w:rPr>
  </w:style>
  <w:style w:type="character" w:customStyle="1" w:styleId="15">
    <w:name w:val="Основной шрифт абзаца1"/>
    <w:rsid w:val="0093221F"/>
  </w:style>
  <w:style w:type="character" w:customStyle="1" w:styleId="16">
    <w:name w:val="Знак Знак1"/>
    <w:rsid w:val="0093221F"/>
    <w:rPr>
      <w:sz w:val="24"/>
      <w:szCs w:val="24"/>
    </w:rPr>
  </w:style>
  <w:style w:type="character" w:customStyle="1" w:styleId="af5">
    <w:name w:val="Знак Знак"/>
    <w:rsid w:val="0093221F"/>
    <w:rPr>
      <w:sz w:val="24"/>
      <w:szCs w:val="24"/>
    </w:rPr>
  </w:style>
  <w:style w:type="character" w:customStyle="1" w:styleId="af6">
    <w:name w:val="Символ нумерации"/>
    <w:rsid w:val="0093221F"/>
  </w:style>
  <w:style w:type="paragraph" w:customStyle="1" w:styleId="17">
    <w:name w:val="Заголовок1"/>
    <w:basedOn w:val="a"/>
    <w:next w:val="a7"/>
    <w:rsid w:val="0093221F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af7">
    <w:name w:val="List"/>
    <w:basedOn w:val="a7"/>
    <w:rsid w:val="0093221F"/>
    <w:pPr>
      <w:suppressAutoHyphens/>
      <w:spacing w:line="240" w:lineRule="auto"/>
    </w:pPr>
    <w:rPr>
      <w:rFonts w:ascii="Arial" w:hAnsi="Arial" w:cs="Mangal"/>
      <w:sz w:val="24"/>
      <w:szCs w:val="24"/>
      <w:lang w:eastAsia="ar-SA"/>
    </w:rPr>
  </w:style>
  <w:style w:type="paragraph" w:customStyle="1" w:styleId="25">
    <w:name w:val="Название2"/>
    <w:basedOn w:val="a"/>
    <w:rsid w:val="0093221F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6">
    <w:name w:val="Указатель2"/>
    <w:basedOn w:val="a"/>
    <w:rsid w:val="0093221F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8">
    <w:name w:val="Название1"/>
    <w:basedOn w:val="a"/>
    <w:rsid w:val="0093221F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9">
    <w:name w:val="Указатель1"/>
    <w:basedOn w:val="a"/>
    <w:rsid w:val="0093221F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a">
    <w:name w:val="Абзац списка1"/>
    <w:basedOn w:val="a"/>
    <w:rsid w:val="0093221F"/>
    <w:pPr>
      <w:suppressAutoHyphens/>
      <w:spacing w:after="200" w:line="276" w:lineRule="auto"/>
      <w:ind w:left="720"/>
    </w:pPr>
    <w:rPr>
      <w:rFonts w:eastAsia="Times New Roman"/>
      <w:lang w:eastAsia="ar-SA"/>
    </w:rPr>
  </w:style>
  <w:style w:type="paragraph" w:customStyle="1" w:styleId="af8">
    <w:name w:val="Содержимое таблицы"/>
    <w:basedOn w:val="a"/>
    <w:rsid w:val="0093221F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9">
    <w:name w:val="Заголовок таблицы"/>
    <w:basedOn w:val="af8"/>
    <w:rsid w:val="0093221F"/>
    <w:pPr>
      <w:jc w:val="center"/>
    </w:pPr>
    <w:rPr>
      <w:b/>
      <w:bCs/>
    </w:rPr>
  </w:style>
  <w:style w:type="paragraph" w:customStyle="1" w:styleId="afa">
    <w:name w:val="Содержимое врезки"/>
    <w:basedOn w:val="a7"/>
    <w:rsid w:val="0093221F"/>
    <w:pPr>
      <w:suppressAutoHyphens/>
      <w:spacing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93221F"/>
  </w:style>
  <w:style w:type="character" w:customStyle="1" w:styleId="1b">
    <w:name w:val="Заголовок №1_"/>
    <w:link w:val="1c"/>
    <w:rsid w:val="0093221F"/>
    <w:rPr>
      <w:sz w:val="17"/>
      <w:szCs w:val="17"/>
      <w:shd w:val="clear" w:color="auto" w:fill="FFFFFF"/>
    </w:rPr>
  </w:style>
  <w:style w:type="paragraph" w:customStyle="1" w:styleId="1c">
    <w:name w:val="Заголовок №1"/>
    <w:basedOn w:val="a"/>
    <w:link w:val="1b"/>
    <w:rsid w:val="0093221F"/>
    <w:pPr>
      <w:shd w:val="clear" w:color="auto" w:fill="FFFFFF"/>
      <w:spacing w:after="180" w:line="0" w:lineRule="atLeast"/>
      <w:ind w:hanging="300"/>
      <w:outlineLvl w:val="0"/>
    </w:pPr>
    <w:rPr>
      <w:rFonts w:asciiTheme="minorHAnsi" w:eastAsiaTheme="minorHAnsi" w:hAnsiTheme="minorHAnsi" w:cstheme="minorBidi"/>
      <w:sz w:val="17"/>
      <w:szCs w:val="17"/>
      <w:shd w:val="clear" w:color="auto" w:fill="FFFFFF"/>
    </w:rPr>
  </w:style>
  <w:style w:type="table" w:customStyle="1" w:styleId="27">
    <w:name w:val="Сетка таблицы27"/>
    <w:basedOn w:val="a1"/>
    <w:next w:val="a3"/>
    <w:uiPriority w:val="59"/>
    <w:rsid w:val="0093221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Без интервала Знак"/>
    <w:link w:val="a5"/>
    <w:uiPriority w:val="1"/>
    <w:locked/>
    <w:rsid w:val="0093221F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9322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both">
    <w:name w:val="pboth"/>
    <w:basedOn w:val="a"/>
    <w:rsid w:val="009322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57</Pages>
  <Words>10732</Words>
  <Characters>61178</Characters>
  <Application>Microsoft Office Word</Application>
  <DocSecurity>0</DocSecurity>
  <Lines>509</Lines>
  <Paragraphs>143</Paragraphs>
  <ScaleCrop>false</ScaleCrop>
  <Company/>
  <LinksUpToDate>false</LinksUpToDate>
  <CharactersWithSpaces>71767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</dc:creator>
  <cp:keywords/>
  <dc:description/>
  <cp:lastModifiedBy>Методист</cp:lastModifiedBy>
  <cp:revision>8</cp:revision>
  <dcterms:created xsi:type="dcterms:W3CDTF">2023-12-06T10:51:00Z</dcterms:created>
  <dcterms:modified xsi:type="dcterms:W3CDTF">2025-04-04T12:27:00Z</dcterms:modified>
</cp:coreProperties>
</file>