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4E7" w:rsidRPr="009214E7" w:rsidRDefault="009214E7" w:rsidP="009214E7">
      <w:pPr>
        <w:tabs>
          <w:tab w:val="left" w:pos="4080"/>
        </w:tabs>
        <w:spacing w:after="0"/>
        <w:jc w:val="right"/>
        <w:rPr>
          <w:rFonts w:ascii="Times New Roman" w:eastAsia="Calibri" w:hAnsi="Times New Roman"/>
          <w:color w:val="000000"/>
          <w:sz w:val="24"/>
          <w:szCs w:val="24"/>
          <w:lang w:eastAsia="ru-RU"/>
        </w:rPr>
      </w:pPr>
      <w:r w:rsidRPr="009214E7">
        <w:rPr>
          <w:rFonts w:ascii="Times New Roman" w:eastAsia="Calibri" w:hAnsi="Times New Roman"/>
          <w:color w:val="000000"/>
          <w:sz w:val="24"/>
          <w:szCs w:val="24"/>
          <w:lang w:eastAsia="ru-RU"/>
        </w:rPr>
        <w:t>Приложение №5</w:t>
      </w:r>
    </w:p>
    <w:p w:rsidR="00EC41B7" w:rsidRPr="00EC41B7" w:rsidRDefault="009214E7" w:rsidP="00EC41B7">
      <w:pPr>
        <w:spacing w:after="0"/>
        <w:jc w:val="right"/>
        <w:rPr>
          <w:rFonts w:ascii="Times New Roman" w:eastAsia="Calibri" w:hAnsi="Times New Roman"/>
          <w:color w:val="000000"/>
          <w:lang w:eastAsia="ru-RU"/>
        </w:rPr>
      </w:pPr>
      <w:r w:rsidRPr="00EC41B7">
        <w:rPr>
          <w:rFonts w:ascii="Times New Roman" w:eastAsia="Calibri" w:hAnsi="Times New Roman"/>
          <w:color w:val="000000"/>
          <w:lang w:eastAsia="ru-RU"/>
        </w:rPr>
        <w:t xml:space="preserve">к ППССЗ по специальности </w:t>
      </w:r>
    </w:p>
    <w:p w:rsidR="00EC41B7" w:rsidRPr="006A7796" w:rsidRDefault="00EC41B7" w:rsidP="00EC41B7">
      <w:pPr>
        <w:spacing w:after="0"/>
        <w:jc w:val="right"/>
        <w:rPr>
          <w:rFonts w:ascii="Times New Roman" w:eastAsiaTheme="minorHAnsi" w:hAnsi="Times New Roman"/>
          <w:sz w:val="32"/>
          <w:szCs w:val="32"/>
        </w:rPr>
      </w:pPr>
      <w:r w:rsidRPr="00EC41B7">
        <w:rPr>
          <w:rFonts w:ascii="Times New Roman" w:eastAsiaTheme="minorHAnsi" w:hAnsi="Times New Roman"/>
        </w:rPr>
        <w:t>38.02.01 Экономика и бухгалтерский учет (по отраслям</w:t>
      </w:r>
      <w:r w:rsidRPr="006A7796">
        <w:rPr>
          <w:rFonts w:ascii="Times New Roman" w:eastAsiaTheme="minorHAnsi" w:hAnsi="Times New Roman"/>
          <w:sz w:val="32"/>
          <w:szCs w:val="32"/>
        </w:rPr>
        <w:t>)</w:t>
      </w:r>
    </w:p>
    <w:p w:rsidR="00677575" w:rsidRPr="00E174D6" w:rsidRDefault="00677575" w:rsidP="00EC41B7">
      <w:pPr>
        <w:widowControl w:val="0"/>
        <w:tabs>
          <w:tab w:val="left" w:pos="4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677575" w:rsidRDefault="00677575" w:rsidP="005E52E2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bookmarkStart w:id="0" w:name="_GoBack"/>
      <w:bookmarkEnd w:id="0"/>
    </w:p>
    <w:p w:rsidR="00677575" w:rsidRDefault="00677575" w:rsidP="005E52E2">
      <w:pPr>
        <w:rPr>
          <w:rFonts w:ascii="Times New Roman" w:hAnsi="Times New Roman"/>
          <w:b/>
          <w:sz w:val="28"/>
          <w:szCs w:val="28"/>
        </w:rPr>
      </w:pPr>
    </w:p>
    <w:p w:rsidR="00677575" w:rsidRPr="00E174D6" w:rsidRDefault="00677575" w:rsidP="005E52E2">
      <w:pPr>
        <w:rPr>
          <w:rFonts w:ascii="Times New Roman" w:hAnsi="Times New Roman"/>
          <w:sz w:val="28"/>
          <w:szCs w:val="28"/>
        </w:rPr>
      </w:pPr>
    </w:p>
    <w:p w:rsidR="00677575" w:rsidRPr="00E174D6" w:rsidRDefault="00677575" w:rsidP="005E52E2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677575" w:rsidRPr="00E174D6" w:rsidRDefault="00677575" w:rsidP="005E52E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677575" w:rsidRPr="00E174D6" w:rsidRDefault="00677575" w:rsidP="005E52E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BB26AB" w:rsidRDefault="00677575" w:rsidP="0029228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E174D6">
        <w:rPr>
          <w:rFonts w:ascii="Times New Roman" w:hAnsi="Times New Roman"/>
          <w:b/>
          <w:sz w:val="28"/>
          <w:szCs w:val="28"/>
        </w:rPr>
        <w:t xml:space="preserve"> ФОНД ОЦЕНОЧНЫХ СРЕДСТВ </w:t>
      </w:r>
    </w:p>
    <w:p w:rsidR="00677575" w:rsidRPr="00E174D6" w:rsidRDefault="00677575" w:rsidP="0029228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E174D6">
        <w:rPr>
          <w:rFonts w:ascii="Times New Roman" w:hAnsi="Times New Roman"/>
          <w:b/>
          <w:sz w:val="28"/>
          <w:szCs w:val="28"/>
        </w:rPr>
        <w:t>ПО УЧЕБНОЙ ДИСЦИПЛИНЕ</w:t>
      </w:r>
    </w:p>
    <w:p w:rsidR="00677575" w:rsidRDefault="0046390A" w:rsidP="00C50B0F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ООД</w:t>
      </w:r>
      <w:r w:rsidR="00E95B09">
        <w:rPr>
          <w:rFonts w:ascii="Times New Roman" w:hAnsi="Times New Roman"/>
          <w:b/>
          <w:sz w:val="28"/>
          <w:szCs w:val="28"/>
        </w:rPr>
        <w:t xml:space="preserve"> 14 </w:t>
      </w:r>
      <w:r w:rsidR="000A3DA6">
        <w:rPr>
          <w:rFonts w:ascii="Times New Roman" w:hAnsi="Times New Roman"/>
          <w:b/>
          <w:sz w:val="28"/>
          <w:szCs w:val="28"/>
        </w:rPr>
        <w:t xml:space="preserve"> </w:t>
      </w:r>
      <w:r w:rsidR="00677575" w:rsidRPr="00E174D6">
        <w:rPr>
          <w:rFonts w:ascii="Times New Roman" w:hAnsi="Times New Roman"/>
          <w:b/>
          <w:sz w:val="28"/>
          <w:szCs w:val="28"/>
        </w:rPr>
        <w:t>ИНДИВИДУАЛЬНЫЙ ПРОЕКТ</w:t>
      </w:r>
    </w:p>
    <w:p w:rsidR="009B5E51" w:rsidRPr="00C50B0F" w:rsidRDefault="009B5E51" w:rsidP="00C50B0F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B5E51" w:rsidRPr="006A7796" w:rsidRDefault="009B5E51" w:rsidP="009B5E51">
      <w:pPr>
        <w:spacing w:after="0"/>
        <w:jc w:val="center"/>
        <w:rPr>
          <w:rFonts w:ascii="Times New Roman" w:eastAsiaTheme="minorHAnsi" w:hAnsi="Times New Roman"/>
          <w:sz w:val="32"/>
          <w:szCs w:val="32"/>
        </w:rPr>
      </w:pPr>
      <w:r w:rsidRPr="006A7796">
        <w:rPr>
          <w:rFonts w:ascii="Times New Roman" w:eastAsiaTheme="minorHAnsi" w:hAnsi="Times New Roman"/>
          <w:sz w:val="32"/>
          <w:szCs w:val="32"/>
        </w:rPr>
        <w:t>для специальности</w:t>
      </w:r>
    </w:p>
    <w:p w:rsidR="009B5E51" w:rsidRPr="006A7796" w:rsidRDefault="009B5E51" w:rsidP="009B5E51">
      <w:pPr>
        <w:spacing w:after="0"/>
        <w:jc w:val="center"/>
        <w:rPr>
          <w:rFonts w:ascii="Times New Roman" w:eastAsiaTheme="minorHAnsi" w:hAnsi="Times New Roman"/>
          <w:sz w:val="32"/>
          <w:szCs w:val="32"/>
        </w:rPr>
      </w:pPr>
    </w:p>
    <w:p w:rsidR="009B5E51" w:rsidRPr="006A7796" w:rsidRDefault="009B5E51" w:rsidP="009B5E51">
      <w:pPr>
        <w:spacing w:after="0"/>
        <w:jc w:val="center"/>
        <w:rPr>
          <w:rFonts w:ascii="Times New Roman" w:eastAsiaTheme="minorHAnsi" w:hAnsi="Times New Roman"/>
          <w:sz w:val="32"/>
          <w:szCs w:val="32"/>
        </w:rPr>
      </w:pPr>
      <w:r w:rsidRPr="006A7796">
        <w:rPr>
          <w:rFonts w:ascii="Times New Roman" w:eastAsiaTheme="minorHAnsi" w:hAnsi="Times New Roman"/>
          <w:sz w:val="32"/>
          <w:szCs w:val="32"/>
        </w:rPr>
        <w:t>38.02.01 Экономика и бухгалтерский учет (по отраслям)</w:t>
      </w:r>
    </w:p>
    <w:p w:rsidR="009B5E51" w:rsidRPr="006A7796" w:rsidRDefault="009B5E51" w:rsidP="009B5E51">
      <w:pPr>
        <w:spacing w:after="0" w:line="259" w:lineRule="auto"/>
        <w:rPr>
          <w:rFonts w:ascii="Times New Roman" w:eastAsiaTheme="minorHAnsi" w:hAnsi="Times New Roman"/>
        </w:rPr>
      </w:pPr>
    </w:p>
    <w:p w:rsidR="009B5E51" w:rsidRPr="006A7796" w:rsidRDefault="009B5E51" w:rsidP="009B5E51">
      <w:pPr>
        <w:spacing w:after="0" w:line="259" w:lineRule="auto"/>
        <w:rPr>
          <w:rFonts w:ascii="Times New Roman" w:eastAsiaTheme="minorHAnsi" w:hAnsi="Times New Roman"/>
        </w:rPr>
      </w:pPr>
    </w:p>
    <w:p w:rsidR="009B5E51" w:rsidRPr="006A7796" w:rsidRDefault="009B5E51" w:rsidP="009B5E51">
      <w:pPr>
        <w:spacing w:line="259" w:lineRule="auto"/>
        <w:rPr>
          <w:rFonts w:ascii="Times New Roman" w:eastAsiaTheme="minorHAnsi" w:hAnsi="Times New Roman"/>
        </w:rPr>
      </w:pPr>
    </w:p>
    <w:p w:rsidR="009B5E51" w:rsidRPr="00D87D83" w:rsidRDefault="009B5E51" w:rsidP="009B5E51">
      <w:pPr>
        <w:spacing w:after="0"/>
        <w:jc w:val="center"/>
        <w:rPr>
          <w:rFonts w:ascii="Times New Roman" w:hAnsi="Times New Roman"/>
          <w:i/>
          <w:lang w:eastAsia="ru-RU"/>
        </w:rPr>
      </w:pPr>
      <w:r w:rsidRPr="00D87D83">
        <w:rPr>
          <w:rFonts w:ascii="Times New Roman" w:hAnsi="Times New Roman"/>
          <w:i/>
          <w:lang w:eastAsia="ru-RU"/>
        </w:rPr>
        <w:t>Базовая подготовка</w:t>
      </w:r>
    </w:p>
    <w:p w:rsidR="009B5E51" w:rsidRPr="00D87D83" w:rsidRDefault="009B5E51" w:rsidP="009B5E51">
      <w:pPr>
        <w:spacing w:after="0"/>
        <w:jc w:val="center"/>
        <w:rPr>
          <w:rFonts w:ascii="Times New Roman" w:hAnsi="Times New Roman"/>
          <w:i/>
          <w:lang w:eastAsia="ru-RU"/>
        </w:rPr>
      </w:pPr>
      <w:r w:rsidRPr="00D87D83">
        <w:rPr>
          <w:rFonts w:ascii="Times New Roman" w:hAnsi="Times New Roman"/>
          <w:i/>
          <w:lang w:eastAsia="ru-RU"/>
        </w:rPr>
        <w:t>среднего профессионального образования</w:t>
      </w:r>
    </w:p>
    <w:p w:rsidR="009B5E51" w:rsidRPr="006A7796" w:rsidRDefault="009B5E51" w:rsidP="009B5E51">
      <w:pPr>
        <w:spacing w:line="259" w:lineRule="auto"/>
        <w:rPr>
          <w:rFonts w:ascii="Times New Roman" w:eastAsiaTheme="minorHAnsi" w:hAnsi="Times New Roman"/>
        </w:rPr>
      </w:pPr>
    </w:p>
    <w:p w:rsidR="009B5E51" w:rsidRPr="006A7796" w:rsidRDefault="009B5E51" w:rsidP="009B5E51">
      <w:pPr>
        <w:spacing w:line="259" w:lineRule="auto"/>
        <w:rPr>
          <w:rFonts w:ascii="Times New Roman" w:eastAsiaTheme="minorHAnsi" w:hAnsi="Times New Roman"/>
        </w:rPr>
      </w:pPr>
    </w:p>
    <w:p w:rsidR="00BB26AB" w:rsidRPr="00BB26AB" w:rsidRDefault="00BB26AB" w:rsidP="0029228D">
      <w:pPr>
        <w:shd w:val="clear" w:color="auto" w:fill="FFFFFF"/>
        <w:spacing w:after="0" w:line="360" w:lineRule="auto"/>
        <w:jc w:val="center"/>
        <w:rPr>
          <w:rFonts w:ascii="Times New Roman" w:hAnsi="Times New Roman"/>
          <w:spacing w:val="-2"/>
          <w:sz w:val="28"/>
          <w:szCs w:val="28"/>
        </w:rPr>
      </w:pPr>
    </w:p>
    <w:p w:rsidR="00677575" w:rsidRPr="00E174D6" w:rsidRDefault="00677575" w:rsidP="0029228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  <w:u w:color="FFFFFF"/>
        </w:rPr>
        <w:t xml:space="preserve"> </w:t>
      </w:r>
    </w:p>
    <w:p w:rsidR="00677575" w:rsidRDefault="00677575" w:rsidP="005E52E2">
      <w:pPr>
        <w:rPr>
          <w:rFonts w:ascii="Times New Roman" w:hAnsi="Times New Roman"/>
          <w:b/>
          <w:sz w:val="28"/>
          <w:szCs w:val="28"/>
        </w:rPr>
      </w:pPr>
      <w:r w:rsidRPr="00E174D6">
        <w:rPr>
          <w:rFonts w:ascii="Times New Roman" w:hAnsi="Times New Roman"/>
          <w:b/>
          <w:sz w:val="28"/>
          <w:szCs w:val="28"/>
        </w:rPr>
        <w:t xml:space="preserve">                                                     </w:t>
      </w:r>
    </w:p>
    <w:p w:rsidR="009214E7" w:rsidRPr="00E174D6" w:rsidRDefault="009214E7" w:rsidP="005E52E2">
      <w:pPr>
        <w:rPr>
          <w:rFonts w:ascii="Times New Roman" w:hAnsi="Times New Roman"/>
          <w:b/>
          <w:sz w:val="28"/>
          <w:szCs w:val="28"/>
        </w:rPr>
      </w:pPr>
    </w:p>
    <w:p w:rsidR="00677575" w:rsidRPr="00E174D6" w:rsidRDefault="00677575" w:rsidP="005E52E2">
      <w:pPr>
        <w:rPr>
          <w:rFonts w:ascii="Times New Roman" w:hAnsi="Times New Roman"/>
          <w:b/>
          <w:sz w:val="28"/>
          <w:szCs w:val="28"/>
        </w:rPr>
      </w:pPr>
    </w:p>
    <w:p w:rsidR="00677575" w:rsidRPr="00E174D6" w:rsidRDefault="00677575" w:rsidP="005E52E2">
      <w:pPr>
        <w:rPr>
          <w:rFonts w:ascii="Times New Roman" w:hAnsi="Times New Roman"/>
          <w:b/>
          <w:sz w:val="28"/>
          <w:szCs w:val="28"/>
        </w:rPr>
      </w:pPr>
    </w:p>
    <w:p w:rsidR="00677575" w:rsidRDefault="00677575" w:rsidP="005E52E2">
      <w:pPr>
        <w:rPr>
          <w:rFonts w:ascii="Times New Roman" w:hAnsi="Times New Roman"/>
          <w:b/>
          <w:sz w:val="28"/>
          <w:szCs w:val="28"/>
        </w:rPr>
      </w:pPr>
    </w:p>
    <w:p w:rsidR="00E95B09" w:rsidRPr="00E174D6" w:rsidRDefault="00E95B09" w:rsidP="009B5E51">
      <w:pPr>
        <w:jc w:val="center"/>
        <w:rPr>
          <w:rFonts w:ascii="Times New Roman" w:hAnsi="Times New Roman"/>
          <w:sz w:val="28"/>
          <w:szCs w:val="28"/>
        </w:rPr>
      </w:pPr>
    </w:p>
    <w:p w:rsidR="00677575" w:rsidRDefault="00677575" w:rsidP="00E60614">
      <w:pPr>
        <w:pStyle w:val="aff7"/>
        <w:jc w:val="center"/>
        <w:rPr>
          <w:color w:val="auto"/>
        </w:rPr>
      </w:pPr>
      <w:r w:rsidRPr="00E60614">
        <w:rPr>
          <w:color w:val="auto"/>
        </w:rPr>
        <w:lastRenderedPageBreak/>
        <w:t>Содержание</w:t>
      </w:r>
    </w:p>
    <w:p w:rsidR="00677575" w:rsidRPr="004E58E5" w:rsidRDefault="00677575" w:rsidP="00433360">
      <w:pPr>
        <w:numPr>
          <w:ilvl w:val="0"/>
          <w:numId w:val="34"/>
        </w:numPr>
        <w:rPr>
          <w:rFonts w:ascii="Times New Roman" w:hAnsi="Times New Roman"/>
          <w:sz w:val="28"/>
          <w:szCs w:val="28"/>
          <w:lang w:eastAsia="ru-RU"/>
        </w:rPr>
      </w:pPr>
      <w:r w:rsidRPr="004E58E5">
        <w:rPr>
          <w:rFonts w:ascii="Times New Roman" w:hAnsi="Times New Roman"/>
          <w:sz w:val="28"/>
          <w:szCs w:val="28"/>
          <w:lang w:eastAsia="ru-RU"/>
        </w:rPr>
        <w:t>Паспорт комплекта фонда оценочных средств</w:t>
      </w:r>
    </w:p>
    <w:p w:rsidR="00677575" w:rsidRPr="004E58E5" w:rsidRDefault="00677575" w:rsidP="00433360">
      <w:pPr>
        <w:numPr>
          <w:ilvl w:val="0"/>
          <w:numId w:val="34"/>
        </w:numPr>
        <w:rPr>
          <w:rFonts w:ascii="Times New Roman" w:hAnsi="Times New Roman"/>
          <w:sz w:val="28"/>
          <w:szCs w:val="28"/>
          <w:lang w:eastAsia="ru-RU"/>
        </w:rPr>
      </w:pPr>
      <w:r w:rsidRPr="004E58E5">
        <w:rPr>
          <w:rFonts w:ascii="Times New Roman" w:hAnsi="Times New Roman"/>
          <w:sz w:val="28"/>
          <w:szCs w:val="28"/>
          <w:lang w:eastAsia="ru-RU"/>
        </w:rPr>
        <w:t>Результаты освоения учебной дисциплины, подлежащие проверке</w:t>
      </w:r>
    </w:p>
    <w:p w:rsidR="00677575" w:rsidRPr="004E58E5" w:rsidRDefault="00677575" w:rsidP="00433360">
      <w:pPr>
        <w:numPr>
          <w:ilvl w:val="0"/>
          <w:numId w:val="34"/>
        </w:numPr>
        <w:rPr>
          <w:rFonts w:ascii="Times New Roman" w:hAnsi="Times New Roman"/>
          <w:sz w:val="28"/>
          <w:szCs w:val="28"/>
          <w:lang w:eastAsia="ru-RU"/>
        </w:rPr>
      </w:pPr>
      <w:r w:rsidRPr="004E58E5">
        <w:rPr>
          <w:rFonts w:ascii="Times New Roman" w:hAnsi="Times New Roman"/>
          <w:sz w:val="28"/>
          <w:szCs w:val="28"/>
          <w:lang w:eastAsia="ru-RU"/>
        </w:rPr>
        <w:t>Оценка освоения учебной дисциплины</w:t>
      </w:r>
    </w:p>
    <w:p w:rsidR="00677575" w:rsidRPr="004E58E5" w:rsidRDefault="00677575" w:rsidP="00433360">
      <w:pPr>
        <w:numPr>
          <w:ilvl w:val="1"/>
          <w:numId w:val="34"/>
        </w:numPr>
        <w:rPr>
          <w:rFonts w:ascii="Times New Roman" w:hAnsi="Times New Roman"/>
          <w:sz w:val="28"/>
          <w:szCs w:val="28"/>
          <w:lang w:eastAsia="ru-RU"/>
        </w:rPr>
      </w:pPr>
      <w:r w:rsidRPr="004E58E5">
        <w:rPr>
          <w:rFonts w:ascii="Times New Roman" w:hAnsi="Times New Roman"/>
          <w:sz w:val="28"/>
          <w:szCs w:val="28"/>
          <w:lang w:eastAsia="ru-RU"/>
        </w:rPr>
        <w:t>Формы и методы оценивания</w:t>
      </w:r>
    </w:p>
    <w:p w:rsidR="00677575" w:rsidRPr="004E58E5" w:rsidRDefault="00677575" w:rsidP="00433360">
      <w:pPr>
        <w:numPr>
          <w:ilvl w:val="1"/>
          <w:numId w:val="34"/>
        </w:numPr>
        <w:rPr>
          <w:rFonts w:ascii="Times New Roman" w:hAnsi="Times New Roman"/>
          <w:sz w:val="28"/>
          <w:szCs w:val="28"/>
          <w:lang w:eastAsia="ru-RU"/>
        </w:rPr>
      </w:pPr>
      <w:r w:rsidRPr="004E58E5">
        <w:rPr>
          <w:rFonts w:ascii="Times New Roman" w:hAnsi="Times New Roman"/>
          <w:sz w:val="28"/>
          <w:szCs w:val="28"/>
          <w:lang w:eastAsia="ru-RU"/>
        </w:rPr>
        <w:t>Материалы текущего контроля</w:t>
      </w:r>
    </w:p>
    <w:p w:rsidR="00677575" w:rsidRPr="004E58E5" w:rsidRDefault="00677575" w:rsidP="00433360">
      <w:pPr>
        <w:numPr>
          <w:ilvl w:val="1"/>
          <w:numId w:val="34"/>
        </w:numPr>
        <w:rPr>
          <w:rFonts w:ascii="Times New Roman" w:hAnsi="Times New Roman"/>
          <w:sz w:val="28"/>
          <w:szCs w:val="28"/>
          <w:lang w:eastAsia="ru-RU"/>
        </w:rPr>
      </w:pPr>
      <w:r w:rsidRPr="004E58E5">
        <w:rPr>
          <w:rFonts w:ascii="Times New Roman" w:hAnsi="Times New Roman"/>
          <w:sz w:val="28"/>
          <w:szCs w:val="28"/>
          <w:lang w:eastAsia="ru-RU"/>
        </w:rPr>
        <w:t>Перечень практических работ</w:t>
      </w:r>
    </w:p>
    <w:p w:rsidR="00677575" w:rsidRPr="004E58E5" w:rsidRDefault="00677575" w:rsidP="00433360">
      <w:pPr>
        <w:numPr>
          <w:ilvl w:val="1"/>
          <w:numId w:val="34"/>
        </w:numPr>
        <w:rPr>
          <w:rFonts w:ascii="Times New Roman" w:hAnsi="Times New Roman"/>
          <w:sz w:val="28"/>
          <w:szCs w:val="28"/>
          <w:lang w:eastAsia="ru-RU"/>
        </w:rPr>
      </w:pPr>
      <w:r w:rsidRPr="004E58E5">
        <w:rPr>
          <w:rFonts w:ascii="Times New Roman" w:hAnsi="Times New Roman"/>
          <w:sz w:val="28"/>
          <w:szCs w:val="28"/>
          <w:lang w:eastAsia="ru-RU"/>
        </w:rPr>
        <w:t>Темы и формы контроля самостоятельной работы</w:t>
      </w:r>
    </w:p>
    <w:p w:rsidR="00677575" w:rsidRDefault="00677575" w:rsidP="00433360">
      <w:pPr>
        <w:numPr>
          <w:ilvl w:val="1"/>
          <w:numId w:val="34"/>
        </w:numPr>
        <w:rPr>
          <w:rFonts w:ascii="Times New Roman" w:hAnsi="Times New Roman"/>
          <w:sz w:val="28"/>
          <w:szCs w:val="28"/>
          <w:lang w:eastAsia="ru-RU"/>
        </w:rPr>
      </w:pPr>
      <w:r w:rsidRPr="004E58E5">
        <w:rPr>
          <w:rFonts w:ascii="Times New Roman" w:hAnsi="Times New Roman"/>
          <w:sz w:val="28"/>
          <w:szCs w:val="28"/>
          <w:lang w:eastAsia="ru-RU"/>
        </w:rPr>
        <w:t>Материалы итогового контроля</w:t>
      </w:r>
    </w:p>
    <w:p w:rsidR="00677575" w:rsidRDefault="00677575" w:rsidP="004E58E5">
      <w:pPr>
        <w:rPr>
          <w:rFonts w:ascii="Times New Roman" w:hAnsi="Times New Roman"/>
          <w:sz w:val="28"/>
          <w:szCs w:val="28"/>
          <w:lang w:eastAsia="ru-RU"/>
        </w:rPr>
      </w:pPr>
    </w:p>
    <w:p w:rsidR="00677575" w:rsidRDefault="00677575" w:rsidP="004E58E5">
      <w:pPr>
        <w:rPr>
          <w:rFonts w:ascii="Times New Roman" w:hAnsi="Times New Roman"/>
          <w:sz w:val="28"/>
          <w:szCs w:val="28"/>
          <w:lang w:eastAsia="ru-RU"/>
        </w:rPr>
      </w:pPr>
    </w:p>
    <w:p w:rsidR="00677575" w:rsidRPr="004E58E5" w:rsidRDefault="00677575" w:rsidP="004E58E5">
      <w:pPr>
        <w:rPr>
          <w:rFonts w:ascii="Times New Roman" w:hAnsi="Times New Roman"/>
          <w:sz w:val="28"/>
          <w:szCs w:val="28"/>
          <w:lang w:eastAsia="ru-RU"/>
        </w:rPr>
      </w:pPr>
    </w:p>
    <w:p w:rsidR="00677575" w:rsidRPr="004E58E5" w:rsidRDefault="00677575">
      <w:pPr>
        <w:pStyle w:val="25"/>
        <w:tabs>
          <w:tab w:val="right" w:leader="dot" w:pos="9326"/>
        </w:tabs>
        <w:rPr>
          <w:rFonts w:ascii="Times New Roman" w:hAnsi="Times New Roman"/>
          <w:noProof/>
          <w:sz w:val="28"/>
          <w:szCs w:val="28"/>
          <w:lang w:eastAsia="ru-RU"/>
        </w:rPr>
      </w:pPr>
      <w:r w:rsidRPr="004E58E5">
        <w:rPr>
          <w:rFonts w:ascii="Times New Roman" w:hAnsi="Times New Roman"/>
          <w:sz w:val="28"/>
          <w:szCs w:val="28"/>
        </w:rPr>
        <w:fldChar w:fldCharType="begin"/>
      </w:r>
      <w:r w:rsidRPr="004E58E5">
        <w:rPr>
          <w:rFonts w:ascii="Times New Roman" w:hAnsi="Times New Roman"/>
          <w:sz w:val="28"/>
          <w:szCs w:val="28"/>
        </w:rPr>
        <w:instrText xml:space="preserve"> TOC \o "1-3" \h \z \u </w:instrText>
      </w:r>
      <w:r w:rsidRPr="004E58E5">
        <w:rPr>
          <w:rFonts w:ascii="Times New Roman" w:hAnsi="Times New Roman"/>
          <w:sz w:val="28"/>
          <w:szCs w:val="28"/>
        </w:rPr>
        <w:fldChar w:fldCharType="separate"/>
      </w:r>
    </w:p>
    <w:p w:rsidR="00677575" w:rsidRDefault="00677575">
      <w:r w:rsidRPr="004E58E5">
        <w:rPr>
          <w:rFonts w:ascii="Times New Roman" w:hAnsi="Times New Roman"/>
          <w:sz w:val="28"/>
          <w:szCs w:val="28"/>
        </w:rPr>
        <w:fldChar w:fldCharType="end"/>
      </w:r>
    </w:p>
    <w:p w:rsidR="00677575" w:rsidRPr="00E174D6" w:rsidRDefault="00677575" w:rsidP="00261920">
      <w:pPr>
        <w:widowControl w:val="0"/>
        <w:autoSpaceDE w:val="0"/>
        <w:autoSpaceDN w:val="0"/>
        <w:spacing w:before="7"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677575" w:rsidRDefault="00677575"/>
    <w:p w:rsidR="00677575" w:rsidRPr="00E174D6" w:rsidRDefault="00677575" w:rsidP="00261920">
      <w:pPr>
        <w:widowControl w:val="0"/>
        <w:autoSpaceDE w:val="0"/>
        <w:autoSpaceDN w:val="0"/>
        <w:spacing w:after="0" w:line="256" w:lineRule="exact"/>
        <w:rPr>
          <w:rFonts w:ascii="Times New Roman" w:hAnsi="Times New Roman"/>
          <w:sz w:val="28"/>
          <w:szCs w:val="28"/>
          <w:lang w:eastAsia="ru-RU"/>
        </w:rPr>
        <w:sectPr w:rsidR="00677575" w:rsidRPr="00E174D6" w:rsidSect="009214E7">
          <w:footerReference w:type="default" r:id="rId8"/>
          <w:pgSz w:w="11910" w:h="16840"/>
          <w:pgMar w:top="1038" w:right="570" w:bottom="777" w:left="1582" w:header="0" w:footer="884" w:gutter="0"/>
          <w:cols w:space="720"/>
          <w:docGrid w:linePitch="299"/>
        </w:sectPr>
      </w:pPr>
    </w:p>
    <w:p w:rsidR="00677575" w:rsidRPr="004C3E20" w:rsidRDefault="00677575" w:rsidP="006D3A2C">
      <w:pPr>
        <w:pStyle w:val="5"/>
        <w:numPr>
          <w:ilvl w:val="0"/>
          <w:numId w:val="27"/>
        </w:numPr>
        <w:rPr>
          <w:rStyle w:val="aff6"/>
          <w:rFonts w:ascii="Times New Roman" w:hAnsi="Times New Roman"/>
          <w:iCs/>
          <w:sz w:val="28"/>
          <w:szCs w:val="28"/>
        </w:rPr>
      </w:pPr>
      <w:r w:rsidRPr="004C3E20">
        <w:rPr>
          <w:rStyle w:val="aff6"/>
          <w:rFonts w:ascii="Times New Roman" w:hAnsi="Times New Roman"/>
          <w:sz w:val="28"/>
          <w:szCs w:val="28"/>
        </w:rPr>
        <w:lastRenderedPageBreak/>
        <w:t>ПАСПОРТ КОМПЛЕКТА ФОНДА ОЦЕНОЧНЫХ СРЕДСТВ</w:t>
      </w:r>
    </w:p>
    <w:p w:rsidR="00677575" w:rsidRPr="004C3E20" w:rsidRDefault="00677575" w:rsidP="00261920">
      <w:pPr>
        <w:widowControl w:val="0"/>
        <w:autoSpaceDE w:val="0"/>
        <w:autoSpaceDN w:val="0"/>
        <w:spacing w:before="8"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677575" w:rsidRPr="004C3E20" w:rsidRDefault="00677575" w:rsidP="007742DA">
      <w:pPr>
        <w:widowControl w:val="0"/>
        <w:autoSpaceDE w:val="0"/>
        <w:autoSpaceDN w:val="0"/>
        <w:spacing w:after="0" w:line="322" w:lineRule="exact"/>
        <w:jc w:val="both"/>
        <w:rPr>
          <w:rFonts w:ascii="Times New Roman" w:hAnsi="Times New Roman"/>
          <w:sz w:val="28"/>
          <w:szCs w:val="28"/>
          <w:lang w:eastAsia="ru-RU"/>
        </w:rPr>
      </w:pPr>
      <w:r w:rsidRPr="004C3E20">
        <w:rPr>
          <w:rFonts w:ascii="Times New Roman" w:hAnsi="Times New Roman"/>
          <w:sz w:val="28"/>
          <w:szCs w:val="28"/>
          <w:lang w:eastAsia="ru-RU"/>
        </w:rPr>
        <w:t>Комплект фонда оценочных средств (далее - ФОС) по дисциплине Индивидуальный проект предназначен для контроля и оценки образовательных достижений обучающихся, освоивших программу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C3E20">
        <w:rPr>
          <w:rFonts w:ascii="Times New Roman" w:hAnsi="Times New Roman"/>
          <w:sz w:val="28"/>
          <w:szCs w:val="28"/>
          <w:lang w:eastAsia="ru-RU"/>
        </w:rPr>
        <w:t>учебной дисциплины</w:t>
      </w:r>
      <w:r w:rsidRPr="004C3E20">
        <w:rPr>
          <w:rFonts w:ascii="Times New Roman" w:hAnsi="Times New Roman"/>
          <w:sz w:val="28"/>
          <w:szCs w:val="28"/>
          <w:lang w:eastAsia="ru-RU"/>
        </w:rPr>
        <w:tab/>
        <w:t>Индивидуальный</w:t>
      </w:r>
      <w:r w:rsidRPr="004C3E20">
        <w:rPr>
          <w:rFonts w:ascii="Times New Roman" w:hAnsi="Times New Roman"/>
          <w:spacing w:val="-4"/>
          <w:sz w:val="28"/>
          <w:szCs w:val="28"/>
          <w:lang w:eastAsia="ru-RU"/>
        </w:rPr>
        <w:t xml:space="preserve"> </w:t>
      </w:r>
      <w:r w:rsidRPr="004C3E20">
        <w:rPr>
          <w:rFonts w:ascii="Times New Roman" w:hAnsi="Times New Roman"/>
          <w:sz w:val="28"/>
          <w:szCs w:val="28"/>
          <w:lang w:eastAsia="ru-RU"/>
        </w:rPr>
        <w:t>проект ФОС включают контрольные материалы для проведения текущего контроля, промежуточной аттестации в форме дифференцированного зачёта</w:t>
      </w:r>
    </w:p>
    <w:p w:rsidR="00677575" w:rsidRPr="004C3E20" w:rsidRDefault="00677575" w:rsidP="001A46FF">
      <w:pPr>
        <w:widowControl w:val="0"/>
        <w:autoSpaceDE w:val="0"/>
        <w:autoSpaceDN w:val="0"/>
        <w:spacing w:after="0" w:line="321" w:lineRule="exact"/>
        <w:jc w:val="both"/>
        <w:rPr>
          <w:rFonts w:ascii="Times New Roman" w:hAnsi="Times New Roman"/>
          <w:sz w:val="28"/>
          <w:szCs w:val="28"/>
          <w:lang w:eastAsia="ru-RU"/>
        </w:rPr>
      </w:pPr>
      <w:r w:rsidRPr="004C3E20">
        <w:rPr>
          <w:rFonts w:ascii="Times New Roman" w:hAnsi="Times New Roman"/>
          <w:sz w:val="28"/>
          <w:szCs w:val="28"/>
          <w:lang w:eastAsia="ru-RU"/>
        </w:rPr>
        <w:t>ФОС разработан на основании рабочей программы учебной дисциплины Индивидуальный проект</w:t>
      </w:r>
    </w:p>
    <w:p w:rsidR="00677575" w:rsidRPr="004C3E20" w:rsidRDefault="00677575" w:rsidP="00261920">
      <w:pPr>
        <w:widowControl w:val="0"/>
        <w:autoSpaceDE w:val="0"/>
        <w:autoSpaceDN w:val="0"/>
        <w:spacing w:before="2"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C3E20">
        <w:rPr>
          <w:rFonts w:ascii="Times New Roman" w:hAnsi="Times New Roman"/>
          <w:sz w:val="28"/>
          <w:szCs w:val="28"/>
          <w:lang w:eastAsia="ru-RU"/>
        </w:rPr>
        <w:t>Используемые в ФОС оценочные средства представлены в таблице 1.</w:t>
      </w:r>
    </w:p>
    <w:p w:rsidR="00677575" w:rsidRPr="004C3E20" w:rsidRDefault="00677575" w:rsidP="00261920">
      <w:pPr>
        <w:widowControl w:val="0"/>
        <w:autoSpaceDE w:val="0"/>
        <w:autoSpaceDN w:val="0"/>
        <w:spacing w:before="119"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C3E20">
        <w:rPr>
          <w:rFonts w:ascii="Times New Roman" w:hAnsi="Times New Roman"/>
          <w:sz w:val="28"/>
          <w:szCs w:val="28"/>
          <w:lang w:eastAsia="ru-RU"/>
        </w:rPr>
        <w:t>Таблица 1 – Оценочные средства</w:t>
      </w:r>
    </w:p>
    <w:p w:rsidR="00677575" w:rsidRPr="004C3E20" w:rsidRDefault="00677575" w:rsidP="00261920">
      <w:pPr>
        <w:widowControl w:val="0"/>
        <w:autoSpaceDE w:val="0"/>
        <w:autoSpaceDN w:val="0"/>
        <w:spacing w:before="1"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Ind w:w="-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5"/>
        <w:gridCol w:w="1417"/>
        <w:gridCol w:w="3543"/>
        <w:gridCol w:w="2553"/>
      </w:tblGrid>
      <w:tr w:rsidR="00677575" w:rsidRPr="002827CD" w:rsidTr="002E263B">
        <w:trPr>
          <w:trHeight w:val="275"/>
        </w:trPr>
        <w:tc>
          <w:tcPr>
            <w:tcW w:w="2835" w:type="dxa"/>
            <w:vMerge w:val="restart"/>
          </w:tcPr>
          <w:p w:rsidR="00677575" w:rsidRPr="002827CD" w:rsidRDefault="00677575" w:rsidP="002827CD">
            <w:pPr>
              <w:widowControl w:val="0"/>
              <w:tabs>
                <w:tab w:val="left" w:pos="191"/>
              </w:tabs>
              <w:autoSpaceDE w:val="0"/>
              <w:autoSpaceDN w:val="0"/>
              <w:spacing w:before="9" w:after="0" w:line="240" w:lineRule="auto"/>
              <w:ind w:left="-1702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77575" w:rsidRPr="002827CD" w:rsidRDefault="00677575" w:rsidP="002827CD">
            <w:pPr>
              <w:widowControl w:val="0"/>
              <w:tabs>
                <w:tab w:val="left" w:pos="191"/>
              </w:tabs>
              <w:autoSpaceDE w:val="0"/>
              <w:autoSpaceDN w:val="0"/>
              <w:spacing w:after="0" w:line="240" w:lineRule="auto"/>
              <w:ind w:right="59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27CD">
              <w:rPr>
                <w:rFonts w:ascii="Times New Roman" w:hAnsi="Times New Roman"/>
                <w:sz w:val="24"/>
                <w:szCs w:val="24"/>
                <w:lang w:eastAsia="ru-RU"/>
              </w:rPr>
              <w:t>Разделы (темы) дисциплины</w:t>
            </w:r>
          </w:p>
        </w:tc>
        <w:tc>
          <w:tcPr>
            <w:tcW w:w="1417" w:type="dxa"/>
          </w:tcPr>
          <w:p w:rsidR="00677575" w:rsidRPr="002827CD" w:rsidRDefault="00677575" w:rsidP="002619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gridSpan w:val="2"/>
          </w:tcPr>
          <w:p w:rsidR="00677575" w:rsidRPr="002827CD" w:rsidRDefault="00677575" w:rsidP="00261920">
            <w:pPr>
              <w:widowControl w:val="0"/>
              <w:autoSpaceDE w:val="0"/>
              <w:autoSpaceDN w:val="0"/>
              <w:spacing w:after="0" w:line="256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27CD">
              <w:rPr>
                <w:rFonts w:ascii="Times New Roman" w:hAnsi="Times New Roman"/>
                <w:sz w:val="24"/>
                <w:szCs w:val="24"/>
                <w:lang w:eastAsia="ru-RU"/>
              </w:rPr>
              <w:t>Оценочное средство</w:t>
            </w:r>
          </w:p>
        </w:tc>
      </w:tr>
      <w:tr w:rsidR="00677575" w:rsidRPr="002827CD" w:rsidTr="002E263B">
        <w:trPr>
          <w:trHeight w:val="1104"/>
        </w:trPr>
        <w:tc>
          <w:tcPr>
            <w:tcW w:w="2835" w:type="dxa"/>
            <w:vMerge/>
            <w:tcBorders>
              <w:top w:val="nil"/>
            </w:tcBorders>
          </w:tcPr>
          <w:p w:rsidR="00677575" w:rsidRPr="002827CD" w:rsidRDefault="00677575" w:rsidP="002827CD">
            <w:pPr>
              <w:widowControl w:val="0"/>
              <w:tabs>
                <w:tab w:val="left" w:pos="191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677575" w:rsidRPr="002827CD" w:rsidRDefault="00677575" w:rsidP="00261920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77575" w:rsidRPr="002827CD" w:rsidRDefault="00677575" w:rsidP="002619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27CD">
              <w:rPr>
                <w:rFonts w:ascii="Times New Roman" w:hAnsi="Times New Roman"/>
                <w:sz w:val="24"/>
                <w:szCs w:val="24"/>
                <w:lang w:eastAsia="ru-RU"/>
              </w:rPr>
              <w:t>Входной</w:t>
            </w:r>
          </w:p>
          <w:p w:rsidR="00677575" w:rsidRPr="002827CD" w:rsidRDefault="00677575" w:rsidP="0063193D">
            <w:pPr>
              <w:widowControl w:val="0"/>
              <w:autoSpaceDE w:val="0"/>
              <w:autoSpaceDN w:val="0"/>
              <w:spacing w:before="1" w:after="0" w:line="270" w:lineRule="atLeast"/>
              <w:ind w:right="12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27CD">
              <w:rPr>
                <w:rFonts w:ascii="Times New Roman" w:hAnsi="Times New Roman"/>
                <w:sz w:val="24"/>
                <w:szCs w:val="24"/>
                <w:lang w:eastAsia="ru-RU"/>
              </w:rPr>
              <w:t>контроль</w:t>
            </w:r>
          </w:p>
        </w:tc>
        <w:tc>
          <w:tcPr>
            <w:tcW w:w="3543" w:type="dxa"/>
          </w:tcPr>
          <w:p w:rsidR="00677575" w:rsidRPr="002827CD" w:rsidRDefault="00677575" w:rsidP="00261920">
            <w:pPr>
              <w:widowControl w:val="0"/>
              <w:autoSpaceDE w:val="0"/>
              <w:autoSpaceDN w:val="0"/>
              <w:spacing w:before="5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77575" w:rsidRPr="002827CD" w:rsidRDefault="00677575" w:rsidP="002619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27CD">
              <w:rPr>
                <w:rFonts w:ascii="Times New Roman" w:hAnsi="Times New Roman"/>
                <w:sz w:val="24"/>
                <w:szCs w:val="24"/>
                <w:lang w:eastAsia="ru-RU"/>
              </w:rPr>
              <w:t>Текущий контроль</w:t>
            </w:r>
          </w:p>
        </w:tc>
        <w:tc>
          <w:tcPr>
            <w:tcW w:w="2553" w:type="dxa"/>
          </w:tcPr>
          <w:p w:rsidR="00677575" w:rsidRPr="002827CD" w:rsidRDefault="00677575" w:rsidP="0063193D">
            <w:pPr>
              <w:widowControl w:val="0"/>
              <w:autoSpaceDE w:val="0"/>
              <w:autoSpaceDN w:val="0"/>
              <w:spacing w:before="131" w:after="0" w:line="240" w:lineRule="auto"/>
              <w:ind w:right="56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27CD">
              <w:rPr>
                <w:rFonts w:ascii="Times New Roman" w:hAnsi="Times New Roman"/>
                <w:sz w:val="24"/>
                <w:szCs w:val="24"/>
                <w:lang w:eastAsia="ru-RU"/>
              </w:rPr>
              <w:t>Промежуточная аттестация</w:t>
            </w:r>
          </w:p>
        </w:tc>
      </w:tr>
      <w:tr w:rsidR="00677575" w:rsidRPr="002827CD" w:rsidTr="002E263B">
        <w:trPr>
          <w:trHeight w:val="827"/>
        </w:trPr>
        <w:tc>
          <w:tcPr>
            <w:tcW w:w="2835" w:type="dxa"/>
          </w:tcPr>
          <w:p w:rsidR="00677575" w:rsidRPr="002827CD" w:rsidRDefault="00677575" w:rsidP="002827CD">
            <w:pPr>
              <w:widowControl w:val="0"/>
              <w:tabs>
                <w:tab w:val="left" w:pos="191"/>
              </w:tabs>
              <w:autoSpaceDE w:val="0"/>
              <w:autoSpaceDN w:val="0"/>
              <w:spacing w:after="0" w:line="268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27CD">
              <w:rPr>
                <w:rFonts w:ascii="Times New Roman" w:hAnsi="Times New Roman"/>
                <w:sz w:val="24"/>
                <w:szCs w:val="24"/>
                <w:lang w:eastAsia="ru-RU"/>
              </w:rPr>
              <w:t>Введение</w:t>
            </w:r>
          </w:p>
          <w:p w:rsidR="00677575" w:rsidRPr="002827CD" w:rsidRDefault="00677575" w:rsidP="002827CD">
            <w:pPr>
              <w:widowControl w:val="0"/>
              <w:tabs>
                <w:tab w:val="left" w:pos="191"/>
              </w:tabs>
              <w:autoSpaceDE w:val="0"/>
              <w:autoSpaceDN w:val="0"/>
              <w:spacing w:after="0" w:line="270" w:lineRule="atLeast"/>
              <w:ind w:right="60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27C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Тема 1.Типы и виды </w:t>
            </w:r>
            <w:proofErr w:type="spellStart"/>
            <w:r w:rsidRPr="002827CD">
              <w:rPr>
                <w:rFonts w:ascii="Times New Roman" w:hAnsi="Times New Roman"/>
                <w:sz w:val="24"/>
                <w:szCs w:val="24"/>
                <w:lang w:eastAsia="ru-RU"/>
              </w:rPr>
              <w:t>пректов</w:t>
            </w:r>
            <w:proofErr w:type="spellEnd"/>
          </w:p>
        </w:tc>
        <w:tc>
          <w:tcPr>
            <w:tcW w:w="1417" w:type="dxa"/>
          </w:tcPr>
          <w:p w:rsidR="00677575" w:rsidRPr="002827CD" w:rsidRDefault="00677575" w:rsidP="002619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677575" w:rsidRPr="002827CD" w:rsidRDefault="00677575" w:rsidP="00261920">
            <w:pPr>
              <w:widowControl w:val="0"/>
              <w:autoSpaceDE w:val="0"/>
              <w:autoSpaceDN w:val="0"/>
              <w:spacing w:after="0" w:line="240" w:lineRule="auto"/>
              <w:ind w:right="10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27CD">
              <w:rPr>
                <w:rFonts w:ascii="Times New Roman" w:hAnsi="Times New Roman"/>
                <w:sz w:val="24"/>
                <w:szCs w:val="24"/>
                <w:lang w:eastAsia="ru-RU"/>
              </w:rPr>
              <w:t>Домашнее задание, выполнение практических работ,</w:t>
            </w:r>
          </w:p>
        </w:tc>
        <w:tc>
          <w:tcPr>
            <w:tcW w:w="2553" w:type="dxa"/>
          </w:tcPr>
          <w:p w:rsidR="00677575" w:rsidRPr="002827CD" w:rsidRDefault="00677575" w:rsidP="002619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77575" w:rsidRPr="002827CD" w:rsidTr="002E263B">
        <w:trPr>
          <w:trHeight w:val="1103"/>
        </w:trPr>
        <w:tc>
          <w:tcPr>
            <w:tcW w:w="2835" w:type="dxa"/>
          </w:tcPr>
          <w:p w:rsidR="00677575" w:rsidRPr="002827CD" w:rsidRDefault="00677575" w:rsidP="002827CD">
            <w:pPr>
              <w:widowControl w:val="0"/>
              <w:tabs>
                <w:tab w:val="left" w:pos="191"/>
              </w:tabs>
              <w:autoSpaceDE w:val="0"/>
              <w:autoSpaceDN w:val="0"/>
              <w:spacing w:after="0" w:line="268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27CD">
              <w:rPr>
                <w:rFonts w:ascii="Times New Roman" w:hAnsi="Times New Roman"/>
                <w:sz w:val="24"/>
                <w:szCs w:val="24"/>
                <w:lang w:eastAsia="ru-RU"/>
              </w:rPr>
              <w:t>Тема 2.Выбор и</w:t>
            </w:r>
          </w:p>
          <w:p w:rsidR="00677575" w:rsidRPr="002827CD" w:rsidRDefault="00677575" w:rsidP="002827CD">
            <w:pPr>
              <w:widowControl w:val="0"/>
              <w:tabs>
                <w:tab w:val="left" w:pos="191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27CD">
              <w:rPr>
                <w:rFonts w:ascii="Times New Roman" w:hAnsi="Times New Roman"/>
                <w:sz w:val="24"/>
                <w:szCs w:val="24"/>
                <w:lang w:eastAsia="ru-RU"/>
              </w:rPr>
              <w:t>формулирование темы, постановка целей.</w:t>
            </w:r>
          </w:p>
          <w:p w:rsidR="00677575" w:rsidRPr="002827CD" w:rsidRDefault="00677575" w:rsidP="002827CD">
            <w:pPr>
              <w:widowControl w:val="0"/>
              <w:tabs>
                <w:tab w:val="left" w:pos="191"/>
              </w:tabs>
              <w:autoSpaceDE w:val="0"/>
              <w:autoSpaceDN w:val="0"/>
              <w:spacing w:after="0" w:line="264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27CD">
              <w:rPr>
                <w:rFonts w:ascii="Times New Roman" w:hAnsi="Times New Roman"/>
                <w:sz w:val="24"/>
                <w:szCs w:val="24"/>
                <w:lang w:eastAsia="ru-RU"/>
              </w:rPr>
              <w:t>Определение гипотезы.</w:t>
            </w:r>
          </w:p>
        </w:tc>
        <w:tc>
          <w:tcPr>
            <w:tcW w:w="1417" w:type="dxa"/>
          </w:tcPr>
          <w:p w:rsidR="00677575" w:rsidRPr="002827CD" w:rsidRDefault="00677575" w:rsidP="002619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677575" w:rsidRPr="002827CD" w:rsidRDefault="00677575" w:rsidP="00261920">
            <w:pPr>
              <w:widowControl w:val="0"/>
              <w:autoSpaceDE w:val="0"/>
              <w:autoSpaceDN w:val="0"/>
              <w:spacing w:after="0" w:line="240" w:lineRule="auto"/>
              <w:ind w:right="10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27CD">
              <w:rPr>
                <w:rFonts w:ascii="Times New Roman" w:hAnsi="Times New Roman"/>
                <w:sz w:val="24"/>
                <w:szCs w:val="24"/>
                <w:lang w:eastAsia="ru-RU"/>
              </w:rPr>
              <w:t>Домашнее задание, выполнение практических работ</w:t>
            </w:r>
          </w:p>
        </w:tc>
        <w:tc>
          <w:tcPr>
            <w:tcW w:w="2553" w:type="dxa"/>
          </w:tcPr>
          <w:p w:rsidR="00677575" w:rsidRPr="002827CD" w:rsidRDefault="00677575" w:rsidP="002619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77575" w:rsidRPr="002827CD" w:rsidTr="002E263B">
        <w:trPr>
          <w:trHeight w:val="1103"/>
        </w:trPr>
        <w:tc>
          <w:tcPr>
            <w:tcW w:w="2835" w:type="dxa"/>
          </w:tcPr>
          <w:p w:rsidR="00677575" w:rsidRPr="002827CD" w:rsidRDefault="00677575" w:rsidP="002827CD">
            <w:pPr>
              <w:widowControl w:val="0"/>
              <w:tabs>
                <w:tab w:val="left" w:pos="191"/>
              </w:tabs>
              <w:autoSpaceDE w:val="0"/>
              <w:autoSpaceDN w:val="0"/>
              <w:spacing w:after="0" w:line="240" w:lineRule="auto"/>
              <w:ind w:right="4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27CD">
              <w:rPr>
                <w:rFonts w:ascii="Times New Roman" w:hAnsi="Times New Roman"/>
                <w:sz w:val="24"/>
                <w:szCs w:val="24"/>
                <w:lang w:eastAsia="ru-RU"/>
              </w:rPr>
              <w:t>Тема 3.Этапы работы над проектом</w:t>
            </w:r>
          </w:p>
        </w:tc>
        <w:tc>
          <w:tcPr>
            <w:tcW w:w="1417" w:type="dxa"/>
          </w:tcPr>
          <w:p w:rsidR="00677575" w:rsidRPr="002827CD" w:rsidRDefault="00677575" w:rsidP="002619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677575" w:rsidRPr="002827CD" w:rsidRDefault="00677575" w:rsidP="00261920">
            <w:pPr>
              <w:widowControl w:val="0"/>
              <w:autoSpaceDE w:val="0"/>
              <w:autoSpaceDN w:val="0"/>
              <w:spacing w:after="0" w:line="240" w:lineRule="auto"/>
              <w:ind w:right="11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27CD">
              <w:rPr>
                <w:rFonts w:ascii="Times New Roman" w:hAnsi="Times New Roman"/>
                <w:sz w:val="24"/>
                <w:szCs w:val="24"/>
                <w:lang w:eastAsia="ru-RU"/>
              </w:rPr>
              <w:t>Домашнее задание, выполнение практических работ, контрольная работа,</w:t>
            </w:r>
          </w:p>
          <w:p w:rsidR="00677575" w:rsidRPr="002827CD" w:rsidRDefault="00677575" w:rsidP="00261920">
            <w:pPr>
              <w:widowControl w:val="0"/>
              <w:autoSpaceDE w:val="0"/>
              <w:autoSpaceDN w:val="0"/>
              <w:spacing w:after="0" w:line="264" w:lineRule="exact"/>
              <w:ind w:right="11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27CD">
              <w:rPr>
                <w:rFonts w:ascii="Times New Roman" w:hAnsi="Times New Roman"/>
                <w:sz w:val="24"/>
                <w:szCs w:val="24"/>
                <w:lang w:eastAsia="ru-RU"/>
              </w:rPr>
              <w:t>самостоятельная работа</w:t>
            </w:r>
          </w:p>
        </w:tc>
        <w:tc>
          <w:tcPr>
            <w:tcW w:w="2553" w:type="dxa"/>
          </w:tcPr>
          <w:p w:rsidR="00677575" w:rsidRPr="002827CD" w:rsidRDefault="00677575" w:rsidP="002619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77575" w:rsidRPr="002827CD" w:rsidTr="002E263B">
        <w:trPr>
          <w:trHeight w:val="830"/>
        </w:trPr>
        <w:tc>
          <w:tcPr>
            <w:tcW w:w="2835" w:type="dxa"/>
          </w:tcPr>
          <w:p w:rsidR="00677575" w:rsidRPr="002827CD" w:rsidRDefault="00677575" w:rsidP="002827CD">
            <w:pPr>
              <w:widowControl w:val="0"/>
              <w:tabs>
                <w:tab w:val="left" w:pos="191"/>
              </w:tabs>
              <w:autoSpaceDE w:val="0"/>
              <w:autoSpaceDN w:val="0"/>
              <w:spacing w:after="0" w:line="240" w:lineRule="auto"/>
              <w:ind w:right="15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27CD">
              <w:rPr>
                <w:rFonts w:ascii="Times New Roman" w:hAnsi="Times New Roman"/>
                <w:sz w:val="24"/>
                <w:szCs w:val="24"/>
                <w:lang w:eastAsia="ru-RU"/>
              </w:rPr>
              <w:t>Тема4. Методы работы с источниками</w:t>
            </w:r>
          </w:p>
          <w:p w:rsidR="00677575" w:rsidRPr="002827CD" w:rsidRDefault="00677575" w:rsidP="002827CD">
            <w:pPr>
              <w:widowControl w:val="0"/>
              <w:tabs>
                <w:tab w:val="left" w:pos="191"/>
              </w:tabs>
              <w:autoSpaceDE w:val="0"/>
              <w:autoSpaceDN w:val="0"/>
              <w:spacing w:after="0" w:line="264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27CD">
              <w:rPr>
                <w:rFonts w:ascii="Times New Roman" w:hAnsi="Times New Roman"/>
                <w:sz w:val="24"/>
                <w:szCs w:val="24"/>
                <w:lang w:eastAsia="ru-RU"/>
              </w:rPr>
              <w:t>информации</w:t>
            </w:r>
          </w:p>
        </w:tc>
        <w:tc>
          <w:tcPr>
            <w:tcW w:w="1417" w:type="dxa"/>
          </w:tcPr>
          <w:p w:rsidR="00677575" w:rsidRPr="002827CD" w:rsidRDefault="00677575" w:rsidP="002619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677575" w:rsidRPr="002827CD" w:rsidRDefault="00677575" w:rsidP="00261920">
            <w:pPr>
              <w:widowControl w:val="0"/>
              <w:autoSpaceDE w:val="0"/>
              <w:autoSpaceDN w:val="0"/>
              <w:spacing w:after="0" w:line="240" w:lineRule="auto"/>
              <w:ind w:right="11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27CD">
              <w:rPr>
                <w:rFonts w:ascii="Times New Roman" w:hAnsi="Times New Roman"/>
                <w:sz w:val="24"/>
                <w:szCs w:val="24"/>
                <w:lang w:eastAsia="ru-RU"/>
              </w:rPr>
              <w:t>Домашнее задание, выполнение практических работ,</w:t>
            </w:r>
          </w:p>
          <w:p w:rsidR="00677575" w:rsidRPr="002827CD" w:rsidRDefault="00677575" w:rsidP="00261920">
            <w:pPr>
              <w:widowControl w:val="0"/>
              <w:autoSpaceDE w:val="0"/>
              <w:autoSpaceDN w:val="0"/>
              <w:spacing w:after="0" w:line="264" w:lineRule="exact"/>
              <w:ind w:right="11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27CD">
              <w:rPr>
                <w:rFonts w:ascii="Times New Roman" w:hAnsi="Times New Roman"/>
                <w:sz w:val="24"/>
                <w:szCs w:val="24"/>
                <w:lang w:eastAsia="ru-RU"/>
              </w:rPr>
              <w:t>самостоятельной работа</w:t>
            </w:r>
          </w:p>
        </w:tc>
        <w:tc>
          <w:tcPr>
            <w:tcW w:w="2553" w:type="dxa"/>
          </w:tcPr>
          <w:p w:rsidR="00677575" w:rsidRPr="002827CD" w:rsidRDefault="00677575" w:rsidP="002619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77575" w:rsidRPr="002827CD" w:rsidTr="002E263B">
        <w:trPr>
          <w:trHeight w:val="1103"/>
        </w:trPr>
        <w:tc>
          <w:tcPr>
            <w:tcW w:w="2835" w:type="dxa"/>
          </w:tcPr>
          <w:p w:rsidR="00677575" w:rsidRPr="002827CD" w:rsidRDefault="00677575" w:rsidP="002827CD">
            <w:pPr>
              <w:widowControl w:val="0"/>
              <w:tabs>
                <w:tab w:val="left" w:pos="191"/>
              </w:tabs>
              <w:autoSpaceDE w:val="0"/>
              <w:autoSpaceDN w:val="0"/>
              <w:spacing w:after="0" w:line="240" w:lineRule="auto"/>
              <w:ind w:right="46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27CD">
              <w:rPr>
                <w:rFonts w:ascii="Times New Roman" w:hAnsi="Times New Roman"/>
                <w:sz w:val="24"/>
                <w:szCs w:val="24"/>
                <w:lang w:eastAsia="ru-RU"/>
              </w:rPr>
              <w:t>Тема 5.Правила оформления проекта. Презентация проекта.</w:t>
            </w:r>
          </w:p>
        </w:tc>
        <w:tc>
          <w:tcPr>
            <w:tcW w:w="1417" w:type="dxa"/>
          </w:tcPr>
          <w:p w:rsidR="00677575" w:rsidRPr="002827CD" w:rsidRDefault="00677575" w:rsidP="002619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677575" w:rsidRPr="002827CD" w:rsidRDefault="00677575" w:rsidP="00261920">
            <w:pPr>
              <w:widowControl w:val="0"/>
              <w:autoSpaceDE w:val="0"/>
              <w:autoSpaceDN w:val="0"/>
              <w:spacing w:after="0" w:line="240" w:lineRule="auto"/>
              <w:ind w:right="11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27CD">
              <w:rPr>
                <w:rFonts w:ascii="Times New Roman" w:hAnsi="Times New Roman"/>
                <w:sz w:val="24"/>
                <w:szCs w:val="24"/>
                <w:lang w:eastAsia="ru-RU"/>
              </w:rPr>
              <w:t>Домашнее задание, выполнение практические работ, контрольная работа,</w:t>
            </w:r>
          </w:p>
          <w:p w:rsidR="00677575" w:rsidRPr="002827CD" w:rsidRDefault="00677575" w:rsidP="00261920">
            <w:pPr>
              <w:widowControl w:val="0"/>
              <w:autoSpaceDE w:val="0"/>
              <w:autoSpaceDN w:val="0"/>
              <w:spacing w:after="0" w:line="264" w:lineRule="exact"/>
              <w:ind w:right="11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27CD">
              <w:rPr>
                <w:rFonts w:ascii="Times New Roman" w:hAnsi="Times New Roman"/>
                <w:sz w:val="24"/>
                <w:szCs w:val="24"/>
                <w:lang w:eastAsia="ru-RU"/>
              </w:rPr>
              <w:t>самостоятельная работа</w:t>
            </w:r>
          </w:p>
        </w:tc>
        <w:tc>
          <w:tcPr>
            <w:tcW w:w="2553" w:type="dxa"/>
          </w:tcPr>
          <w:p w:rsidR="00677575" w:rsidRPr="002827CD" w:rsidRDefault="00677575" w:rsidP="002619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77575" w:rsidRPr="002827CD" w:rsidTr="002E263B">
        <w:trPr>
          <w:trHeight w:val="551"/>
        </w:trPr>
        <w:tc>
          <w:tcPr>
            <w:tcW w:w="2835" w:type="dxa"/>
          </w:tcPr>
          <w:p w:rsidR="00677575" w:rsidRPr="002827CD" w:rsidRDefault="00677575" w:rsidP="002827CD">
            <w:pPr>
              <w:widowControl w:val="0"/>
              <w:tabs>
                <w:tab w:val="left" w:pos="191"/>
              </w:tabs>
              <w:autoSpaceDE w:val="0"/>
              <w:autoSpaceDN w:val="0"/>
              <w:spacing w:after="0" w:line="276" w:lineRule="exact"/>
              <w:ind w:right="194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827C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Дифференцированный зачет</w:t>
            </w:r>
          </w:p>
        </w:tc>
        <w:tc>
          <w:tcPr>
            <w:tcW w:w="1417" w:type="dxa"/>
          </w:tcPr>
          <w:p w:rsidR="00677575" w:rsidRPr="002827CD" w:rsidRDefault="00677575" w:rsidP="002619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677575" w:rsidRPr="002827CD" w:rsidRDefault="00677575" w:rsidP="002619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3" w:type="dxa"/>
          </w:tcPr>
          <w:p w:rsidR="00677575" w:rsidRPr="002827CD" w:rsidRDefault="00677575" w:rsidP="00261920">
            <w:pPr>
              <w:widowControl w:val="0"/>
              <w:autoSpaceDE w:val="0"/>
              <w:autoSpaceDN w:val="0"/>
              <w:spacing w:after="0" w:line="276" w:lineRule="exact"/>
              <w:ind w:right="13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2827C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Дифференцированн</w:t>
            </w:r>
            <w:proofErr w:type="spellEnd"/>
            <w:r w:rsidRPr="002827C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827C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ый</w:t>
            </w:r>
            <w:proofErr w:type="spellEnd"/>
            <w:r w:rsidRPr="002827C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зачёт (тест)</w:t>
            </w:r>
          </w:p>
        </w:tc>
      </w:tr>
    </w:tbl>
    <w:p w:rsidR="009214E7" w:rsidRDefault="009214E7" w:rsidP="009214E7">
      <w:pPr>
        <w:pStyle w:val="5"/>
        <w:numPr>
          <w:ilvl w:val="0"/>
          <w:numId w:val="0"/>
        </w:numPr>
        <w:ind w:left="720"/>
        <w:rPr>
          <w:rStyle w:val="aff6"/>
          <w:rFonts w:ascii="Times New Roman" w:hAnsi="Times New Roman"/>
          <w:iCs/>
          <w:sz w:val="28"/>
          <w:szCs w:val="28"/>
        </w:rPr>
      </w:pPr>
    </w:p>
    <w:p w:rsidR="009214E7" w:rsidRDefault="009214E7" w:rsidP="009214E7"/>
    <w:p w:rsidR="009214E7" w:rsidRDefault="009214E7" w:rsidP="009214E7"/>
    <w:p w:rsidR="009214E7" w:rsidRDefault="009214E7" w:rsidP="009214E7"/>
    <w:p w:rsidR="009214E7" w:rsidRPr="009214E7" w:rsidRDefault="009214E7" w:rsidP="009214E7"/>
    <w:p w:rsidR="00677575" w:rsidRPr="004C3E20" w:rsidRDefault="009214E7" w:rsidP="009214E7">
      <w:pPr>
        <w:pStyle w:val="5"/>
        <w:numPr>
          <w:ilvl w:val="0"/>
          <w:numId w:val="0"/>
        </w:numPr>
        <w:rPr>
          <w:rStyle w:val="aff6"/>
          <w:rFonts w:ascii="Times New Roman" w:hAnsi="Times New Roman"/>
          <w:iCs/>
          <w:sz w:val="28"/>
          <w:szCs w:val="28"/>
        </w:rPr>
      </w:pPr>
      <w:r>
        <w:rPr>
          <w:rStyle w:val="aff6"/>
          <w:rFonts w:ascii="Times New Roman" w:hAnsi="Times New Roman"/>
          <w:sz w:val="28"/>
          <w:szCs w:val="28"/>
        </w:rPr>
        <w:lastRenderedPageBreak/>
        <w:t>2.</w:t>
      </w:r>
      <w:r w:rsidR="00677575" w:rsidRPr="004C3E20">
        <w:rPr>
          <w:rStyle w:val="aff6"/>
          <w:rFonts w:ascii="Times New Roman" w:hAnsi="Times New Roman"/>
          <w:sz w:val="28"/>
          <w:szCs w:val="28"/>
        </w:rPr>
        <w:t>Результаты освоения учебной дисциплины, подлежащие проверке</w:t>
      </w:r>
    </w:p>
    <w:p w:rsidR="00677575" w:rsidRPr="004C3E20" w:rsidRDefault="00677575" w:rsidP="00295F2B">
      <w:pPr>
        <w:widowControl w:val="0"/>
        <w:autoSpaceDE w:val="0"/>
        <w:autoSpaceDN w:val="0"/>
        <w:spacing w:before="61" w:after="0" w:line="240" w:lineRule="auto"/>
        <w:ind w:right="685"/>
        <w:jc w:val="both"/>
        <w:outlineLvl w:val="1"/>
        <w:rPr>
          <w:rFonts w:ascii="Times New Roman" w:hAnsi="Times New Roman"/>
          <w:sz w:val="28"/>
          <w:szCs w:val="28"/>
          <w:lang w:eastAsia="ru-RU"/>
        </w:rPr>
      </w:pPr>
      <w:bookmarkStart w:id="1" w:name="_Toc34905393"/>
      <w:bookmarkStart w:id="2" w:name="_Toc34905439"/>
      <w:r w:rsidRPr="004C3E20">
        <w:rPr>
          <w:rStyle w:val="50"/>
          <w:rFonts w:ascii="Times New Roman" w:hAnsi="Times New Roman"/>
          <w:b w:val="0"/>
          <w:bCs/>
          <w:i w:val="0"/>
          <w:iCs/>
          <w:sz w:val="28"/>
          <w:szCs w:val="28"/>
        </w:rPr>
        <w:t>2.1. Контроль и оценка результатов освоения дисциплины осуществляется</w:t>
      </w:r>
      <w:r w:rsidRPr="004C3E20">
        <w:rPr>
          <w:rFonts w:ascii="Times New Roman" w:hAnsi="Times New Roman"/>
          <w:sz w:val="28"/>
          <w:szCs w:val="28"/>
          <w:lang w:eastAsia="ru-RU"/>
        </w:rPr>
        <w:t xml:space="preserve"> преподавателем в процессе проведения контрольных работ, устного опроса, практических работ, самостоятельной работы, дифференцированного зачёта, а также выполнения обучающимися проектов.</w:t>
      </w:r>
      <w:bookmarkEnd w:id="1"/>
      <w:bookmarkEnd w:id="2"/>
    </w:p>
    <w:p w:rsidR="00677575" w:rsidRPr="004C3E20" w:rsidRDefault="00677575" w:rsidP="00261920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677575" w:rsidRPr="004C3E20" w:rsidRDefault="00677575" w:rsidP="00261920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4C3E20">
        <w:rPr>
          <w:rFonts w:ascii="Times New Roman" w:hAnsi="Times New Roman"/>
          <w:sz w:val="28"/>
          <w:szCs w:val="28"/>
          <w:lang w:eastAsia="ru-RU"/>
        </w:rPr>
        <w:t>Таблица 2 – Контроль и оценка результатов обучения</w:t>
      </w:r>
    </w:p>
    <w:p w:rsidR="00677575" w:rsidRPr="004C3E20" w:rsidRDefault="00677575" w:rsidP="00261920">
      <w:pPr>
        <w:widowControl w:val="0"/>
        <w:autoSpaceDE w:val="0"/>
        <w:autoSpaceDN w:val="0"/>
        <w:spacing w:before="6" w:after="1" w:line="240" w:lineRule="auto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1032" w:type="dxa"/>
        <w:tblInd w:w="-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37"/>
        <w:gridCol w:w="4395"/>
      </w:tblGrid>
      <w:tr w:rsidR="00677575" w:rsidRPr="002827CD" w:rsidTr="002E263B">
        <w:trPr>
          <w:trHeight w:val="554"/>
        </w:trPr>
        <w:tc>
          <w:tcPr>
            <w:tcW w:w="6637" w:type="dxa"/>
          </w:tcPr>
          <w:p w:rsidR="00677575" w:rsidRPr="002827CD" w:rsidRDefault="00677575" w:rsidP="00261920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27CD">
              <w:rPr>
                <w:rFonts w:ascii="Times New Roman" w:hAnsi="Times New Roman"/>
                <w:sz w:val="24"/>
                <w:szCs w:val="24"/>
                <w:lang w:eastAsia="ru-RU"/>
              </w:rPr>
              <w:t>Результаты обучения</w:t>
            </w:r>
          </w:p>
          <w:p w:rsidR="00677575" w:rsidRPr="002827CD" w:rsidRDefault="00677575" w:rsidP="00261920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27CD">
              <w:rPr>
                <w:rFonts w:ascii="Times New Roman" w:hAnsi="Times New Roman"/>
                <w:sz w:val="24"/>
                <w:szCs w:val="24"/>
                <w:lang w:eastAsia="ru-RU"/>
              </w:rPr>
              <w:t>( освоенные умения, знания)</w:t>
            </w:r>
          </w:p>
        </w:tc>
        <w:tc>
          <w:tcPr>
            <w:tcW w:w="4395" w:type="dxa"/>
          </w:tcPr>
          <w:p w:rsidR="00677575" w:rsidRPr="002827CD" w:rsidRDefault="00677575" w:rsidP="00261920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27CD">
              <w:rPr>
                <w:rFonts w:ascii="Times New Roman" w:hAnsi="Times New Roman"/>
                <w:sz w:val="24"/>
                <w:szCs w:val="24"/>
                <w:lang w:eastAsia="ru-RU"/>
              </w:rPr>
              <w:t>Формы контроля и оценки результатов</w:t>
            </w:r>
          </w:p>
          <w:p w:rsidR="00677575" w:rsidRPr="002827CD" w:rsidRDefault="00677575" w:rsidP="00261920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27CD">
              <w:rPr>
                <w:rFonts w:ascii="Times New Roman" w:hAnsi="Times New Roman"/>
                <w:sz w:val="24"/>
                <w:szCs w:val="24"/>
                <w:lang w:eastAsia="ru-RU"/>
              </w:rPr>
              <w:t>обучения</w:t>
            </w:r>
          </w:p>
        </w:tc>
      </w:tr>
      <w:tr w:rsidR="00677575" w:rsidRPr="002827CD" w:rsidTr="002E263B">
        <w:trPr>
          <w:trHeight w:val="275"/>
        </w:trPr>
        <w:tc>
          <w:tcPr>
            <w:tcW w:w="6637" w:type="dxa"/>
          </w:tcPr>
          <w:p w:rsidR="00677575" w:rsidRPr="002827CD" w:rsidRDefault="00677575" w:rsidP="00261920">
            <w:pPr>
              <w:widowControl w:val="0"/>
              <w:autoSpaceDE w:val="0"/>
              <w:autoSpaceDN w:val="0"/>
              <w:spacing w:after="0" w:line="256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27CD">
              <w:rPr>
                <w:rFonts w:ascii="Times New Roman" w:hAnsi="Times New Roman"/>
                <w:sz w:val="24"/>
                <w:szCs w:val="24"/>
                <w:lang w:eastAsia="ru-RU"/>
              </w:rPr>
              <w:t>умения</w:t>
            </w:r>
          </w:p>
        </w:tc>
        <w:tc>
          <w:tcPr>
            <w:tcW w:w="4395" w:type="dxa"/>
          </w:tcPr>
          <w:p w:rsidR="00677575" w:rsidRPr="002827CD" w:rsidRDefault="00677575" w:rsidP="002619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77575" w:rsidRPr="002827CD" w:rsidTr="002E263B">
        <w:trPr>
          <w:trHeight w:val="827"/>
        </w:trPr>
        <w:tc>
          <w:tcPr>
            <w:tcW w:w="6637" w:type="dxa"/>
          </w:tcPr>
          <w:p w:rsidR="00677575" w:rsidRPr="002827CD" w:rsidRDefault="00677575" w:rsidP="00261920">
            <w:pPr>
              <w:widowControl w:val="0"/>
              <w:autoSpaceDE w:val="0"/>
              <w:autoSpaceDN w:val="0"/>
              <w:spacing w:after="0" w:line="240" w:lineRule="auto"/>
              <w:ind w:right="34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27CD">
              <w:rPr>
                <w:rFonts w:ascii="Times New Roman" w:hAnsi="Times New Roman"/>
                <w:sz w:val="24"/>
                <w:szCs w:val="24"/>
                <w:lang w:eastAsia="ru-RU"/>
              </w:rPr>
              <w:t>умение самостоятельно организовывать свою деятельность, оценивать её, определять сферу своих интересов</w:t>
            </w:r>
          </w:p>
        </w:tc>
        <w:tc>
          <w:tcPr>
            <w:tcW w:w="4395" w:type="dxa"/>
          </w:tcPr>
          <w:p w:rsidR="00677575" w:rsidRPr="002827CD" w:rsidRDefault="00677575" w:rsidP="00261920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27CD">
              <w:rPr>
                <w:rFonts w:ascii="Times New Roman" w:hAnsi="Times New Roman"/>
                <w:sz w:val="24"/>
                <w:szCs w:val="24"/>
                <w:lang w:eastAsia="ru-RU"/>
              </w:rPr>
              <w:t>Проверка практических работ,</w:t>
            </w:r>
          </w:p>
          <w:p w:rsidR="00677575" w:rsidRPr="002827CD" w:rsidRDefault="00677575" w:rsidP="00261920">
            <w:pPr>
              <w:widowControl w:val="0"/>
              <w:autoSpaceDE w:val="0"/>
              <w:autoSpaceDN w:val="0"/>
              <w:spacing w:after="0" w:line="27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27CD">
              <w:rPr>
                <w:rFonts w:ascii="Times New Roman" w:hAnsi="Times New Roman"/>
                <w:sz w:val="24"/>
                <w:szCs w:val="24"/>
                <w:lang w:eastAsia="ru-RU"/>
              </w:rPr>
              <w:t>домашнего задания, самостоятельных работ</w:t>
            </w:r>
          </w:p>
        </w:tc>
      </w:tr>
      <w:tr w:rsidR="00677575" w:rsidRPr="002827CD" w:rsidTr="002E263B">
        <w:trPr>
          <w:trHeight w:val="827"/>
        </w:trPr>
        <w:tc>
          <w:tcPr>
            <w:tcW w:w="6637" w:type="dxa"/>
          </w:tcPr>
          <w:p w:rsidR="00677575" w:rsidRPr="002827CD" w:rsidRDefault="00677575" w:rsidP="002619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27CD">
              <w:rPr>
                <w:rFonts w:ascii="Times New Roman" w:hAnsi="Times New Roman"/>
                <w:sz w:val="24"/>
                <w:szCs w:val="24"/>
                <w:lang w:eastAsia="ru-RU"/>
              </w:rPr>
              <w:t>умение работать с разными источниками информации, находить ее, анализировать, использовать в</w:t>
            </w:r>
          </w:p>
          <w:p w:rsidR="00677575" w:rsidRPr="002827CD" w:rsidRDefault="00677575" w:rsidP="00261920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27CD">
              <w:rPr>
                <w:rFonts w:ascii="Times New Roman" w:hAnsi="Times New Roman"/>
                <w:sz w:val="24"/>
                <w:szCs w:val="24"/>
                <w:lang w:eastAsia="ru-RU"/>
              </w:rPr>
              <w:t>самостоятельной деятельности</w:t>
            </w:r>
          </w:p>
        </w:tc>
        <w:tc>
          <w:tcPr>
            <w:tcW w:w="4395" w:type="dxa"/>
          </w:tcPr>
          <w:p w:rsidR="00677575" w:rsidRPr="002827CD" w:rsidRDefault="00677575" w:rsidP="00261920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27CD">
              <w:rPr>
                <w:rFonts w:ascii="Times New Roman" w:hAnsi="Times New Roman"/>
                <w:sz w:val="24"/>
                <w:szCs w:val="24"/>
                <w:lang w:eastAsia="ru-RU"/>
              </w:rPr>
              <w:t>Проверка практических работ,</w:t>
            </w:r>
          </w:p>
          <w:p w:rsidR="00677575" w:rsidRPr="002827CD" w:rsidRDefault="00677575" w:rsidP="00261920">
            <w:pPr>
              <w:widowControl w:val="0"/>
              <w:autoSpaceDE w:val="0"/>
              <w:autoSpaceDN w:val="0"/>
              <w:spacing w:after="0" w:line="27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27CD">
              <w:rPr>
                <w:rFonts w:ascii="Times New Roman" w:hAnsi="Times New Roman"/>
                <w:sz w:val="24"/>
                <w:szCs w:val="24"/>
                <w:lang w:eastAsia="ru-RU"/>
              </w:rPr>
              <w:t>домашнего задания, самостоятельных работ</w:t>
            </w:r>
          </w:p>
        </w:tc>
      </w:tr>
      <w:tr w:rsidR="00677575" w:rsidRPr="002827CD" w:rsidTr="002E263B">
        <w:trPr>
          <w:trHeight w:val="828"/>
        </w:trPr>
        <w:tc>
          <w:tcPr>
            <w:tcW w:w="6637" w:type="dxa"/>
          </w:tcPr>
          <w:p w:rsidR="00677575" w:rsidRPr="002827CD" w:rsidRDefault="00677575" w:rsidP="00261920">
            <w:pPr>
              <w:widowControl w:val="0"/>
              <w:tabs>
                <w:tab w:val="left" w:pos="2347"/>
                <w:tab w:val="left" w:pos="3504"/>
                <w:tab w:val="left" w:pos="5731"/>
              </w:tabs>
              <w:autoSpaceDE w:val="0"/>
              <w:autoSpaceDN w:val="0"/>
              <w:spacing w:after="0" w:line="240" w:lineRule="auto"/>
              <w:ind w:right="9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827CD">
              <w:rPr>
                <w:rFonts w:ascii="Times New Roman" w:hAnsi="Times New Roman"/>
                <w:sz w:val="24"/>
                <w:szCs w:val="24"/>
                <w:lang w:eastAsia="ru-RU"/>
              </w:rPr>
              <w:t>сформированность</w:t>
            </w:r>
            <w:proofErr w:type="spellEnd"/>
            <w:r w:rsidRPr="002827CD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  <w:t>навыков</w:t>
            </w:r>
            <w:r w:rsidRPr="002827CD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  <w:t>коммуникативной,</w:t>
            </w:r>
            <w:r w:rsidRPr="002827CD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</w:r>
            <w:r w:rsidRPr="002827CD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 xml:space="preserve">учебно- </w:t>
            </w:r>
            <w:r w:rsidRPr="002827CD">
              <w:rPr>
                <w:rFonts w:ascii="Times New Roman" w:hAnsi="Times New Roman"/>
                <w:sz w:val="24"/>
                <w:szCs w:val="24"/>
                <w:lang w:eastAsia="ru-RU"/>
              </w:rPr>
              <w:t>исследовательской деятельности, критического</w:t>
            </w:r>
            <w:r w:rsidRPr="002827CD">
              <w:rPr>
                <w:rFonts w:ascii="Times New Roman" w:hAnsi="Times New Roman"/>
                <w:spacing w:val="-8"/>
                <w:sz w:val="24"/>
                <w:szCs w:val="24"/>
                <w:lang w:eastAsia="ru-RU"/>
              </w:rPr>
              <w:t xml:space="preserve"> </w:t>
            </w:r>
            <w:r w:rsidRPr="002827CD">
              <w:rPr>
                <w:rFonts w:ascii="Times New Roman" w:hAnsi="Times New Roman"/>
                <w:sz w:val="24"/>
                <w:szCs w:val="24"/>
                <w:lang w:eastAsia="ru-RU"/>
              </w:rPr>
              <w:t>мышления;</w:t>
            </w:r>
          </w:p>
        </w:tc>
        <w:tc>
          <w:tcPr>
            <w:tcW w:w="4395" w:type="dxa"/>
          </w:tcPr>
          <w:p w:rsidR="00677575" w:rsidRPr="002827CD" w:rsidRDefault="00677575" w:rsidP="00261920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27CD">
              <w:rPr>
                <w:rFonts w:ascii="Times New Roman" w:hAnsi="Times New Roman"/>
                <w:sz w:val="24"/>
                <w:szCs w:val="24"/>
                <w:lang w:eastAsia="ru-RU"/>
              </w:rPr>
              <w:t>Проверка практических работ,</w:t>
            </w:r>
          </w:p>
          <w:p w:rsidR="00677575" w:rsidRPr="002827CD" w:rsidRDefault="00677575" w:rsidP="00261920">
            <w:pPr>
              <w:widowControl w:val="0"/>
              <w:autoSpaceDE w:val="0"/>
              <w:autoSpaceDN w:val="0"/>
              <w:spacing w:after="0" w:line="27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27CD">
              <w:rPr>
                <w:rFonts w:ascii="Times New Roman" w:hAnsi="Times New Roman"/>
                <w:sz w:val="24"/>
                <w:szCs w:val="24"/>
                <w:lang w:eastAsia="ru-RU"/>
              </w:rPr>
              <w:t>домашнего задания, самостоятельных работ, устных ответов</w:t>
            </w:r>
          </w:p>
        </w:tc>
      </w:tr>
      <w:tr w:rsidR="00677575" w:rsidRPr="002827CD" w:rsidTr="002E263B">
        <w:trPr>
          <w:trHeight w:val="1655"/>
        </w:trPr>
        <w:tc>
          <w:tcPr>
            <w:tcW w:w="6637" w:type="dxa"/>
          </w:tcPr>
          <w:p w:rsidR="00677575" w:rsidRPr="002827CD" w:rsidRDefault="00677575" w:rsidP="00261920">
            <w:pPr>
              <w:widowControl w:val="0"/>
              <w:autoSpaceDE w:val="0"/>
              <w:autoSpaceDN w:val="0"/>
              <w:spacing w:after="0" w:line="240" w:lineRule="auto"/>
              <w:ind w:right="9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827CD">
              <w:rPr>
                <w:rFonts w:ascii="Times New Roman" w:hAnsi="Times New Roman"/>
                <w:sz w:val="24"/>
                <w:szCs w:val="24"/>
                <w:lang w:eastAsia="ru-RU"/>
              </w:rPr>
              <w:t>сформированность</w:t>
            </w:r>
            <w:proofErr w:type="spellEnd"/>
            <w:r w:rsidRPr="002827C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навыков проектной деятельности, а также самостоятельного применения приобретенных знаний и способов действий при решении различных задач, используя знания одного или нескольких учебных предметов или предметных областей;</w:t>
            </w:r>
          </w:p>
        </w:tc>
        <w:tc>
          <w:tcPr>
            <w:tcW w:w="4395" w:type="dxa"/>
          </w:tcPr>
          <w:p w:rsidR="00677575" w:rsidRPr="002827CD" w:rsidRDefault="00677575" w:rsidP="00261920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27CD">
              <w:rPr>
                <w:rFonts w:ascii="Times New Roman" w:hAnsi="Times New Roman"/>
                <w:sz w:val="24"/>
                <w:szCs w:val="24"/>
                <w:lang w:eastAsia="ru-RU"/>
              </w:rPr>
              <w:t>Проверка практических работ,</w:t>
            </w:r>
          </w:p>
          <w:p w:rsidR="00677575" w:rsidRPr="002827CD" w:rsidRDefault="00677575" w:rsidP="002619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27CD">
              <w:rPr>
                <w:rFonts w:ascii="Times New Roman" w:hAnsi="Times New Roman"/>
                <w:sz w:val="24"/>
                <w:szCs w:val="24"/>
                <w:lang w:eastAsia="ru-RU"/>
              </w:rPr>
              <w:t>домашнего задания, самостоятельных работ, устных ответов</w:t>
            </w:r>
          </w:p>
        </w:tc>
      </w:tr>
      <w:tr w:rsidR="00677575" w:rsidRPr="002827CD" w:rsidTr="002E263B">
        <w:trPr>
          <w:trHeight w:val="1655"/>
        </w:trPr>
        <w:tc>
          <w:tcPr>
            <w:tcW w:w="6637" w:type="dxa"/>
          </w:tcPr>
          <w:p w:rsidR="00677575" w:rsidRPr="002827CD" w:rsidRDefault="00677575" w:rsidP="00261920">
            <w:pPr>
              <w:widowControl w:val="0"/>
              <w:autoSpaceDE w:val="0"/>
              <w:autoSpaceDN w:val="0"/>
              <w:spacing w:after="0" w:line="240" w:lineRule="auto"/>
              <w:ind w:right="9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27CD">
              <w:rPr>
                <w:rFonts w:ascii="Times New Roman" w:hAnsi="Times New Roman"/>
                <w:sz w:val="24"/>
                <w:szCs w:val="24"/>
                <w:lang w:eastAsia="ru-RU"/>
              </w:rPr>
              <w:t>способность постановки цели и формулирования гипотезы исследования, планирования работы, отбора и интерпретации необходимой информации, структурирования аргументации результатов исследования на основе собранных данных, презентации результатов.</w:t>
            </w:r>
          </w:p>
        </w:tc>
        <w:tc>
          <w:tcPr>
            <w:tcW w:w="4395" w:type="dxa"/>
          </w:tcPr>
          <w:p w:rsidR="00677575" w:rsidRPr="002827CD" w:rsidRDefault="00677575" w:rsidP="00261920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27CD">
              <w:rPr>
                <w:rFonts w:ascii="Times New Roman" w:hAnsi="Times New Roman"/>
                <w:sz w:val="24"/>
                <w:szCs w:val="24"/>
                <w:lang w:eastAsia="ru-RU"/>
              </w:rPr>
              <w:t>Проверка практических работ,</w:t>
            </w:r>
          </w:p>
          <w:p w:rsidR="00677575" w:rsidRPr="002827CD" w:rsidRDefault="00677575" w:rsidP="002619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27CD">
              <w:rPr>
                <w:rFonts w:ascii="Times New Roman" w:hAnsi="Times New Roman"/>
                <w:sz w:val="24"/>
                <w:szCs w:val="24"/>
                <w:lang w:eastAsia="ru-RU"/>
              </w:rPr>
              <w:t>домашнего задания, самостоятельных работ, устных ответов</w:t>
            </w:r>
          </w:p>
        </w:tc>
      </w:tr>
      <w:tr w:rsidR="00677575" w:rsidRPr="002827CD" w:rsidTr="002E263B">
        <w:trPr>
          <w:trHeight w:val="830"/>
        </w:trPr>
        <w:tc>
          <w:tcPr>
            <w:tcW w:w="6637" w:type="dxa"/>
          </w:tcPr>
          <w:p w:rsidR="00677575" w:rsidRPr="002827CD" w:rsidRDefault="00677575" w:rsidP="002619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27CD">
              <w:rPr>
                <w:rFonts w:ascii="Times New Roman" w:hAnsi="Times New Roman"/>
                <w:sz w:val="24"/>
                <w:szCs w:val="24"/>
                <w:lang w:eastAsia="ru-RU"/>
              </w:rPr>
              <w:t>способность к инновационной, аналитической, творческой, интеллектуальной деятельности;</w:t>
            </w:r>
          </w:p>
        </w:tc>
        <w:tc>
          <w:tcPr>
            <w:tcW w:w="4395" w:type="dxa"/>
          </w:tcPr>
          <w:p w:rsidR="00677575" w:rsidRPr="002827CD" w:rsidRDefault="00677575" w:rsidP="00261920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27CD">
              <w:rPr>
                <w:rFonts w:ascii="Times New Roman" w:hAnsi="Times New Roman"/>
                <w:sz w:val="24"/>
                <w:szCs w:val="24"/>
                <w:lang w:eastAsia="ru-RU"/>
              </w:rPr>
              <w:t>Проверка практических работ,</w:t>
            </w:r>
          </w:p>
          <w:p w:rsidR="00677575" w:rsidRPr="002827CD" w:rsidRDefault="00677575" w:rsidP="00261920">
            <w:pPr>
              <w:widowControl w:val="0"/>
              <w:autoSpaceDE w:val="0"/>
              <w:autoSpaceDN w:val="0"/>
              <w:spacing w:after="0" w:line="27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27CD">
              <w:rPr>
                <w:rFonts w:ascii="Times New Roman" w:hAnsi="Times New Roman"/>
                <w:sz w:val="24"/>
                <w:szCs w:val="24"/>
                <w:lang w:eastAsia="ru-RU"/>
              </w:rPr>
              <w:t>домашнего задания, самостоятельных работ</w:t>
            </w:r>
          </w:p>
        </w:tc>
      </w:tr>
      <w:tr w:rsidR="00677575" w:rsidRPr="002827CD" w:rsidTr="002E263B">
        <w:trPr>
          <w:trHeight w:val="275"/>
        </w:trPr>
        <w:tc>
          <w:tcPr>
            <w:tcW w:w="6637" w:type="dxa"/>
          </w:tcPr>
          <w:p w:rsidR="00677575" w:rsidRPr="002827CD" w:rsidRDefault="00677575" w:rsidP="00261920">
            <w:pPr>
              <w:widowControl w:val="0"/>
              <w:autoSpaceDE w:val="0"/>
              <w:autoSpaceDN w:val="0"/>
              <w:spacing w:after="0" w:line="256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27CD">
              <w:rPr>
                <w:rFonts w:ascii="Times New Roman" w:hAnsi="Times New Roman"/>
                <w:sz w:val="24"/>
                <w:szCs w:val="24"/>
                <w:lang w:eastAsia="ru-RU"/>
              </w:rPr>
              <w:t>знания</w:t>
            </w:r>
          </w:p>
        </w:tc>
        <w:tc>
          <w:tcPr>
            <w:tcW w:w="4395" w:type="dxa"/>
          </w:tcPr>
          <w:p w:rsidR="00677575" w:rsidRPr="002827CD" w:rsidRDefault="00677575" w:rsidP="002619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77575" w:rsidRPr="002827CD" w:rsidTr="002E263B">
        <w:trPr>
          <w:trHeight w:val="827"/>
        </w:trPr>
        <w:tc>
          <w:tcPr>
            <w:tcW w:w="6637" w:type="dxa"/>
          </w:tcPr>
          <w:p w:rsidR="00677575" w:rsidRPr="002827CD" w:rsidRDefault="00677575" w:rsidP="002619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827CD">
              <w:rPr>
                <w:rFonts w:ascii="Times New Roman" w:hAnsi="Times New Roman"/>
                <w:sz w:val="24"/>
                <w:szCs w:val="24"/>
                <w:lang w:eastAsia="ru-RU"/>
              </w:rPr>
              <w:t>сформированность</w:t>
            </w:r>
            <w:proofErr w:type="spellEnd"/>
            <w:r w:rsidRPr="002827C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представлений о современной проектной культуре;</w:t>
            </w:r>
          </w:p>
        </w:tc>
        <w:tc>
          <w:tcPr>
            <w:tcW w:w="4395" w:type="dxa"/>
          </w:tcPr>
          <w:p w:rsidR="00677575" w:rsidRPr="002827CD" w:rsidRDefault="00677575" w:rsidP="00261920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27CD">
              <w:rPr>
                <w:rFonts w:ascii="Times New Roman" w:hAnsi="Times New Roman"/>
                <w:sz w:val="24"/>
                <w:szCs w:val="24"/>
                <w:lang w:eastAsia="ru-RU"/>
              </w:rPr>
              <w:t>Проверка практических работ,</w:t>
            </w:r>
          </w:p>
          <w:p w:rsidR="00677575" w:rsidRPr="002827CD" w:rsidRDefault="00677575" w:rsidP="00261920">
            <w:pPr>
              <w:widowControl w:val="0"/>
              <w:autoSpaceDE w:val="0"/>
              <w:autoSpaceDN w:val="0"/>
              <w:spacing w:after="0" w:line="27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27CD">
              <w:rPr>
                <w:rFonts w:ascii="Times New Roman" w:hAnsi="Times New Roman"/>
                <w:sz w:val="24"/>
                <w:szCs w:val="24"/>
                <w:lang w:eastAsia="ru-RU"/>
              </w:rPr>
              <w:t>домашнего задания, самостоятельных работ, устных ответов</w:t>
            </w:r>
          </w:p>
        </w:tc>
      </w:tr>
      <w:tr w:rsidR="00677575" w:rsidRPr="002827CD" w:rsidTr="002E263B">
        <w:trPr>
          <w:trHeight w:val="827"/>
        </w:trPr>
        <w:tc>
          <w:tcPr>
            <w:tcW w:w="6637" w:type="dxa"/>
          </w:tcPr>
          <w:p w:rsidR="00677575" w:rsidRPr="002827CD" w:rsidRDefault="00677575" w:rsidP="00261920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827CD">
              <w:rPr>
                <w:rFonts w:ascii="Times New Roman" w:hAnsi="Times New Roman"/>
                <w:sz w:val="24"/>
                <w:szCs w:val="24"/>
                <w:lang w:eastAsia="ru-RU"/>
              </w:rPr>
              <w:t>сформированность</w:t>
            </w:r>
            <w:proofErr w:type="spellEnd"/>
            <w:r w:rsidRPr="002827C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представлений о сущность понятия</w:t>
            </w:r>
          </w:p>
          <w:p w:rsidR="00677575" w:rsidRPr="002827CD" w:rsidRDefault="00677575" w:rsidP="00261920">
            <w:pPr>
              <w:widowControl w:val="0"/>
              <w:autoSpaceDE w:val="0"/>
              <w:autoSpaceDN w:val="0"/>
              <w:spacing w:after="0" w:line="270" w:lineRule="atLeast"/>
              <w:ind w:right="34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27CD">
              <w:rPr>
                <w:rFonts w:ascii="Times New Roman" w:hAnsi="Times New Roman"/>
                <w:sz w:val="24"/>
                <w:szCs w:val="24"/>
                <w:lang w:eastAsia="ru-RU"/>
              </w:rPr>
              <w:t>«проект», классификации проектов, основных этапов создания проекта;</w:t>
            </w:r>
          </w:p>
        </w:tc>
        <w:tc>
          <w:tcPr>
            <w:tcW w:w="4395" w:type="dxa"/>
          </w:tcPr>
          <w:p w:rsidR="00677575" w:rsidRPr="002827CD" w:rsidRDefault="00677575" w:rsidP="00261920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27CD">
              <w:rPr>
                <w:rFonts w:ascii="Times New Roman" w:hAnsi="Times New Roman"/>
                <w:sz w:val="24"/>
                <w:szCs w:val="24"/>
                <w:lang w:eastAsia="ru-RU"/>
              </w:rPr>
              <w:t>Проверка практических работ,</w:t>
            </w:r>
          </w:p>
          <w:p w:rsidR="00677575" w:rsidRPr="002827CD" w:rsidRDefault="00677575" w:rsidP="00261920">
            <w:pPr>
              <w:widowControl w:val="0"/>
              <w:autoSpaceDE w:val="0"/>
              <w:autoSpaceDN w:val="0"/>
              <w:spacing w:after="0" w:line="27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27CD">
              <w:rPr>
                <w:rFonts w:ascii="Times New Roman" w:hAnsi="Times New Roman"/>
                <w:sz w:val="24"/>
                <w:szCs w:val="24"/>
                <w:lang w:eastAsia="ru-RU"/>
              </w:rPr>
              <w:t>домашнего задания, самостоятельных работ, устных ответов</w:t>
            </w:r>
          </w:p>
        </w:tc>
      </w:tr>
      <w:tr w:rsidR="00677575" w:rsidRPr="002827CD" w:rsidTr="002E263B">
        <w:trPr>
          <w:trHeight w:val="551"/>
        </w:trPr>
        <w:tc>
          <w:tcPr>
            <w:tcW w:w="6637" w:type="dxa"/>
          </w:tcPr>
          <w:p w:rsidR="00677575" w:rsidRPr="002827CD" w:rsidRDefault="00677575" w:rsidP="00261920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827CD">
              <w:rPr>
                <w:rFonts w:ascii="Times New Roman" w:hAnsi="Times New Roman"/>
                <w:sz w:val="24"/>
                <w:szCs w:val="24"/>
                <w:lang w:eastAsia="ru-RU"/>
              </w:rPr>
              <w:t>сформированность</w:t>
            </w:r>
            <w:proofErr w:type="spellEnd"/>
            <w:r w:rsidRPr="002827C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представлений о требованиях к</w:t>
            </w:r>
          </w:p>
          <w:p w:rsidR="00677575" w:rsidRPr="002827CD" w:rsidRDefault="00677575" w:rsidP="00261920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27CD">
              <w:rPr>
                <w:rFonts w:ascii="Times New Roman" w:hAnsi="Times New Roman"/>
                <w:sz w:val="24"/>
                <w:szCs w:val="24"/>
                <w:lang w:eastAsia="ru-RU"/>
              </w:rPr>
              <w:t>оформлению и защите проекта</w:t>
            </w:r>
          </w:p>
        </w:tc>
        <w:tc>
          <w:tcPr>
            <w:tcW w:w="4395" w:type="dxa"/>
          </w:tcPr>
          <w:p w:rsidR="00677575" w:rsidRPr="002827CD" w:rsidRDefault="00677575" w:rsidP="00261920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27CD">
              <w:rPr>
                <w:rFonts w:ascii="Times New Roman" w:hAnsi="Times New Roman"/>
                <w:sz w:val="24"/>
                <w:szCs w:val="24"/>
                <w:lang w:eastAsia="ru-RU"/>
              </w:rPr>
              <w:t>Оценка за выполнение и защиту</w:t>
            </w:r>
          </w:p>
          <w:p w:rsidR="00677575" w:rsidRPr="002827CD" w:rsidRDefault="00677575" w:rsidP="00261920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27CD">
              <w:rPr>
                <w:rFonts w:ascii="Times New Roman" w:hAnsi="Times New Roman"/>
                <w:sz w:val="24"/>
                <w:szCs w:val="24"/>
                <w:lang w:eastAsia="ru-RU"/>
              </w:rPr>
              <w:t>проекта</w:t>
            </w:r>
          </w:p>
        </w:tc>
      </w:tr>
    </w:tbl>
    <w:p w:rsidR="009214E7" w:rsidRDefault="009214E7" w:rsidP="009214E7">
      <w:pPr>
        <w:widowControl w:val="0"/>
        <w:tabs>
          <w:tab w:val="left" w:pos="851"/>
        </w:tabs>
        <w:autoSpaceDE w:val="0"/>
        <w:autoSpaceDN w:val="0"/>
        <w:spacing w:after="0" w:line="322" w:lineRule="exact"/>
        <w:ind w:left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576F3A" w:rsidRPr="00576F3A" w:rsidRDefault="00576F3A" w:rsidP="00576F3A">
      <w:pPr>
        <w:suppressAutoHyphens/>
        <w:spacing w:after="0" w:line="240" w:lineRule="auto"/>
        <w:ind w:firstLine="33"/>
        <w:jc w:val="both"/>
        <w:rPr>
          <w:rFonts w:ascii="Times New Roman" w:hAnsi="Times New Roman"/>
          <w:sz w:val="28"/>
          <w:szCs w:val="28"/>
          <w:lang w:eastAsia="ru-RU"/>
        </w:rPr>
      </w:pPr>
      <w:r w:rsidRPr="00576F3A">
        <w:rPr>
          <w:rFonts w:ascii="Times New Roman" w:hAnsi="Times New Roman"/>
          <w:sz w:val="28"/>
          <w:szCs w:val="28"/>
          <w:lang w:eastAsia="ru-RU"/>
        </w:rPr>
        <w:t>В рамках программы учебной дисциплины реализуется программа воспитания, направленная на формирование  следующих личностных результатов (</w:t>
      </w:r>
      <w:proofErr w:type="spellStart"/>
      <w:r w:rsidRPr="00576F3A">
        <w:rPr>
          <w:rFonts w:ascii="Times New Roman" w:hAnsi="Times New Roman"/>
          <w:sz w:val="28"/>
          <w:szCs w:val="28"/>
          <w:lang w:eastAsia="ru-RU"/>
        </w:rPr>
        <w:t>дескриптеров</w:t>
      </w:r>
      <w:proofErr w:type="spellEnd"/>
      <w:r w:rsidRPr="00576F3A">
        <w:rPr>
          <w:rFonts w:ascii="Times New Roman" w:hAnsi="Times New Roman"/>
          <w:sz w:val="28"/>
          <w:szCs w:val="28"/>
          <w:lang w:eastAsia="ru-RU"/>
        </w:rPr>
        <w:t>):</w:t>
      </w:r>
    </w:p>
    <w:p w:rsidR="00576F3A" w:rsidRPr="00576F3A" w:rsidRDefault="00576F3A" w:rsidP="00576F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76F3A">
        <w:rPr>
          <w:rFonts w:ascii="Times New Roman" w:hAnsi="Times New Roman"/>
          <w:b/>
          <w:sz w:val="28"/>
          <w:szCs w:val="28"/>
          <w:u w:color="FFFFFF"/>
          <w:lang w:eastAsia="ru-RU"/>
        </w:rPr>
        <w:lastRenderedPageBreak/>
        <w:t>Лр6</w:t>
      </w:r>
      <w:r w:rsidRPr="00576F3A">
        <w:rPr>
          <w:rFonts w:ascii="Times New Roman" w:hAnsi="Times New Roman"/>
          <w:sz w:val="28"/>
          <w:szCs w:val="28"/>
          <w:lang w:eastAsia="ru-RU"/>
        </w:rPr>
        <w:t xml:space="preserve">  Проявляющий уважение к людям старшего поколения и готовность к участию в социальной поддержке и волонтерских движениях.  </w:t>
      </w:r>
    </w:p>
    <w:p w:rsidR="00576F3A" w:rsidRPr="00576F3A" w:rsidRDefault="00576F3A" w:rsidP="00576F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76F3A">
        <w:rPr>
          <w:rFonts w:ascii="Times New Roman" w:hAnsi="Times New Roman"/>
          <w:b/>
          <w:sz w:val="28"/>
          <w:szCs w:val="28"/>
          <w:lang w:eastAsia="ru-RU"/>
        </w:rPr>
        <w:t xml:space="preserve">ЛР7 </w:t>
      </w:r>
      <w:r w:rsidRPr="00576F3A">
        <w:rPr>
          <w:rFonts w:ascii="Times New Roman" w:hAnsi="Times New Roman"/>
          <w:sz w:val="28"/>
          <w:szCs w:val="28"/>
          <w:lang w:eastAsia="ru-RU"/>
        </w:rPr>
        <w:t>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</w:t>
      </w:r>
    </w:p>
    <w:p w:rsidR="00576F3A" w:rsidRPr="00576F3A" w:rsidRDefault="00576F3A" w:rsidP="00576F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576F3A">
        <w:rPr>
          <w:rFonts w:ascii="Times New Roman" w:hAnsi="Times New Roman"/>
          <w:b/>
          <w:sz w:val="28"/>
          <w:szCs w:val="28"/>
          <w:lang w:eastAsia="ru-RU"/>
        </w:rPr>
        <w:t>ЛР19</w:t>
      </w:r>
      <w:r w:rsidRPr="00576F3A">
        <w:rPr>
          <w:rFonts w:ascii="Times New Roman" w:hAnsi="Times New Roman"/>
          <w:sz w:val="28"/>
          <w:szCs w:val="28"/>
        </w:rPr>
        <w:t xml:space="preserve"> Уважительное отношения обучающихся к результатам собственного и чужого труда.</w:t>
      </w:r>
    </w:p>
    <w:p w:rsidR="00576F3A" w:rsidRPr="00576F3A" w:rsidRDefault="00576F3A" w:rsidP="00576F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576F3A">
        <w:rPr>
          <w:rFonts w:ascii="Times New Roman" w:hAnsi="Times New Roman"/>
          <w:b/>
          <w:sz w:val="28"/>
          <w:szCs w:val="28"/>
        </w:rPr>
        <w:t>ЛР22</w:t>
      </w:r>
      <w:r w:rsidRPr="00576F3A">
        <w:rPr>
          <w:rFonts w:ascii="Times New Roman" w:hAnsi="Times New Roman"/>
          <w:sz w:val="28"/>
          <w:szCs w:val="28"/>
        </w:rPr>
        <w:t xml:space="preserve"> Приобретение навыков общения и самоуправления.</w:t>
      </w:r>
    </w:p>
    <w:p w:rsidR="00576F3A" w:rsidRPr="00576F3A" w:rsidRDefault="00576F3A" w:rsidP="00576F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Calibri" w:hAnsi="Times New Roman"/>
          <w:sz w:val="28"/>
          <w:szCs w:val="28"/>
        </w:rPr>
      </w:pPr>
      <w:r w:rsidRPr="00576F3A">
        <w:rPr>
          <w:rFonts w:ascii="Times New Roman" w:hAnsi="Times New Roman"/>
          <w:b/>
          <w:sz w:val="28"/>
          <w:szCs w:val="28"/>
        </w:rPr>
        <w:t>ЛР23</w:t>
      </w:r>
      <w:r w:rsidRPr="00576F3A">
        <w:rPr>
          <w:rFonts w:ascii="Times New Roman" w:eastAsia="Calibri" w:hAnsi="Times New Roman"/>
          <w:sz w:val="28"/>
          <w:szCs w:val="28"/>
        </w:rPr>
        <w:t xml:space="preserve"> Получение обучающимися возможности самораскрытия и самореализация личности.</w:t>
      </w:r>
    </w:p>
    <w:p w:rsidR="009214E7" w:rsidRDefault="009214E7" w:rsidP="00576F3A">
      <w:pPr>
        <w:widowControl w:val="0"/>
        <w:tabs>
          <w:tab w:val="left" w:pos="851"/>
        </w:tabs>
        <w:autoSpaceDE w:val="0"/>
        <w:autoSpaceDN w:val="0"/>
        <w:spacing w:after="0" w:line="322" w:lineRule="exact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9214E7" w:rsidRDefault="009214E7" w:rsidP="009214E7">
      <w:pPr>
        <w:widowControl w:val="0"/>
        <w:tabs>
          <w:tab w:val="left" w:pos="851"/>
        </w:tabs>
        <w:autoSpaceDE w:val="0"/>
        <w:autoSpaceDN w:val="0"/>
        <w:spacing w:after="0" w:line="322" w:lineRule="exact"/>
        <w:ind w:left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677575" w:rsidRPr="004C3E20" w:rsidRDefault="009214E7" w:rsidP="009214E7">
      <w:pPr>
        <w:widowControl w:val="0"/>
        <w:tabs>
          <w:tab w:val="left" w:pos="851"/>
        </w:tabs>
        <w:autoSpaceDE w:val="0"/>
        <w:autoSpaceDN w:val="0"/>
        <w:spacing w:after="0" w:line="322" w:lineRule="exact"/>
        <w:ind w:left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3.</w:t>
      </w:r>
      <w:r w:rsidR="00677575" w:rsidRPr="004C3E20">
        <w:rPr>
          <w:rFonts w:ascii="Times New Roman" w:hAnsi="Times New Roman"/>
          <w:b/>
          <w:sz w:val="28"/>
          <w:szCs w:val="28"/>
          <w:lang w:eastAsia="ru-RU"/>
        </w:rPr>
        <w:t>ОЦЕНКА ОСВОЕНИЯ УЧЕБНОЙ</w:t>
      </w:r>
      <w:r w:rsidR="00677575" w:rsidRPr="004C3E20">
        <w:rPr>
          <w:rFonts w:ascii="Times New Roman" w:hAnsi="Times New Roman"/>
          <w:b/>
          <w:spacing w:val="-3"/>
          <w:sz w:val="28"/>
          <w:szCs w:val="28"/>
          <w:lang w:eastAsia="ru-RU"/>
        </w:rPr>
        <w:t xml:space="preserve"> </w:t>
      </w:r>
      <w:r w:rsidR="00677575" w:rsidRPr="004C3E20">
        <w:rPr>
          <w:rFonts w:ascii="Times New Roman" w:hAnsi="Times New Roman"/>
          <w:b/>
          <w:sz w:val="28"/>
          <w:szCs w:val="28"/>
          <w:lang w:eastAsia="ru-RU"/>
        </w:rPr>
        <w:t>ДИСЦИПЛИНЫ</w:t>
      </w:r>
    </w:p>
    <w:p w:rsidR="00677575" w:rsidRPr="004C3E20" w:rsidRDefault="00677575" w:rsidP="00E60D0C">
      <w:pPr>
        <w:widowControl w:val="0"/>
        <w:numPr>
          <w:ilvl w:val="1"/>
          <w:numId w:val="27"/>
        </w:numPr>
        <w:tabs>
          <w:tab w:val="left" w:pos="851"/>
          <w:tab w:val="left" w:pos="2192"/>
        </w:tabs>
        <w:autoSpaceDE w:val="0"/>
        <w:autoSpaceDN w:val="0"/>
        <w:spacing w:after="0" w:line="319" w:lineRule="exact"/>
        <w:ind w:left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4C3E20">
        <w:rPr>
          <w:rFonts w:ascii="Times New Roman" w:hAnsi="Times New Roman"/>
          <w:b/>
          <w:sz w:val="28"/>
          <w:szCs w:val="28"/>
          <w:lang w:eastAsia="ru-RU"/>
        </w:rPr>
        <w:t>Критерии</w:t>
      </w:r>
      <w:r w:rsidRPr="004C3E20">
        <w:rPr>
          <w:rFonts w:ascii="Times New Roman" w:hAnsi="Times New Roman"/>
          <w:b/>
          <w:spacing w:val="-2"/>
          <w:sz w:val="28"/>
          <w:szCs w:val="28"/>
          <w:lang w:eastAsia="ru-RU"/>
        </w:rPr>
        <w:t xml:space="preserve"> </w:t>
      </w:r>
      <w:r w:rsidRPr="004C3E20">
        <w:rPr>
          <w:rFonts w:ascii="Times New Roman" w:hAnsi="Times New Roman"/>
          <w:b/>
          <w:sz w:val="28"/>
          <w:szCs w:val="28"/>
          <w:lang w:eastAsia="ru-RU"/>
        </w:rPr>
        <w:t>оценки</w:t>
      </w:r>
    </w:p>
    <w:p w:rsidR="00677575" w:rsidRPr="004C3E20" w:rsidRDefault="00677575" w:rsidP="00261920">
      <w:pPr>
        <w:widowControl w:val="0"/>
        <w:autoSpaceDE w:val="0"/>
        <w:autoSpaceDN w:val="0"/>
        <w:spacing w:after="0" w:line="240" w:lineRule="auto"/>
        <w:ind w:right="68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C3E20">
        <w:rPr>
          <w:rFonts w:ascii="Times New Roman" w:hAnsi="Times New Roman"/>
          <w:sz w:val="28"/>
          <w:szCs w:val="28"/>
          <w:lang w:eastAsia="ru-RU"/>
        </w:rPr>
        <w:t xml:space="preserve">Предметом оценки освоения дисциплины являются личностные, </w:t>
      </w:r>
      <w:proofErr w:type="spellStart"/>
      <w:r w:rsidRPr="004C3E20">
        <w:rPr>
          <w:rFonts w:ascii="Times New Roman" w:hAnsi="Times New Roman"/>
          <w:sz w:val="28"/>
          <w:szCs w:val="28"/>
          <w:lang w:eastAsia="ru-RU"/>
        </w:rPr>
        <w:t>метапредметные</w:t>
      </w:r>
      <w:proofErr w:type="spellEnd"/>
      <w:r w:rsidRPr="004C3E20">
        <w:rPr>
          <w:rFonts w:ascii="Times New Roman" w:hAnsi="Times New Roman"/>
          <w:sz w:val="28"/>
          <w:szCs w:val="28"/>
          <w:lang w:eastAsia="ru-RU"/>
        </w:rPr>
        <w:t xml:space="preserve"> и предметные умения, знания. Соотношение типов задания и критериев оценки представлено в таблице 3.</w:t>
      </w:r>
    </w:p>
    <w:p w:rsidR="00677575" w:rsidRPr="004C3E20" w:rsidRDefault="00677575" w:rsidP="0026192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77575" w:rsidRPr="004C3E20" w:rsidRDefault="00677575" w:rsidP="00261920">
      <w:pPr>
        <w:widowControl w:val="0"/>
        <w:autoSpaceDE w:val="0"/>
        <w:autoSpaceDN w:val="0"/>
        <w:spacing w:before="61"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4C3E20">
        <w:rPr>
          <w:rFonts w:ascii="Times New Roman" w:hAnsi="Times New Roman"/>
          <w:sz w:val="28"/>
          <w:szCs w:val="28"/>
          <w:lang w:eastAsia="ru-RU"/>
        </w:rPr>
        <w:t>Таблица 3 – Типы заданий и критерии оценки</w:t>
      </w:r>
    </w:p>
    <w:p w:rsidR="00677575" w:rsidRPr="004C3E20" w:rsidRDefault="00677575" w:rsidP="00261920">
      <w:pPr>
        <w:widowControl w:val="0"/>
        <w:autoSpaceDE w:val="0"/>
        <w:autoSpaceDN w:val="0"/>
        <w:spacing w:before="2"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dxa"/>
        <w:tblInd w:w="-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6"/>
        <w:gridCol w:w="4059"/>
        <w:gridCol w:w="5615"/>
      </w:tblGrid>
      <w:tr w:rsidR="00677575" w:rsidRPr="002827CD" w:rsidTr="00E60D0C">
        <w:trPr>
          <w:trHeight w:val="556"/>
        </w:trPr>
        <w:tc>
          <w:tcPr>
            <w:tcW w:w="536" w:type="dxa"/>
          </w:tcPr>
          <w:p w:rsidR="00677575" w:rsidRPr="002827CD" w:rsidRDefault="00677575" w:rsidP="00261920">
            <w:pPr>
              <w:widowControl w:val="0"/>
              <w:autoSpaceDE w:val="0"/>
              <w:autoSpaceDN w:val="0"/>
              <w:spacing w:before="133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27CD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059" w:type="dxa"/>
          </w:tcPr>
          <w:p w:rsidR="00677575" w:rsidRPr="002827CD" w:rsidRDefault="00677575" w:rsidP="00261920">
            <w:pPr>
              <w:widowControl w:val="0"/>
              <w:autoSpaceDE w:val="0"/>
              <w:autoSpaceDN w:val="0"/>
              <w:spacing w:before="133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27CD">
              <w:rPr>
                <w:rFonts w:ascii="Times New Roman" w:hAnsi="Times New Roman"/>
                <w:sz w:val="24"/>
                <w:szCs w:val="24"/>
                <w:lang w:eastAsia="ru-RU"/>
              </w:rPr>
              <w:t>Тип (вид) задания</w:t>
            </w:r>
          </w:p>
        </w:tc>
        <w:tc>
          <w:tcPr>
            <w:tcW w:w="5615" w:type="dxa"/>
          </w:tcPr>
          <w:p w:rsidR="00677575" w:rsidRPr="002827CD" w:rsidRDefault="00677575" w:rsidP="00261920">
            <w:pPr>
              <w:widowControl w:val="0"/>
              <w:autoSpaceDE w:val="0"/>
              <w:autoSpaceDN w:val="0"/>
              <w:spacing w:before="133" w:after="0" w:line="240" w:lineRule="auto"/>
              <w:ind w:right="188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27CD">
              <w:rPr>
                <w:rFonts w:ascii="Times New Roman" w:hAnsi="Times New Roman"/>
                <w:sz w:val="24"/>
                <w:szCs w:val="24"/>
                <w:lang w:eastAsia="ru-RU"/>
              </w:rPr>
              <w:t>Критерии оценки</w:t>
            </w:r>
          </w:p>
        </w:tc>
      </w:tr>
      <w:tr w:rsidR="00677575" w:rsidRPr="002827CD" w:rsidTr="00E60D0C">
        <w:trPr>
          <w:trHeight w:val="551"/>
        </w:trPr>
        <w:tc>
          <w:tcPr>
            <w:tcW w:w="536" w:type="dxa"/>
          </w:tcPr>
          <w:p w:rsidR="00677575" w:rsidRPr="002827CD" w:rsidRDefault="00677575" w:rsidP="00261920">
            <w:pPr>
              <w:widowControl w:val="0"/>
              <w:autoSpaceDE w:val="0"/>
              <w:autoSpaceDN w:val="0"/>
              <w:spacing w:after="0" w:line="268" w:lineRule="exact"/>
              <w:ind w:right="15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27CD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059" w:type="dxa"/>
          </w:tcPr>
          <w:p w:rsidR="00677575" w:rsidRPr="002827CD" w:rsidRDefault="00677575" w:rsidP="00261920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27CD">
              <w:rPr>
                <w:rFonts w:ascii="Times New Roman" w:hAnsi="Times New Roman"/>
                <w:sz w:val="24"/>
                <w:szCs w:val="24"/>
                <w:lang w:eastAsia="ru-RU"/>
              </w:rPr>
              <w:t>Тесты</w:t>
            </w:r>
          </w:p>
        </w:tc>
        <w:tc>
          <w:tcPr>
            <w:tcW w:w="5615" w:type="dxa"/>
          </w:tcPr>
          <w:p w:rsidR="00677575" w:rsidRPr="002827CD" w:rsidRDefault="00677575" w:rsidP="00261920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27CD">
              <w:rPr>
                <w:rFonts w:ascii="Times New Roman" w:hAnsi="Times New Roman"/>
                <w:sz w:val="24"/>
                <w:szCs w:val="24"/>
                <w:lang w:eastAsia="ru-RU"/>
              </w:rPr>
              <w:t>Таблица 4. Шкала оценки образовательных</w:t>
            </w:r>
          </w:p>
          <w:p w:rsidR="00677575" w:rsidRPr="002827CD" w:rsidRDefault="00677575" w:rsidP="00261920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27CD">
              <w:rPr>
                <w:rFonts w:ascii="Times New Roman" w:hAnsi="Times New Roman"/>
                <w:sz w:val="24"/>
                <w:szCs w:val="24"/>
                <w:lang w:eastAsia="ru-RU"/>
              </w:rPr>
              <w:t>достижений</w:t>
            </w:r>
          </w:p>
        </w:tc>
      </w:tr>
      <w:tr w:rsidR="00677575" w:rsidRPr="002827CD" w:rsidTr="00E60D0C">
        <w:trPr>
          <w:trHeight w:val="563"/>
        </w:trPr>
        <w:tc>
          <w:tcPr>
            <w:tcW w:w="536" w:type="dxa"/>
          </w:tcPr>
          <w:p w:rsidR="00677575" w:rsidRPr="002827CD" w:rsidRDefault="00677575" w:rsidP="00261920">
            <w:pPr>
              <w:widowControl w:val="0"/>
              <w:autoSpaceDE w:val="0"/>
              <w:autoSpaceDN w:val="0"/>
              <w:spacing w:after="0" w:line="270" w:lineRule="exact"/>
              <w:ind w:right="15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27CD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059" w:type="dxa"/>
          </w:tcPr>
          <w:p w:rsidR="00677575" w:rsidRPr="002827CD" w:rsidRDefault="00677575" w:rsidP="00261920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27CD">
              <w:rPr>
                <w:rFonts w:ascii="Times New Roman" w:hAnsi="Times New Roman"/>
                <w:sz w:val="24"/>
                <w:szCs w:val="24"/>
                <w:lang w:eastAsia="ru-RU"/>
              </w:rPr>
              <w:t>Устные ответы</w:t>
            </w:r>
          </w:p>
        </w:tc>
        <w:tc>
          <w:tcPr>
            <w:tcW w:w="5615" w:type="dxa"/>
          </w:tcPr>
          <w:p w:rsidR="00677575" w:rsidRPr="002827CD" w:rsidRDefault="00677575" w:rsidP="00261920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27CD">
              <w:rPr>
                <w:rFonts w:ascii="Times New Roman" w:hAnsi="Times New Roman"/>
                <w:sz w:val="24"/>
                <w:szCs w:val="24"/>
                <w:lang w:eastAsia="ru-RU"/>
              </w:rPr>
              <w:t>Таблица 5. Показатели оценки устных ответов</w:t>
            </w:r>
          </w:p>
        </w:tc>
      </w:tr>
      <w:tr w:rsidR="00677575" w:rsidRPr="002827CD" w:rsidTr="00E60D0C">
        <w:trPr>
          <w:trHeight w:val="568"/>
        </w:trPr>
        <w:tc>
          <w:tcPr>
            <w:tcW w:w="536" w:type="dxa"/>
          </w:tcPr>
          <w:p w:rsidR="00677575" w:rsidRPr="002827CD" w:rsidRDefault="00677575" w:rsidP="00261920">
            <w:pPr>
              <w:widowControl w:val="0"/>
              <w:autoSpaceDE w:val="0"/>
              <w:autoSpaceDN w:val="0"/>
              <w:spacing w:after="0" w:line="268" w:lineRule="exact"/>
              <w:ind w:right="15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27CD"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059" w:type="dxa"/>
          </w:tcPr>
          <w:p w:rsidR="00677575" w:rsidRPr="002827CD" w:rsidRDefault="00677575" w:rsidP="00261920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27CD"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5615" w:type="dxa"/>
          </w:tcPr>
          <w:p w:rsidR="00677575" w:rsidRPr="002827CD" w:rsidRDefault="00677575" w:rsidP="00261920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27CD">
              <w:rPr>
                <w:rFonts w:ascii="Times New Roman" w:hAnsi="Times New Roman"/>
                <w:sz w:val="24"/>
                <w:szCs w:val="24"/>
                <w:lang w:eastAsia="ru-RU"/>
              </w:rPr>
              <w:t>Выполнение не менее 80% – положительная оценка</w:t>
            </w:r>
          </w:p>
        </w:tc>
      </w:tr>
      <w:tr w:rsidR="00677575" w:rsidRPr="002827CD" w:rsidTr="00E60D0C">
        <w:trPr>
          <w:trHeight w:val="695"/>
        </w:trPr>
        <w:tc>
          <w:tcPr>
            <w:tcW w:w="536" w:type="dxa"/>
          </w:tcPr>
          <w:p w:rsidR="00677575" w:rsidRPr="002827CD" w:rsidRDefault="00677575" w:rsidP="00261920">
            <w:pPr>
              <w:widowControl w:val="0"/>
              <w:autoSpaceDE w:val="0"/>
              <w:autoSpaceDN w:val="0"/>
              <w:spacing w:after="0" w:line="268" w:lineRule="exact"/>
              <w:ind w:right="15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27CD">
              <w:rPr>
                <w:rFonts w:ascii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059" w:type="dxa"/>
          </w:tcPr>
          <w:p w:rsidR="00677575" w:rsidRPr="002827CD" w:rsidRDefault="00677575" w:rsidP="00261920">
            <w:pPr>
              <w:widowControl w:val="0"/>
              <w:autoSpaceDE w:val="0"/>
              <w:autoSpaceDN w:val="0"/>
              <w:spacing w:after="0" w:line="240" w:lineRule="auto"/>
              <w:ind w:right="4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27CD">
              <w:rPr>
                <w:rFonts w:ascii="Times New Roman" w:hAnsi="Times New Roman"/>
                <w:sz w:val="24"/>
                <w:szCs w:val="24"/>
                <w:lang w:eastAsia="ru-RU"/>
              </w:rPr>
              <w:t>Проверка конспектов, рефератов, творческих работ, презентаций</w:t>
            </w:r>
          </w:p>
        </w:tc>
        <w:tc>
          <w:tcPr>
            <w:tcW w:w="5615" w:type="dxa"/>
          </w:tcPr>
          <w:p w:rsidR="00677575" w:rsidRPr="002827CD" w:rsidRDefault="00677575" w:rsidP="002619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27CD">
              <w:rPr>
                <w:rFonts w:ascii="Times New Roman" w:hAnsi="Times New Roman"/>
                <w:sz w:val="24"/>
                <w:szCs w:val="24"/>
                <w:lang w:eastAsia="ru-RU"/>
              </w:rPr>
              <w:t>Соответствие содержания работы, заявленной теме; правилам оформления работы</w:t>
            </w:r>
          </w:p>
        </w:tc>
      </w:tr>
    </w:tbl>
    <w:p w:rsidR="00677575" w:rsidRPr="004C3E20" w:rsidRDefault="00677575" w:rsidP="00261920">
      <w:pPr>
        <w:widowControl w:val="0"/>
        <w:autoSpaceDE w:val="0"/>
        <w:autoSpaceDN w:val="0"/>
        <w:spacing w:before="3"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677575" w:rsidRPr="004C3E20" w:rsidRDefault="00677575" w:rsidP="00261920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4C3E20">
        <w:rPr>
          <w:rFonts w:ascii="Times New Roman" w:hAnsi="Times New Roman"/>
          <w:sz w:val="28"/>
          <w:szCs w:val="28"/>
          <w:lang w:eastAsia="ru-RU"/>
        </w:rPr>
        <w:t>Таблица 4 - Шкала оценки образовательных достижений (тестов)</w:t>
      </w:r>
    </w:p>
    <w:p w:rsidR="00677575" w:rsidRPr="004C3E20" w:rsidRDefault="00677575" w:rsidP="00261920">
      <w:pPr>
        <w:widowControl w:val="0"/>
        <w:autoSpaceDE w:val="0"/>
        <w:autoSpaceDN w:val="0"/>
        <w:spacing w:before="1"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Ind w:w="-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9"/>
        <w:gridCol w:w="2693"/>
        <w:gridCol w:w="2976"/>
      </w:tblGrid>
      <w:tr w:rsidR="00677575" w:rsidRPr="002827CD" w:rsidTr="00E60D0C">
        <w:trPr>
          <w:trHeight w:val="421"/>
        </w:trPr>
        <w:tc>
          <w:tcPr>
            <w:tcW w:w="4539" w:type="dxa"/>
            <w:vMerge w:val="restart"/>
          </w:tcPr>
          <w:p w:rsidR="00677575" w:rsidRPr="002827CD" w:rsidRDefault="00677575" w:rsidP="00261920">
            <w:pPr>
              <w:widowControl w:val="0"/>
              <w:autoSpaceDE w:val="0"/>
              <w:autoSpaceDN w:val="0"/>
              <w:spacing w:before="159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27CD">
              <w:rPr>
                <w:rFonts w:ascii="Times New Roman" w:hAnsi="Times New Roman"/>
                <w:sz w:val="24"/>
                <w:szCs w:val="24"/>
                <w:lang w:eastAsia="ru-RU"/>
              </w:rPr>
              <w:t>Процент результативности (правильных ответов)</w:t>
            </w:r>
          </w:p>
        </w:tc>
        <w:tc>
          <w:tcPr>
            <w:tcW w:w="5669" w:type="dxa"/>
            <w:gridSpan w:val="2"/>
          </w:tcPr>
          <w:p w:rsidR="00677575" w:rsidRPr="002827CD" w:rsidRDefault="00677575" w:rsidP="00261920">
            <w:pPr>
              <w:widowControl w:val="0"/>
              <w:autoSpaceDE w:val="0"/>
              <w:autoSpaceDN w:val="0"/>
              <w:spacing w:before="66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27CD">
              <w:rPr>
                <w:rFonts w:ascii="Times New Roman" w:hAnsi="Times New Roman"/>
                <w:sz w:val="24"/>
                <w:szCs w:val="24"/>
                <w:lang w:eastAsia="ru-RU"/>
              </w:rPr>
              <w:t>Оценка уровня подготовки</w:t>
            </w:r>
          </w:p>
        </w:tc>
      </w:tr>
      <w:tr w:rsidR="00677575" w:rsidRPr="002827CD" w:rsidTr="00E60D0C">
        <w:trPr>
          <w:trHeight w:val="441"/>
        </w:trPr>
        <w:tc>
          <w:tcPr>
            <w:tcW w:w="4539" w:type="dxa"/>
            <w:vMerge/>
            <w:tcBorders>
              <w:top w:val="nil"/>
            </w:tcBorders>
          </w:tcPr>
          <w:p w:rsidR="00677575" w:rsidRPr="002827CD" w:rsidRDefault="00677575" w:rsidP="002619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677575" w:rsidRPr="002827CD" w:rsidRDefault="00677575" w:rsidP="00261920">
            <w:pPr>
              <w:widowControl w:val="0"/>
              <w:autoSpaceDE w:val="0"/>
              <w:autoSpaceDN w:val="0"/>
              <w:spacing w:before="76" w:after="0" w:line="240" w:lineRule="auto"/>
              <w:ind w:right="55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27CD">
              <w:rPr>
                <w:rFonts w:ascii="Times New Roman" w:hAnsi="Times New Roman"/>
                <w:sz w:val="24"/>
                <w:szCs w:val="24"/>
                <w:lang w:eastAsia="ru-RU"/>
              </w:rPr>
              <w:t>балл (отметка)</w:t>
            </w:r>
          </w:p>
        </w:tc>
        <w:tc>
          <w:tcPr>
            <w:tcW w:w="2976" w:type="dxa"/>
          </w:tcPr>
          <w:p w:rsidR="00677575" w:rsidRPr="002827CD" w:rsidRDefault="00677575" w:rsidP="00261920">
            <w:pPr>
              <w:widowControl w:val="0"/>
              <w:autoSpaceDE w:val="0"/>
              <w:autoSpaceDN w:val="0"/>
              <w:spacing w:before="76" w:after="0" w:line="240" w:lineRule="auto"/>
              <w:ind w:right="34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27CD">
              <w:rPr>
                <w:rFonts w:ascii="Times New Roman" w:hAnsi="Times New Roman"/>
                <w:sz w:val="24"/>
                <w:szCs w:val="24"/>
                <w:lang w:eastAsia="ru-RU"/>
              </w:rPr>
              <w:t>вербальный аналог</w:t>
            </w:r>
          </w:p>
        </w:tc>
      </w:tr>
      <w:tr w:rsidR="00677575" w:rsidRPr="002827CD" w:rsidTr="00E60D0C">
        <w:trPr>
          <w:trHeight w:val="421"/>
        </w:trPr>
        <w:tc>
          <w:tcPr>
            <w:tcW w:w="4539" w:type="dxa"/>
          </w:tcPr>
          <w:p w:rsidR="00677575" w:rsidRPr="002827CD" w:rsidRDefault="00677575" w:rsidP="00261920">
            <w:pPr>
              <w:widowControl w:val="0"/>
              <w:autoSpaceDE w:val="0"/>
              <w:autoSpaceDN w:val="0"/>
              <w:spacing w:before="66" w:after="0" w:line="240" w:lineRule="auto"/>
              <w:ind w:right="177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27CD">
              <w:rPr>
                <w:rFonts w:ascii="Times New Roman" w:hAnsi="Times New Roman"/>
                <w:sz w:val="24"/>
                <w:szCs w:val="24"/>
                <w:lang w:eastAsia="ru-RU"/>
              </w:rPr>
              <w:t>90 ÷ 100</w:t>
            </w:r>
          </w:p>
        </w:tc>
        <w:tc>
          <w:tcPr>
            <w:tcW w:w="2693" w:type="dxa"/>
          </w:tcPr>
          <w:p w:rsidR="00677575" w:rsidRPr="002827CD" w:rsidRDefault="00677575" w:rsidP="00261920">
            <w:pPr>
              <w:widowControl w:val="0"/>
              <w:autoSpaceDE w:val="0"/>
              <w:autoSpaceDN w:val="0"/>
              <w:spacing w:before="66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27CD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76" w:type="dxa"/>
          </w:tcPr>
          <w:p w:rsidR="00677575" w:rsidRPr="002827CD" w:rsidRDefault="00677575" w:rsidP="00261920">
            <w:pPr>
              <w:widowControl w:val="0"/>
              <w:autoSpaceDE w:val="0"/>
              <w:autoSpaceDN w:val="0"/>
              <w:spacing w:before="66" w:after="0" w:line="240" w:lineRule="auto"/>
              <w:ind w:right="3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27CD">
              <w:rPr>
                <w:rFonts w:ascii="Times New Roman" w:hAnsi="Times New Roman"/>
                <w:sz w:val="24"/>
                <w:szCs w:val="24"/>
                <w:lang w:eastAsia="ru-RU"/>
              </w:rPr>
              <w:t>отлично</w:t>
            </w:r>
          </w:p>
        </w:tc>
      </w:tr>
      <w:tr w:rsidR="00677575" w:rsidRPr="002827CD" w:rsidTr="00E60D0C">
        <w:trPr>
          <w:trHeight w:val="419"/>
        </w:trPr>
        <w:tc>
          <w:tcPr>
            <w:tcW w:w="4539" w:type="dxa"/>
          </w:tcPr>
          <w:p w:rsidR="00677575" w:rsidRPr="002827CD" w:rsidRDefault="00677575" w:rsidP="00261920">
            <w:pPr>
              <w:widowControl w:val="0"/>
              <w:autoSpaceDE w:val="0"/>
              <w:autoSpaceDN w:val="0"/>
              <w:spacing w:before="63" w:after="0" w:line="240" w:lineRule="auto"/>
              <w:ind w:right="177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27CD">
              <w:rPr>
                <w:rFonts w:ascii="Times New Roman" w:hAnsi="Times New Roman"/>
                <w:sz w:val="24"/>
                <w:szCs w:val="24"/>
                <w:lang w:eastAsia="ru-RU"/>
              </w:rPr>
              <w:t>89 ÷ 80</w:t>
            </w:r>
          </w:p>
        </w:tc>
        <w:tc>
          <w:tcPr>
            <w:tcW w:w="2693" w:type="dxa"/>
          </w:tcPr>
          <w:p w:rsidR="00677575" w:rsidRPr="002827CD" w:rsidRDefault="00677575" w:rsidP="00261920">
            <w:pPr>
              <w:widowControl w:val="0"/>
              <w:autoSpaceDE w:val="0"/>
              <w:autoSpaceDN w:val="0"/>
              <w:spacing w:before="63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27CD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76" w:type="dxa"/>
          </w:tcPr>
          <w:p w:rsidR="00677575" w:rsidRPr="002827CD" w:rsidRDefault="00677575" w:rsidP="00261920">
            <w:pPr>
              <w:widowControl w:val="0"/>
              <w:autoSpaceDE w:val="0"/>
              <w:autoSpaceDN w:val="0"/>
              <w:spacing w:before="63" w:after="0" w:line="240" w:lineRule="auto"/>
              <w:ind w:right="3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27CD">
              <w:rPr>
                <w:rFonts w:ascii="Times New Roman" w:hAnsi="Times New Roman"/>
                <w:sz w:val="24"/>
                <w:szCs w:val="24"/>
                <w:lang w:eastAsia="ru-RU"/>
              </w:rPr>
              <w:t>хорошо</w:t>
            </w:r>
          </w:p>
        </w:tc>
      </w:tr>
      <w:tr w:rsidR="00677575" w:rsidRPr="002827CD" w:rsidTr="00E60D0C">
        <w:trPr>
          <w:trHeight w:val="419"/>
        </w:trPr>
        <w:tc>
          <w:tcPr>
            <w:tcW w:w="4539" w:type="dxa"/>
          </w:tcPr>
          <w:p w:rsidR="00677575" w:rsidRPr="002827CD" w:rsidRDefault="00677575" w:rsidP="00261920">
            <w:pPr>
              <w:widowControl w:val="0"/>
              <w:autoSpaceDE w:val="0"/>
              <w:autoSpaceDN w:val="0"/>
              <w:spacing w:before="63" w:after="0" w:line="240" w:lineRule="auto"/>
              <w:ind w:right="177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27CD">
              <w:rPr>
                <w:rFonts w:ascii="Times New Roman" w:hAnsi="Times New Roman"/>
                <w:sz w:val="24"/>
                <w:szCs w:val="24"/>
                <w:lang w:eastAsia="ru-RU"/>
              </w:rPr>
              <w:t>79 ÷ 70</w:t>
            </w:r>
          </w:p>
        </w:tc>
        <w:tc>
          <w:tcPr>
            <w:tcW w:w="2693" w:type="dxa"/>
          </w:tcPr>
          <w:p w:rsidR="00677575" w:rsidRPr="002827CD" w:rsidRDefault="00677575" w:rsidP="00261920">
            <w:pPr>
              <w:widowControl w:val="0"/>
              <w:autoSpaceDE w:val="0"/>
              <w:autoSpaceDN w:val="0"/>
              <w:spacing w:before="63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27CD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76" w:type="dxa"/>
          </w:tcPr>
          <w:p w:rsidR="00677575" w:rsidRPr="002827CD" w:rsidRDefault="00677575" w:rsidP="00261920">
            <w:pPr>
              <w:widowControl w:val="0"/>
              <w:autoSpaceDE w:val="0"/>
              <w:autoSpaceDN w:val="0"/>
              <w:spacing w:before="63" w:after="0" w:line="240" w:lineRule="auto"/>
              <w:ind w:right="34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27CD">
              <w:rPr>
                <w:rFonts w:ascii="Times New Roman" w:hAnsi="Times New Roman"/>
                <w:sz w:val="24"/>
                <w:szCs w:val="24"/>
                <w:lang w:eastAsia="ru-RU"/>
              </w:rPr>
              <w:t>удовлетворительно</w:t>
            </w:r>
          </w:p>
        </w:tc>
      </w:tr>
      <w:tr w:rsidR="00677575" w:rsidRPr="002827CD" w:rsidTr="00E60D0C">
        <w:trPr>
          <w:trHeight w:val="433"/>
        </w:trPr>
        <w:tc>
          <w:tcPr>
            <w:tcW w:w="4539" w:type="dxa"/>
          </w:tcPr>
          <w:p w:rsidR="00677575" w:rsidRPr="002827CD" w:rsidRDefault="00677575" w:rsidP="00261920">
            <w:pPr>
              <w:widowControl w:val="0"/>
              <w:autoSpaceDE w:val="0"/>
              <w:autoSpaceDN w:val="0"/>
              <w:spacing w:before="70" w:after="0" w:line="240" w:lineRule="auto"/>
              <w:ind w:right="178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27CD">
              <w:rPr>
                <w:rFonts w:ascii="Times New Roman" w:hAnsi="Times New Roman"/>
                <w:sz w:val="24"/>
                <w:szCs w:val="24"/>
                <w:lang w:eastAsia="ru-RU"/>
              </w:rPr>
              <w:t>менее 70</w:t>
            </w:r>
          </w:p>
        </w:tc>
        <w:tc>
          <w:tcPr>
            <w:tcW w:w="2693" w:type="dxa"/>
          </w:tcPr>
          <w:p w:rsidR="00677575" w:rsidRPr="002827CD" w:rsidRDefault="00677575" w:rsidP="00261920">
            <w:pPr>
              <w:widowControl w:val="0"/>
              <w:autoSpaceDE w:val="0"/>
              <w:autoSpaceDN w:val="0"/>
              <w:spacing w:before="7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27CD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6" w:type="dxa"/>
          </w:tcPr>
          <w:p w:rsidR="00677575" w:rsidRPr="002827CD" w:rsidRDefault="00677575" w:rsidP="00261920">
            <w:pPr>
              <w:widowControl w:val="0"/>
              <w:autoSpaceDE w:val="0"/>
              <w:autoSpaceDN w:val="0"/>
              <w:spacing w:before="66" w:after="0" w:line="240" w:lineRule="auto"/>
              <w:ind w:right="34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27CD">
              <w:rPr>
                <w:rFonts w:ascii="Times New Roman" w:hAnsi="Times New Roman"/>
                <w:sz w:val="24"/>
                <w:szCs w:val="24"/>
                <w:lang w:eastAsia="ru-RU"/>
              </w:rPr>
              <w:t>неудовлетворительно</w:t>
            </w:r>
          </w:p>
        </w:tc>
      </w:tr>
    </w:tbl>
    <w:p w:rsidR="00677575" w:rsidRPr="004C3E20" w:rsidRDefault="00677575" w:rsidP="00261920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677575" w:rsidRPr="004C3E20" w:rsidRDefault="00677575" w:rsidP="00261920">
      <w:pPr>
        <w:widowControl w:val="0"/>
        <w:autoSpaceDE w:val="0"/>
        <w:autoSpaceDN w:val="0"/>
        <w:spacing w:before="213"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4C3E20">
        <w:rPr>
          <w:rFonts w:ascii="Times New Roman" w:hAnsi="Times New Roman"/>
          <w:sz w:val="28"/>
          <w:szCs w:val="28"/>
          <w:lang w:eastAsia="ru-RU"/>
        </w:rPr>
        <w:t>Таблица 5 - Показатели оценки устных ответов</w:t>
      </w:r>
    </w:p>
    <w:p w:rsidR="00677575" w:rsidRPr="004C3E20" w:rsidRDefault="00677575" w:rsidP="00261920">
      <w:pPr>
        <w:widowControl w:val="0"/>
        <w:autoSpaceDE w:val="0"/>
        <w:autoSpaceDN w:val="0"/>
        <w:spacing w:before="2"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Ind w:w="-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4"/>
        <w:gridCol w:w="9216"/>
      </w:tblGrid>
      <w:tr w:rsidR="00677575" w:rsidRPr="002827CD" w:rsidTr="002E263B">
        <w:trPr>
          <w:trHeight w:val="277"/>
        </w:trPr>
        <w:tc>
          <w:tcPr>
            <w:tcW w:w="994" w:type="dxa"/>
          </w:tcPr>
          <w:p w:rsidR="00677575" w:rsidRPr="002827CD" w:rsidRDefault="00677575" w:rsidP="00261920">
            <w:pPr>
              <w:widowControl w:val="0"/>
              <w:autoSpaceDE w:val="0"/>
              <w:autoSpaceDN w:val="0"/>
              <w:spacing w:after="0" w:line="258" w:lineRule="exact"/>
              <w:ind w:right="8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27CD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Оценка</w:t>
            </w:r>
          </w:p>
        </w:tc>
        <w:tc>
          <w:tcPr>
            <w:tcW w:w="9216" w:type="dxa"/>
          </w:tcPr>
          <w:p w:rsidR="00677575" w:rsidRPr="002827CD" w:rsidRDefault="00677575" w:rsidP="00261920">
            <w:pPr>
              <w:widowControl w:val="0"/>
              <w:autoSpaceDE w:val="0"/>
              <w:autoSpaceDN w:val="0"/>
              <w:spacing w:after="0" w:line="258" w:lineRule="exact"/>
              <w:ind w:right="359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27CD">
              <w:rPr>
                <w:rFonts w:ascii="Times New Roman" w:hAnsi="Times New Roman"/>
                <w:sz w:val="24"/>
                <w:szCs w:val="24"/>
                <w:lang w:eastAsia="ru-RU"/>
              </w:rPr>
              <w:t>Показатели оценки</w:t>
            </w:r>
          </w:p>
        </w:tc>
      </w:tr>
      <w:tr w:rsidR="00677575" w:rsidRPr="002827CD" w:rsidTr="002E263B">
        <w:trPr>
          <w:trHeight w:val="1104"/>
        </w:trPr>
        <w:tc>
          <w:tcPr>
            <w:tcW w:w="994" w:type="dxa"/>
          </w:tcPr>
          <w:p w:rsidR="00677575" w:rsidRPr="002827CD" w:rsidRDefault="00677575" w:rsidP="00261920">
            <w:pPr>
              <w:widowControl w:val="0"/>
              <w:autoSpaceDE w:val="0"/>
              <w:autoSpaceDN w:val="0"/>
              <w:spacing w:after="0" w:line="268" w:lineRule="exact"/>
              <w:ind w:right="8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27CD">
              <w:rPr>
                <w:rFonts w:ascii="Times New Roman" w:hAnsi="Times New Roman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9216" w:type="dxa"/>
          </w:tcPr>
          <w:p w:rsidR="00677575" w:rsidRPr="002827CD" w:rsidRDefault="00677575" w:rsidP="00261920">
            <w:pPr>
              <w:widowControl w:val="0"/>
              <w:autoSpaceDE w:val="0"/>
              <w:autoSpaceDN w:val="0"/>
              <w:spacing w:after="0" w:line="240" w:lineRule="auto"/>
              <w:ind w:right="101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27CD">
              <w:rPr>
                <w:rFonts w:ascii="Times New Roman" w:hAnsi="Times New Roman"/>
                <w:sz w:val="24"/>
                <w:szCs w:val="24"/>
                <w:lang w:eastAsia="ru-RU"/>
              </w:rPr>
              <w:t>Глубокое и полное владение содержанием учебного материала, в котором обучающийся легко ориентируется, умеет применить теоретические знания при решении практических ситуаций, высказать и обосновать свои суждения, грамотное и</w:t>
            </w:r>
          </w:p>
          <w:p w:rsidR="00677575" w:rsidRPr="002827CD" w:rsidRDefault="00677575" w:rsidP="00261920">
            <w:pPr>
              <w:widowControl w:val="0"/>
              <w:autoSpaceDE w:val="0"/>
              <w:autoSpaceDN w:val="0"/>
              <w:spacing w:after="0" w:line="264" w:lineRule="exac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27CD">
              <w:rPr>
                <w:rFonts w:ascii="Times New Roman" w:hAnsi="Times New Roman"/>
                <w:sz w:val="24"/>
                <w:szCs w:val="24"/>
                <w:lang w:eastAsia="ru-RU"/>
              </w:rPr>
              <w:t>логичное построение высказывания</w:t>
            </w:r>
          </w:p>
        </w:tc>
      </w:tr>
      <w:tr w:rsidR="00677575" w:rsidRPr="002827CD" w:rsidTr="002E263B">
        <w:trPr>
          <w:trHeight w:val="551"/>
        </w:trPr>
        <w:tc>
          <w:tcPr>
            <w:tcW w:w="994" w:type="dxa"/>
          </w:tcPr>
          <w:p w:rsidR="00677575" w:rsidRPr="002827CD" w:rsidRDefault="00677575" w:rsidP="00261920">
            <w:pPr>
              <w:widowControl w:val="0"/>
              <w:autoSpaceDE w:val="0"/>
              <w:autoSpaceDN w:val="0"/>
              <w:spacing w:after="0" w:line="268" w:lineRule="exact"/>
              <w:ind w:right="8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27CD">
              <w:rPr>
                <w:rFonts w:ascii="Times New Roman" w:hAnsi="Times New Roman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9216" w:type="dxa"/>
          </w:tcPr>
          <w:p w:rsidR="00677575" w:rsidRPr="002827CD" w:rsidRDefault="00677575" w:rsidP="00261920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27CD">
              <w:rPr>
                <w:rFonts w:ascii="Times New Roman" w:hAnsi="Times New Roman"/>
                <w:sz w:val="24"/>
                <w:szCs w:val="24"/>
                <w:lang w:eastAsia="ru-RU"/>
              </w:rPr>
              <w:t>Полное освоение учебного материала, грамотное его изложение, владение понятийным</w:t>
            </w:r>
          </w:p>
          <w:p w:rsidR="00677575" w:rsidRPr="002827CD" w:rsidRDefault="00677575" w:rsidP="00261920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27CD">
              <w:rPr>
                <w:rFonts w:ascii="Times New Roman" w:hAnsi="Times New Roman"/>
                <w:sz w:val="24"/>
                <w:szCs w:val="24"/>
                <w:lang w:eastAsia="ru-RU"/>
              </w:rPr>
              <w:t>аппаратом, но содержание и/или форма ответа имеют отдельные недостатки</w:t>
            </w:r>
          </w:p>
        </w:tc>
      </w:tr>
      <w:tr w:rsidR="00677575" w:rsidRPr="002827CD" w:rsidTr="002E263B">
        <w:trPr>
          <w:trHeight w:val="827"/>
        </w:trPr>
        <w:tc>
          <w:tcPr>
            <w:tcW w:w="994" w:type="dxa"/>
          </w:tcPr>
          <w:p w:rsidR="00677575" w:rsidRPr="002827CD" w:rsidRDefault="00677575" w:rsidP="00261920">
            <w:pPr>
              <w:widowControl w:val="0"/>
              <w:autoSpaceDE w:val="0"/>
              <w:autoSpaceDN w:val="0"/>
              <w:spacing w:after="0" w:line="268" w:lineRule="exact"/>
              <w:ind w:right="8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27CD">
              <w:rPr>
                <w:rFonts w:ascii="Times New Roman" w:hAnsi="Times New Roman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9216" w:type="dxa"/>
          </w:tcPr>
          <w:p w:rsidR="00677575" w:rsidRPr="002827CD" w:rsidRDefault="00677575" w:rsidP="002619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27CD">
              <w:rPr>
                <w:rFonts w:ascii="Times New Roman" w:hAnsi="Times New Roman"/>
                <w:sz w:val="24"/>
                <w:szCs w:val="24"/>
                <w:lang w:eastAsia="ru-RU"/>
              </w:rPr>
              <w:t>Знание и понимание основных положений учебного материала, неполное и/или непоследовательное его изложение, неточности в определении понятий, отсутствие</w:t>
            </w:r>
          </w:p>
          <w:p w:rsidR="00677575" w:rsidRPr="002827CD" w:rsidRDefault="00677575" w:rsidP="00261920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27CD">
              <w:rPr>
                <w:rFonts w:ascii="Times New Roman" w:hAnsi="Times New Roman"/>
                <w:sz w:val="24"/>
                <w:szCs w:val="24"/>
                <w:lang w:eastAsia="ru-RU"/>
              </w:rPr>
              <w:t>обоснования высказываемых суждений</w:t>
            </w:r>
          </w:p>
        </w:tc>
      </w:tr>
      <w:tr w:rsidR="00677575" w:rsidRPr="002827CD" w:rsidTr="002E263B">
        <w:trPr>
          <w:trHeight w:val="827"/>
        </w:trPr>
        <w:tc>
          <w:tcPr>
            <w:tcW w:w="994" w:type="dxa"/>
          </w:tcPr>
          <w:p w:rsidR="00677575" w:rsidRPr="002827CD" w:rsidRDefault="00677575" w:rsidP="00261920">
            <w:pPr>
              <w:widowControl w:val="0"/>
              <w:autoSpaceDE w:val="0"/>
              <w:autoSpaceDN w:val="0"/>
              <w:spacing w:after="0" w:line="268" w:lineRule="exact"/>
              <w:ind w:right="8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27CD">
              <w:rPr>
                <w:rFonts w:ascii="Times New Roman" w:hAnsi="Times New Roman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9216" w:type="dxa"/>
          </w:tcPr>
          <w:p w:rsidR="00677575" w:rsidRPr="002827CD" w:rsidRDefault="00677575" w:rsidP="00261920">
            <w:pPr>
              <w:widowControl w:val="0"/>
              <w:tabs>
                <w:tab w:val="left" w:pos="1354"/>
                <w:tab w:val="left" w:pos="2843"/>
                <w:tab w:val="left" w:pos="4050"/>
                <w:tab w:val="left" w:pos="5434"/>
                <w:tab w:val="left" w:pos="6683"/>
                <w:tab w:val="left" w:pos="7906"/>
                <w:tab w:val="left" w:pos="8971"/>
              </w:tabs>
              <w:autoSpaceDE w:val="0"/>
              <w:autoSpaceDN w:val="0"/>
              <w:spacing w:after="0" w:line="268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27CD">
              <w:rPr>
                <w:rFonts w:ascii="Times New Roman" w:hAnsi="Times New Roman"/>
                <w:sz w:val="24"/>
                <w:szCs w:val="24"/>
                <w:lang w:eastAsia="ru-RU"/>
              </w:rPr>
              <w:t>Незнание</w:t>
            </w:r>
            <w:r w:rsidRPr="002827CD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  <w:t>содержания</w:t>
            </w:r>
            <w:r w:rsidRPr="002827CD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  <w:t>учебного</w:t>
            </w:r>
            <w:r w:rsidRPr="002827CD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  <w:t>материала,</w:t>
            </w:r>
            <w:r w:rsidRPr="002827CD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  <w:t>неумение</w:t>
            </w:r>
            <w:r w:rsidRPr="002827CD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  <w:t>выделять</w:t>
            </w:r>
            <w:r w:rsidRPr="002827CD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  <w:t>главное</w:t>
            </w:r>
            <w:r w:rsidRPr="002827CD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  <w:t>и</w:t>
            </w:r>
          </w:p>
          <w:p w:rsidR="00677575" w:rsidRPr="002827CD" w:rsidRDefault="00677575" w:rsidP="00261920">
            <w:pPr>
              <w:widowControl w:val="0"/>
              <w:tabs>
                <w:tab w:val="left" w:pos="2052"/>
                <w:tab w:val="left" w:pos="3124"/>
                <w:tab w:val="left" w:pos="3508"/>
                <w:tab w:val="left" w:pos="5094"/>
                <w:tab w:val="left" w:pos="6276"/>
                <w:tab w:val="left" w:pos="7873"/>
                <w:tab w:val="left" w:pos="8396"/>
              </w:tabs>
              <w:autoSpaceDE w:val="0"/>
              <w:autoSpaceDN w:val="0"/>
              <w:spacing w:after="0" w:line="270" w:lineRule="atLeast"/>
              <w:ind w:right="10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27CD">
              <w:rPr>
                <w:rFonts w:ascii="Times New Roman" w:hAnsi="Times New Roman"/>
                <w:sz w:val="24"/>
                <w:szCs w:val="24"/>
                <w:lang w:eastAsia="ru-RU"/>
              </w:rPr>
              <w:t>второстепенное,</w:t>
            </w:r>
            <w:r w:rsidRPr="002827CD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  <w:t>ошибки</w:t>
            </w:r>
            <w:r w:rsidRPr="002827CD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  <w:t>в</w:t>
            </w:r>
            <w:r w:rsidRPr="002827CD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  <w:t>определении</w:t>
            </w:r>
            <w:r w:rsidRPr="002827CD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  <w:t>понятий,</w:t>
            </w:r>
            <w:r w:rsidRPr="002827CD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  <w:t>искажающие</w:t>
            </w:r>
            <w:r w:rsidRPr="002827CD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  <w:t>их</w:t>
            </w:r>
            <w:r w:rsidRPr="002827CD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</w:r>
            <w:r w:rsidRPr="002827CD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 xml:space="preserve">смысл, </w:t>
            </w:r>
            <w:r w:rsidRPr="002827CD">
              <w:rPr>
                <w:rFonts w:ascii="Times New Roman" w:hAnsi="Times New Roman"/>
                <w:sz w:val="24"/>
                <w:szCs w:val="24"/>
                <w:lang w:eastAsia="ru-RU"/>
              </w:rPr>
              <w:t>беспорядочное и неуверенное изложение</w:t>
            </w:r>
            <w:r w:rsidRPr="002827CD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r w:rsidRPr="002827CD">
              <w:rPr>
                <w:rFonts w:ascii="Times New Roman" w:hAnsi="Times New Roman"/>
                <w:sz w:val="24"/>
                <w:szCs w:val="24"/>
                <w:lang w:eastAsia="ru-RU"/>
              </w:rPr>
              <w:t>материала</w:t>
            </w:r>
          </w:p>
        </w:tc>
      </w:tr>
      <w:tr w:rsidR="00677575" w:rsidRPr="002827CD" w:rsidTr="002E263B">
        <w:trPr>
          <w:trHeight w:val="551"/>
        </w:trPr>
        <w:tc>
          <w:tcPr>
            <w:tcW w:w="994" w:type="dxa"/>
          </w:tcPr>
          <w:p w:rsidR="00677575" w:rsidRPr="002827CD" w:rsidRDefault="00677575" w:rsidP="00261920">
            <w:pPr>
              <w:widowControl w:val="0"/>
              <w:autoSpaceDE w:val="0"/>
              <w:autoSpaceDN w:val="0"/>
              <w:spacing w:after="0" w:line="268" w:lineRule="exact"/>
              <w:ind w:right="8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27CD">
              <w:rPr>
                <w:rFonts w:ascii="Times New Roman" w:hAnsi="Times New Roman"/>
                <w:sz w:val="24"/>
                <w:szCs w:val="24"/>
                <w:lang w:eastAsia="ru-RU"/>
              </w:rPr>
              <w:t>«1»</w:t>
            </w:r>
          </w:p>
        </w:tc>
        <w:tc>
          <w:tcPr>
            <w:tcW w:w="9216" w:type="dxa"/>
          </w:tcPr>
          <w:p w:rsidR="00677575" w:rsidRPr="002827CD" w:rsidRDefault="00677575" w:rsidP="00261920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27CD">
              <w:rPr>
                <w:rFonts w:ascii="Times New Roman" w:hAnsi="Times New Roman"/>
                <w:sz w:val="24"/>
                <w:szCs w:val="24"/>
                <w:lang w:eastAsia="ru-RU"/>
              </w:rPr>
              <w:t>Полное незнание и непонимание учебного материала или отказ отвечать</w:t>
            </w:r>
          </w:p>
        </w:tc>
      </w:tr>
    </w:tbl>
    <w:p w:rsidR="00677575" w:rsidRPr="004C3E20" w:rsidRDefault="00677575" w:rsidP="00261920">
      <w:pPr>
        <w:widowControl w:val="0"/>
        <w:autoSpaceDE w:val="0"/>
        <w:autoSpaceDN w:val="0"/>
        <w:spacing w:after="0" w:line="268" w:lineRule="exact"/>
        <w:rPr>
          <w:rFonts w:ascii="Times New Roman" w:hAnsi="Times New Roman"/>
          <w:sz w:val="28"/>
          <w:szCs w:val="28"/>
          <w:lang w:eastAsia="ru-RU"/>
        </w:rPr>
        <w:sectPr w:rsidR="00677575" w:rsidRPr="004C3E20" w:rsidSect="006000F9">
          <w:pgSz w:w="11910" w:h="16840"/>
          <w:pgMar w:top="1038" w:right="992" w:bottom="777" w:left="1582" w:header="0" w:footer="884" w:gutter="0"/>
          <w:cols w:space="720"/>
        </w:sectPr>
      </w:pPr>
    </w:p>
    <w:p w:rsidR="00677575" w:rsidRPr="004C3E20" w:rsidRDefault="00677575" w:rsidP="002E263B">
      <w:pPr>
        <w:widowControl w:val="0"/>
        <w:numPr>
          <w:ilvl w:val="1"/>
          <w:numId w:val="29"/>
        </w:numPr>
        <w:tabs>
          <w:tab w:val="left" w:pos="2120"/>
        </w:tabs>
        <w:autoSpaceDE w:val="0"/>
        <w:autoSpaceDN w:val="0"/>
        <w:spacing w:before="62"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4C3E20">
        <w:rPr>
          <w:rFonts w:ascii="Times New Roman" w:hAnsi="Times New Roman"/>
          <w:b/>
          <w:sz w:val="28"/>
          <w:szCs w:val="28"/>
          <w:lang w:eastAsia="ru-RU"/>
        </w:rPr>
        <w:lastRenderedPageBreak/>
        <w:t>МАТЕРИАЛЫ ТЕКУЩЕГО</w:t>
      </w:r>
      <w:r w:rsidRPr="004C3E20">
        <w:rPr>
          <w:rFonts w:ascii="Times New Roman" w:hAnsi="Times New Roman"/>
          <w:b/>
          <w:spacing w:val="-1"/>
          <w:sz w:val="28"/>
          <w:szCs w:val="28"/>
          <w:lang w:eastAsia="ru-RU"/>
        </w:rPr>
        <w:t xml:space="preserve"> </w:t>
      </w:r>
      <w:r w:rsidRPr="004C3E20">
        <w:rPr>
          <w:rFonts w:ascii="Times New Roman" w:hAnsi="Times New Roman"/>
          <w:b/>
          <w:sz w:val="28"/>
          <w:szCs w:val="28"/>
          <w:lang w:eastAsia="ru-RU"/>
        </w:rPr>
        <w:t>КОНТРОЛЯ</w:t>
      </w:r>
    </w:p>
    <w:p w:rsidR="00677575" w:rsidRPr="004C3E20" w:rsidRDefault="00677575" w:rsidP="00261920">
      <w:pPr>
        <w:widowControl w:val="0"/>
        <w:autoSpaceDE w:val="0"/>
        <w:autoSpaceDN w:val="0"/>
        <w:spacing w:before="3"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677575" w:rsidRPr="004C3E20" w:rsidRDefault="00677575" w:rsidP="00C261F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4C3E20">
        <w:rPr>
          <w:rFonts w:ascii="Times New Roman" w:hAnsi="Times New Roman"/>
          <w:b/>
          <w:sz w:val="28"/>
          <w:szCs w:val="28"/>
          <w:lang w:eastAsia="ru-RU"/>
        </w:rPr>
        <w:t>Контрольная работа № 1</w:t>
      </w:r>
    </w:p>
    <w:p w:rsidR="00677575" w:rsidRPr="004C3E20" w:rsidRDefault="00677575" w:rsidP="00261920">
      <w:pPr>
        <w:widowControl w:val="0"/>
        <w:autoSpaceDE w:val="0"/>
        <w:autoSpaceDN w:val="0"/>
        <w:spacing w:before="2" w:after="1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9906" w:type="dxa"/>
        <w:tblInd w:w="-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8"/>
        <w:gridCol w:w="5971"/>
        <w:gridCol w:w="2977"/>
      </w:tblGrid>
      <w:tr w:rsidR="00677575" w:rsidRPr="002827CD" w:rsidTr="00FD17BA">
        <w:trPr>
          <w:trHeight w:val="275"/>
        </w:trPr>
        <w:tc>
          <w:tcPr>
            <w:tcW w:w="9906" w:type="dxa"/>
            <w:gridSpan w:val="3"/>
          </w:tcPr>
          <w:p w:rsidR="00677575" w:rsidRPr="002827CD" w:rsidRDefault="00677575" w:rsidP="00261920">
            <w:pPr>
              <w:widowControl w:val="0"/>
              <w:autoSpaceDE w:val="0"/>
              <w:autoSpaceDN w:val="0"/>
              <w:spacing w:after="0" w:line="256" w:lineRule="exac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827C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Вариант 1</w:t>
            </w:r>
          </w:p>
        </w:tc>
      </w:tr>
      <w:tr w:rsidR="00677575" w:rsidRPr="002827CD" w:rsidTr="00FD17BA">
        <w:trPr>
          <w:trHeight w:val="2483"/>
        </w:trPr>
        <w:tc>
          <w:tcPr>
            <w:tcW w:w="9906" w:type="dxa"/>
            <w:gridSpan w:val="3"/>
          </w:tcPr>
          <w:p w:rsidR="00677575" w:rsidRPr="002827CD" w:rsidRDefault="00677575" w:rsidP="00261920">
            <w:pPr>
              <w:widowControl w:val="0"/>
              <w:autoSpaceDE w:val="0"/>
              <w:autoSpaceDN w:val="0"/>
              <w:spacing w:after="0" w:line="240" w:lineRule="auto"/>
              <w:ind w:right="25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827C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 Задание: Какие суждения верны? Прочитайте внимательно каждое суждение. Если суждение верно, то поставьте рядом с этим суждением плюс.</w:t>
            </w:r>
          </w:p>
          <w:p w:rsidR="00677575" w:rsidRPr="002827CD" w:rsidRDefault="00677575" w:rsidP="00031D28">
            <w:pPr>
              <w:widowControl w:val="0"/>
              <w:numPr>
                <w:ilvl w:val="0"/>
                <w:numId w:val="22"/>
              </w:numPr>
              <w:tabs>
                <w:tab w:val="left" w:pos="351"/>
              </w:tabs>
              <w:autoSpaceDE w:val="0"/>
              <w:autoSpaceDN w:val="0"/>
              <w:spacing w:after="0" w:line="240" w:lineRule="auto"/>
              <w:ind w:right="1573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27CD">
              <w:rPr>
                <w:rFonts w:ascii="Times New Roman" w:hAnsi="Times New Roman"/>
                <w:sz w:val="24"/>
                <w:szCs w:val="24"/>
                <w:lang w:eastAsia="ru-RU"/>
              </w:rPr>
              <w:t>Проект – это самостоятельная исследовательская деятельность, направленная на</w:t>
            </w:r>
            <w:r w:rsidRPr="002827CD">
              <w:rPr>
                <w:rFonts w:ascii="Times New Roman" w:hAnsi="Times New Roman"/>
                <w:spacing w:val="-34"/>
                <w:sz w:val="24"/>
                <w:szCs w:val="24"/>
                <w:lang w:eastAsia="ru-RU"/>
              </w:rPr>
              <w:t xml:space="preserve"> </w:t>
            </w:r>
            <w:r w:rsidRPr="002827CD">
              <w:rPr>
                <w:rFonts w:ascii="Times New Roman" w:hAnsi="Times New Roman"/>
                <w:sz w:val="24"/>
                <w:szCs w:val="24"/>
                <w:lang w:eastAsia="ru-RU"/>
              </w:rPr>
              <w:t>достижение поставленной цели или проблемы.(</w:t>
            </w:r>
            <w:r w:rsidRPr="002827CD">
              <w:rPr>
                <w:rFonts w:ascii="Times New Roman" w:hAnsi="Times New Roman"/>
                <w:spacing w:val="-3"/>
                <w:sz w:val="24"/>
                <w:szCs w:val="24"/>
                <w:lang w:eastAsia="ru-RU"/>
              </w:rPr>
              <w:t xml:space="preserve"> </w:t>
            </w:r>
            <w:r w:rsidRPr="002827CD">
              <w:rPr>
                <w:rFonts w:ascii="Times New Roman" w:hAnsi="Times New Roman"/>
                <w:sz w:val="24"/>
                <w:szCs w:val="24"/>
                <w:lang w:eastAsia="ru-RU"/>
              </w:rPr>
              <w:t>верно)</w:t>
            </w:r>
          </w:p>
          <w:p w:rsidR="00677575" w:rsidRPr="002827CD" w:rsidRDefault="00677575" w:rsidP="00031D28">
            <w:pPr>
              <w:widowControl w:val="0"/>
              <w:numPr>
                <w:ilvl w:val="0"/>
                <w:numId w:val="22"/>
              </w:numPr>
              <w:tabs>
                <w:tab w:val="left" w:pos="351"/>
              </w:tabs>
              <w:autoSpaceDE w:val="0"/>
              <w:autoSpaceDN w:val="0"/>
              <w:spacing w:after="0" w:line="240" w:lineRule="auto"/>
              <w:ind w:left="350" w:hanging="24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827CD">
              <w:rPr>
                <w:rFonts w:ascii="Times New Roman" w:hAnsi="Times New Roman"/>
                <w:sz w:val="24"/>
                <w:szCs w:val="24"/>
                <w:lang w:eastAsia="ru-RU"/>
              </w:rPr>
              <w:t>PowerPoint</w:t>
            </w:r>
            <w:proofErr w:type="spellEnd"/>
            <w:r w:rsidRPr="002827C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– программа для создания текстовых документов.(нет)</w:t>
            </w:r>
          </w:p>
          <w:p w:rsidR="00677575" w:rsidRPr="002827CD" w:rsidRDefault="00677575" w:rsidP="00031D28">
            <w:pPr>
              <w:widowControl w:val="0"/>
              <w:numPr>
                <w:ilvl w:val="0"/>
                <w:numId w:val="22"/>
              </w:numPr>
              <w:tabs>
                <w:tab w:val="left" w:pos="351"/>
              </w:tabs>
              <w:autoSpaceDE w:val="0"/>
              <w:autoSpaceDN w:val="0"/>
              <w:spacing w:after="0" w:line="240" w:lineRule="auto"/>
              <w:ind w:left="350" w:hanging="24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27CD">
              <w:rPr>
                <w:rFonts w:ascii="Times New Roman" w:hAnsi="Times New Roman"/>
                <w:sz w:val="24"/>
                <w:szCs w:val="24"/>
                <w:lang w:eastAsia="ru-RU"/>
              </w:rPr>
              <w:t>Гипотеза – это предположение или догадка, утверждение, предполагающее</w:t>
            </w:r>
            <w:r w:rsidRPr="002827CD">
              <w:rPr>
                <w:rFonts w:ascii="Times New Roman" w:hAnsi="Times New Roman"/>
                <w:spacing w:val="-7"/>
                <w:sz w:val="24"/>
                <w:szCs w:val="24"/>
                <w:lang w:eastAsia="ru-RU"/>
              </w:rPr>
              <w:t xml:space="preserve"> </w:t>
            </w:r>
            <w:r w:rsidRPr="002827CD">
              <w:rPr>
                <w:rFonts w:ascii="Times New Roman" w:hAnsi="Times New Roman"/>
                <w:sz w:val="24"/>
                <w:szCs w:val="24"/>
                <w:lang w:eastAsia="ru-RU"/>
              </w:rPr>
              <w:t>доказательство.(да)</w:t>
            </w:r>
          </w:p>
          <w:p w:rsidR="00677575" w:rsidRPr="002827CD" w:rsidRDefault="00677575" w:rsidP="00031D28">
            <w:pPr>
              <w:widowControl w:val="0"/>
              <w:numPr>
                <w:ilvl w:val="0"/>
                <w:numId w:val="22"/>
              </w:numPr>
              <w:tabs>
                <w:tab w:val="left" w:pos="351"/>
              </w:tabs>
              <w:autoSpaceDE w:val="0"/>
              <w:autoSpaceDN w:val="0"/>
              <w:spacing w:after="0" w:line="240" w:lineRule="auto"/>
              <w:ind w:left="350" w:hanging="24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27CD">
              <w:rPr>
                <w:rFonts w:ascii="Times New Roman" w:hAnsi="Times New Roman"/>
                <w:sz w:val="24"/>
                <w:szCs w:val="24"/>
                <w:lang w:eastAsia="ru-RU"/>
              </w:rPr>
              <w:t>Гипотеза – это предположение или догадка, утверждение, не предполагающее</w:t>
            </w:r>
            <w:r w:rsidRPr="002827CD">
              <w:rPr>
                <w:rFonts w:ascii="Times New Roman" w:hAnsi="Times New Roman"/>
                <w:spacing w:val="-10"/>
                <w:sz w:val="24"/>
                <w:szCs w:val="24"/>
                <w:lang w:eastAsia="ru-RU"/>
              </w:rPr>
              <w:t xml:space="preserve"> </w:t>
            </w:r>
            <w:r w:rsidRPr="002827CD">
              <w:rPr>
                <w:rFonts w:ascii="Times New Roman" w:hAnsi="Times New Roman"/>
                <w:sz w:val="24"/>
                <w:szCs w:val="24"/>
                <w:lang w:eastAsia="ru-RU"/>
              </w:rPr>
              <w:t>доказательство.(нет)</w:t>
            </w:r>
          </w:p>
          <w:p w:rsidR="00677575" w:rsidRPr="002827CD" w:rsidRDefault="00677575" w:rsidP="00031D28">
            <w:pPr>
              <w:widowControl w:val="0"/>
              <w:numPr>
                <w:ilvl w:val="0"/>
                <w:numId w:val="22"/>
              </w:numPr>
              <w:tabs>
                <w:tab w:val="left" w:pos="351"/>
              </w:tabs>
              <w:autoSpaceDE w:val="0"/>
              <w:autoSpaceDN w:val="0"/>
              <w:spacing w:after="0" w:line="240" w:lineRule="auto"/>
              <w:ind w:left="350" w:hanging="24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27CD">
              <w:rPr>
                <w:rFonts w:ascii="Times New Roman" w:hAnsi="Times New Roman"/>
                <w:sz w:val="24"/>
                <w:szCs w:val="24"/>
                <w:lang w:eastAsia="ru-RU"/>
              </w:rPr>
              <w:t>Цель проекта – это конечный результата, которого вы бы хотели достичь при завершении</w:t>
            </w:r>
            <w:r w:rsidRPr="002827CD">
              <w:rPr>
                <w:rFonts w:ascii="Times New Roman" w:hAnsi="Times New Roman"/>
                <w:spacing w:val="-17"/>
                <w:sz w:val="24"/>
                <w:szCs w:val="24"/>
                <w:lang w:eastAsia="ru-RU"/>
              </w:rPr>
              <w:t xml:space="preserve"> </w:t>
            </w:r>
            <w:r w:rsidRPr="002827CD">
              <w:rPr>
                <w:rFonts w:ascii="Times New Roman" w:hAnsi="Times New Roman"/>
                <w:sz w:val="24"/>
                <w:szCs w:val="24"/>
                <w:lang w:eastAsia="ru-RU"/>
              </w:rPr>
              <w:t>проекта.(да)</w:t>
            </w:r>
          </w:p>
        </w:tc>
      </w:tr>
      <w:tr w:rsidR="00677575" w:rsidRPr="002827CD" w:rsidTr="00FD17BA">
        <w:trPr>
          <w:trHeight w:val="276"/>
        </w:trPr>
        <w:tc>
          <w:tcPr>
            <w:tcW w:w="9906" w:type="dxa"/>
            <w:gridSpan w:val="3"/>
            <w:tcBorders>
              <w:bottom w:val="nil"/>
            </w:tcBorders>
          </w:tcPr>
          <w:p w:rsidR="00677575" w:rsidRPr="002827CD" w:rsidRDefault="00677575" w:rsidP="00261920">
            <w:pPr>
              <w:widowControl w:val="0"/>
              <w:autoSpaceDE w:val="0"/>
              <w:autoSpaceDN w:val="0"/>
              <w:spacing w:after="0" w:line="256" w:lineRule="exac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827C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 Задание: Соотнесите определения и типы проектов:</w:t>
            </w:r>
          </w:p>
        </w:tc>
      </w:tr>
      <w:tr w:rsidR="00677575" w:rsidRPr="002827CD" w:rsidTr="002827CD">
        <w:trPr>
          <w:trHeight w:val="6081"/>
        </w:trPr>
        <w:tc>
          <w:tcPr>
            <w:tcW w:w="958" w:type="dxa"/>
            <w:tcBorders>
              <w:top w:val="nil"/>
            </w:tcBorders>
          </w:tcPr>
          <w:p w:rsidR="00677575" w:rsidRPr="002827CD" w:rsidRDefault="00677575" w:rsidP="002619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71" w:type="dxa"/>
            <w:tcBorders>
              <w:bottom w:val="single" w:sz="8" w:space="0" w:color="000000"/>
            </w:tcBorders>
          </w:tcPr>
          <w:p w:rsidR="00677575" w:rsidRPr="002827CD" w:rsidRDefault="00677575" w:rsidP="00261920">
            <w:pPr>
              <w:widowControl w:val="0"/>
              <w:tabs>
                <w:tab w:val="left" w:pos="2237"/>
                <w:tab w:val="left" w:pos="2311"/>
                <w:tab w:val="left" w:pos="3327"/>
                <w:tab w:val="left" w:pos="4441"/>
                <w:tab w:val="left" w:pos="4545"/>
              </w:tabs>
              <w:autoSpaceDE w:val="0"/>
              <w:autoSpaceDN w:val="0"/>
              <w:spacing w:after="0" w:line="240" w:lineRule="auto"/>
              <w:ind w:right="9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27C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1«</w:t>
            </w:r>
            <w:r w:rsidRPr="002827CD">
              <w:rPr>
                <w:rFonts w:ascii="Times New Roman" w:hAnsi="Times New Roman"/>
                <w:sz w:val="24"/>
                <w:szCs w:val="24"/>
                <w:lang w:eastAsia="ru-RU"/>
              </w:rPr>
              <w:t>самостоятельная</w:t>
            </w:r>
            <w:r w:rsidRPr="002827CD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</w:r>
            <w:r w:rsidRPr="002827CD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</w:r>
            <w:r w:rsidRPr="002827CD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</w:r>
            <w:r w:rsidRPr="002827CD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 xml:space="preserve">деятельность </w:t>
            </w:r>
            <w:r w:rsidRPr="002827CD">
              <w:rPr>
                <w:rFonts w:ascii="Times New Roman" w:hAnsi="Times New Roman"/>
                <w:sz w:val="24"/>
                <w:szCs w:val="24"/>
                <w:lang w:eastAsia="ru-RU"/>
              </w:rPr>
              <w:t>обучающихся,</w:t>
            </w:r>
            <w:r w:rsidRPr="002827CD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</w:r>
            <w:r w:rsidRPr="002827CD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  <w:t>направленная</w:t>
            </w:r>
            <w:r w:rsidRPr="002827CD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</w:r>
            <w:r w:rsidRPr="002827CD">
              <w:rPr>
                <w:rFonts w:ascii="Times New Roman" w:hAnsi="Times New Roman"/>
                <w:spacing w:val="-8"/>
                <w:sz w:val="24"/>
                <w:szCs w:val="24"/>
                <w:lang w:eastAsia="ru-RU"/>
              </w:rPr>
              <w:t xml:space="preserve">на </w:t>
            </w:r>
            <w:r w:rsidRPr="002827CD"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решение общественно- значимой проблемы, способствующая взаимодействию школьного сообщества с властными</w:t>
            </w:r>
            <w:r w:rsidRPr="002827CD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  <w:t>структурами</w:t>
            </w:r>
            <w:r w:rsidRPr="002827CD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</w:r>
            <w:r w:rsidRPr="002827CD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</w:r>
            <w:r w:rsidRPr="002827CD">
              <w:rPr>
                <w:rFonts w:ascii="Times New Roman" w:hAnsi="Times New Roman"/>
                <w:spacing w:val="-13"/>
                <w:sz w:val="24"/>
                <w:szCs w:val="24"/>
                <w:lang w:eastAsia="ru-RU"/>
              </w:rPr>
              <w:t xml:space="preserve">и </w:t>
            </w:r>
            <w:r w:rsidRPr="002827CD">
              <w:rPr>
                <w:rFonts w:ascii="Times New Roman" w:hAnsi="Times New Roman"/>
                <w:sz w:val="24"/>
                <w:szCs w:val="24"/>
                <w:lang w:eastAsia="ru-RU"/>
              </w:rPr>
              <w:t>общественностью»</w:t>
            </w:r>
          </w:p>
          <w:p w:rsidR="00677575" w:rsidRPr="002827CD" w:rsidRDefault="00677575" w:rsidP="00031D28">
            <w:pPr>
              <w:widowControl w:val="0"/>
              <w:numPr>
                <w:ilvl w:val="0"/>
                <w:numId w:val="21"/>
              </w:numPr>
              <w:tabs>
                <w:tab w:val="left" w:pos="293"/>
                <w:tab w:val="left" w:pos="2235"/>
              </w:tabs>
              <w:autoSpaceDE w:val="0"/>
              <w:autoSpaceDN w:val="0"/>
              <w:spacing w:after="0" w:line="240" w:lineRule="auto"/>
              <w:ind w:right="96" w:firstLine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27CD">
              <w:rPr>
                <w:rFonts w:ascii="Times New Roman" w:hAnsi="Times New Roman"/>
                <w:sz w:val="24"/>
                <w:szCs w:val="24"/>
                <w:lang w:eastAsia="ru-RU"/>
              </w:rPr>
              <w:t>«совместная</w:t>
            </w:r>
            <w:r w:rsidRPr="002827CD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  <w:t>учебно-познавательная, творческая или игровая деятельность учащихся-партнеров, имеющая общую цель, согласованные методы, способы деятельности, направленная на достижение общего результата по решению какой-либо проблемы, значимой для участников проекта»</w:t>
            </w:r>
          </w:p>
          <w:p w:rsidR="00677575" w:rsidRPr="002827CD" w:rsidRDefault="00677575" w:rsidP="00031D28">
            <w:pPr>
              <w:widowControl w:val="0"/>
              <w:numPr>
                <w:ilvl w:val="0"/>
                <w:numId w:val="21"/>
              </w:numPr>
              <w:tabs>
                <w:tab w:val="left" w:pos="293"/>
              </w:tabs>
              <w:autoSpaceDE w:val="0"/>
              <w:autoSpaceDN w:val="0"/>
              <w:spacing w:after="0" w:line="270" w:lineRule="atLeast"/>
              <w:ind w:right="96" w:firstLine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27CD">
              <w:rPr>
                <w:rFonts w:ascii="Times New Roman" w:hAnsi="Times New Roman"/>
                <w:spacing w:val="-3"/>
                <w:sz w:val="24"/>
                <w:szCs w:val="24"/>
                <w:lang w:eastAsia="ru-RU"/>
              </w:rPr>
              <w:t xml:space="preserve">«это </w:t>
            </w:r>
            <w:r w:rsidRPr="002827CD">
              <w:rPr>
                <w:rFonts w:ascii="Times New Roman" w:hAnsi="Times New Roman"/>
                <w:sz w:val="24"/>
                <w:szCs w:val="24"/>
                <w:lang w:eastAsia="ru-RU"/>
              </w:rPr>
              <w:t>совместная учебно-познавательная творческая или игровая деятельность учащихся-партнеров, организованная на основе ресурсов информационно- коммуникационных технологий (например, Интернет), имеющая общую цель, согласованные методы и способы деятельности, и направленная на достижение общего результата по решению какой-либо проблемы, значимой для участников</w:t>
            </w:r>
            <w:r w:rsidRPr="002827CD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2827CD">
              <w:rPr>
                <w:rFonts w:ascii="Times New Roman" w:hAnsi="Times New Roman"/>
                <w:sz w:val="24"/>
                <w:szCs w:val="24"/>
                <w:lang w:eastAsia="ru-RU"/>
              </w:rPr>
              <w:t>проекта»</w:t>
            </w:r>
          </w:p>
        </w:tc>
        <w:tc>
          <w:tcPr>
            <w:tcW w:w="2977" w:type="dxa"/>
            <w:tcBorders>
              <w:bottom w:val="single" w:sz="8" w:space="0" w:color="000000"/>
            </w:tcBorders>
          </w:tcPr>
          <w:p w:rsidR="00677575" w:rsidRPr="002827CD" w:rsidRDefault="00677575" w:rsidP="002619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677575" w:rsidRPr="002827CD" w:rsidRDefault="00677575" w:rsidP="002619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677575" w:rsidRPr="002827CD" w:rsidRDefault="00677575" w:rsidP="002619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677575" w:rsidRPr="002827CD" w:rsidRDefault="00677575" w:rsidP="002619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677575" w:rsidRPr="002827CD" w:rsidRDefault="00677575" w:rsidP="002619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677575" w:rsidRPr="002827CD" w:rsidRDefault="00677575" w:rsidP="002619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677575" w:rsidRPr="002827CD" w:rsidRDefault="00677575" w:rsidP="002619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677575" w:rsidRPr="002827CD" w:rsidRDefault="00677575" w:rsidP="002619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677575" w:rsidRPr="002827CD" w:rsidRDefault="00677575" w:rsidP="002619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677575" w:rsidRPr="002827CD" w:rsidRDefault="00677575" w:rsidP="00261920">
            <w:pPr>
              <w:widowControl w:val="0"/>
              <w:autoSpaceDE w:val="0"/>
              <w:autoSpaceDN w:val="0"/>
              <w:spacing w:before="173" w:after="0" w:line="240" w:lineRule="auto"/>
              <w:ind w:right="162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27CD">
              <w:rPr>
                <w:rFonts w:ascii="Times New Roman" w:hAnsi="Times New Roman"/>
                <w:sz w:val="24"/>
                <w:szCs w:val="24"/>
                <w:lang w:eastAsia="ru-RU"/>
              </w:rPr>
              <w:t>а) социальный проект -1 б) учебный проект -2</w:t>
            </w:r>
          </w:p>
          <w:p w:rsidR="00677575" w:rsidRPr="002827CD" w:rsidRDefault="00677575" w:rsidP="00261920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27CD">
              <w:rPr>
                <w:rFonts w:ascii="Times New Roman" w:hAnsi="Times New Roman"/>
                <w:sz w:val="24"/>
                <w:szCs w:val="24"/>
                <w:lang w:eastAsia="ru-RU"/>
              </w:rPr>
              <w:t>в) телекоммуникационный проект -3</w:t>
            </w:r>
          </w:p>
        </w:tc>
      </w:tr>
      <w:tr w:rsidR="00677575" w:rsidRPr="002827CD" w:rsidTr="00FD17BA">
        <w:trPr>
          <w:trHeight w:val="276"/>
        </w:trPr>
        <w:tc>
          <w:tcPr>
            <w:tcW w:w="9906" w:type="dxa"/>
            <w:gridSpan w:val="3"/>
          </w:tcPr>
          <w:p w:rsidR="00677575" w:rsidRPr="002827CD" w:rsidRDefault="00677575" w:rsidP="002619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77575" w:rsidRPr="002827CD" w:rsidTr="00FD17BA">
        <w:trPr>
          <w:trHeight w:val="1379"/>
        </w:trPr>
        <w:tc>
          <w:tcPr>
            <w:tcW w:w="9906" w:type="dxa"/>
            <w:gridSpan w:val="3"/>
          </w:tcPr>
          <w:p w:rsidR="00677575" w:rsidRPr="002827CD" w:rsidRDefault="00677575" w:rsidP="00261920">
            <w:pPr>
              <w:widowControl w:val="0"/>
              <w:autoSpaceDE w:val="0"/>
              <w:autoSpaceDN w:val="0"/>
              <w:spacing w:after="0" w:line="273" w:lineRule="exac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827C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 Задание:</w:t>
            </w:r>
          </w:p>
          <w:p w:rsidR="00677575" w:rsidRPr="002827CD" w:rsidRDefault="00677575" w:rsidP="002619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827C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Ответь на вопрос:</w:t>
            </w:r>
          </w:p>
          <w:p w:rsidR="00677575" w:rsidRPr="002827CD" w:rsidRDefault="00677575" w:rsidP="00031D28">
            <w:pPr>
              <w:widowControl w:val="0"/>
              <w:numPr>
                <w:ilvl w:val="0"/>
                <w:numId w:val="1"/>
              </w:numPr>
              <w:tabs>
                <w:tab w:val="left" w:pos="831"/>
              </w:tabs>
              <w:autoSpaceDE w:val="0"/>
              <w:autoSpaceDN w:val="0"/>
              <w:spacing w:after="0" w:line="240" w:lineRule="auto"/>
              <w:ind w:hanging="36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827C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Алгоритм</w:t>
            </w:r>
            <w:r w:rsidRPr="002827CD">
              <w:rPr>
                <w:rFonts w:ascii="Times New Roman" w:hAnsi="Times New Roman"/>
                <w:b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2827C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проекта.</w:t>
            </w:r>
          </w:p>
          <w:p w:rsidR="00677575" w:rsidRPr="002827CD" w:rsidRDefault="00677575" w:rsidP="002619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827C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4. Задание:</w:t>
            </w:r>
          </w:p>
          <w:p w:rsidR="00677575" w:rsidRPr="002827CD" w:rsidRDefault="00677575" w:rsidP="00261920">
            <w:pPr>
              <w:widowControl w:val="0"/>
              <w:autoSpaceDE w:val="0"/>
              <w:autoSpaceDN w:val="0"/>
              <w:spacing w:after="0" w:line="259" w:lineRule="exac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827C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Разработать паспорт проекта, по проблеме: «Водоёмы города загрязнены бытовым мусором»</w:t>
            </w:r>
          </w:p>
        </w:tc>
      </w:tr>
    </w:tbl>
    <w:p w:rsidR="00677575" w:rsidRPr="004C3E20" w:rsidRDefault="00677575" w:rsidP="00261920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677575" w:rsidRDefault="00677575" w:rsidP="00261920">
      <w:pPr>
        <w:widowControl w:val="0"/>
        <w:autoSpaceDE w:val="0"/>
        <w:autoSpaceDN w:val="0"/>
        <w:spacing w:before="90"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677575" w:rsidRDefault="00677575" w:rsidP="00261920">
      <w:pPr>
        <w:widowControl w:val="0"/>
        <w:autoSpaceDE w:val="0"/>
        <w:autoSpaceDN w:val="0"/>
        <w:spacing w:before="90"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677575" w:rsidRPr="004C3E20" w:rsidRDefault="00677575" w:rsidP="00261920">
      <w:pPr>
        <w:widowControl w:val="0"/>
        <w:autoSpaceDE w:val="0"/>
        <w:autoSpaceDN w:val="0"/>
        <w:spacing w:before="90"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4C3E20">
        <w:rPr>
          <w:rFonts w:ascii="Times New Roman" w:hAnsi="Times New Roman"/>
          <w:b/>
          <w:sz w:val="28"/>
          <w:szCs w:val="28"/>
          <w:lang w:eastAsia="ru-RU"/>
        </w:rPr>
        <w:lastRenderedPageBreak/>
        <w:t>Ответы на 3 задание:</w:t>
      </w:r>
    </w:p>
    <w:p w:rsidR="00677575" w:rsidRPr="004C3E20" w:rsidRDefault="00677575" w:rsidP="00261920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677575" w:rsidRPr="004C3E20" w:rsidRDefault="00677575" w:rsidP="00261920">
      <w:pPr>
        <w:widowControl w:val="0"/>
        <w:autoSpaceDE w:val="0"/>
        <w:autoSpaceDN w:val="0"/>
        <w:spacing w:before="64" w:after="0" w:line="274" w:lineRule="exact"/>
        <w:rPr>
          <w:rFonts w:ascii="Times New Roman" w:hAnsi="Times New Roman"/>
          <w:b/>
          <w:sz w:val="28"/>
          <w:szCs w:val="28"/>
          <w:lang w:eastAsia="ru-RU"/>
        </w:rPr>
      </w:pPr>
      <w:r w:rsidRPr="004C3E20">
        <w:rPr>
          <w:rFonts w:ascii="Times New Roman" w:hAnsi="Times New Roman"/>
          <w:b/>
          <w:sz w:val="28"/>
          <w:szCs w:val="28"/>
          <w:lang w:eastAsia="ru-RU"/>
        </w:rPr>
        <w:t>Алгоритм выполнения проекта</w:t>
      </w:r>
    </w:p>
    <w:p w:rsidR="00677575" w:rsidRPr="004C3E20" w:rsidRDefault="00677575" w:rsidP="00031D28">
      <w:pPr>
        <w:widowControl w:val="0"/>
        <w:numPr>
          <w:ilvl w:val="0"/>
          <w:numId w:val="20"/>
        </w:numPr>
        <w:tabs>
          <w:tab w:val="left" w:pos="1373"/>
        </w:tabs>
        <w:autoSpaceDE w:val="0"/>
        <w:autoSpaceDN w:val="0"/>
        <w:spacing w:after="0" w:line="274" w:lineRule="exact"/>
        <w:ind w:hanging="241"/>
        <w:rPr>
          <w:rFonts w:ascii="Times New Roman" w:hAnsi="Times New Roman"/>
          <w:sz w:val="28"/>
          <w:szCs w:val="28"/>
          <w:lang w:eastAsia="ru-RU"/>
        </w:rPr>
      </w:pPr>
      <w:r w:rsidRPr="004C3E20">
        <w:rPr>
          <w:rFonts w:ascii="Times New Roman" w:hAnsi="Times New Roman"/>
          <w:sz w:val="28"/>
          <w:szCs w:val="28"/>
          <w:lang w:eastAsia="ru-RU"/>
        </w:rPr>
        <w:t>Постановка</w:t>
      </w:r>
      <w:r w:rsidRPr="004C3E20">
        <w:rPr>
          <w:rFonts w:ascii="Times New Roman" w:hAnsi="Times New Roman"/>
          <w:spacing w:val="-1"/>
          <w:sz w:val="28"/>
          <w:szCs w:val="28"/>
          <w:lang w:eastAsia="ru-RU"/>
        </w:rPr>
        <w:t xml:space="preserve"> </w:t>
      </w:r>
      <w:r w:rsidRPr="004C3E20">
        <w:rPr>
          <w:rFonts w:ascii="Times New Roman" w:hAnsi="Times New Roman"/>
          <w:sz w:val="28"/>
          <w:szCs w:val="28"/>
          <w:lang w:eastAsia="ru-RU"/>
        </w:rPr>
        <w:t>проблемы</w:t>
      </w:r>
    </w:p>
    <w:p w:rsidR="00677575" w:rsidRPr="004C3E20" w:rsidRDefault="00677575" w:rsidP="00031D28">
      <w:pPr>
        <w:widowControl w:val="0"/>
        <w:numPr>
          <w:ilvl w:val="0"/>
          <w:numId w:val="20"/>
        </w:numPr>
        <w:tabs>
          <w:tab w:val="left" w:pos="1373"/>
        </w:tabs>
        <w:autoSpaceDE w:val="0"/>
        <w:autoSpaceDN w:val="0"/>
        <w:spacing w:after="0" w:line="274" w:lineRule="exact"/>
        <w:ind w:hanging="241"/>
        <w:rPr>
          <w:rFonts w:ascii="Times New Roman" w:hAnsi="Times New Roman"/>
          <w:sz w:val="28"/>
          <w:szCs w:val="28"/>
          <w:lang w:eastAsia="ru-RU"/>
        </w:rPr>
      </w:pPr>
      <w:r w:rsidRPr="004C3E20">
        <w:rPr>
          <w:rFonts w:ascii="Times New Roman" w:hAnsi="Times New Roman"/>
          <w:sz w:val="28"/>
          <w:szCs w:val="28"/>
          <w:lang w:eastAsia="ru-RU"/>
        </w:rPr>
        <w:t>Выбор темы проекта</w:t>
      </w:r>
    </w:p>
    <w:p w:rsidR="00677575" w:rsidRPr="004C3E20" w:rsidRDefault="00677575" w:rsidP="00031D28">
      <w:pPr>
        <w:widowControl w:val="0"/>
        <w:numPr>
          <w:ilvl w:val="0"/>
          <w:numId w:val="20"/>
        </w:numPr>
        <w:tabs>
          <w:tab w:val="left" w:pos="1373"/>
        </w:tabs>
        <w:autoSpaceDE w:val="0"/>
        <w:autoSpaceDN w:val="0"/>
        <w:spacing w:after="0" w:line="274" w:lineRule="exact"/>
        <w:ind w:hanging="241"/>
        <w:rPr>
          <w:rFonts w:ascii="Times New Roman" w:hAnsi="Times New Roman"/>
          <w:sz w:val="28"/>
          <w:szCs w:val="28"/>
          <w:lang w:eastAsia="ru-RU"/>
        </w:rPr>
      </w:pPr>
      <w:r w:rsidRPr="004C3E20">
        <w:rPr>
          <w:rFonts w:ascii="Times New Roman" w:hAnsi="Times New Roman"/>
          <w:sz w:val="28"/>
          <w:szCs w:val="28"/>
          <w:lang w:eastAsia="ru-RU"/>
        </w:rPr>
        <w:t>Актуализация</w:t>
      </w:r>
    </w:p>
    <w:p w:rsidR="00677575" w:rsidRPr="004C3E20" w:rsidRDefault="00677575" w:rsidP="00031D28">
      <w:pPr>
        <w:widowControl w:val="0"/>
        <w:numPr>
          <w:ilvl w:val="0"/>
          <w:numId w:val="20"/>
        </w:numPr>
        <w:tabs>
          <w:tab w:val="left" w:pos="1373"/>
        </w:tabs>
        <w:autoSpaceDE w:val="0"/>
        <w:autoSpaceDN w:val="0"/>
        <w:spacing w:after="0" w:line="274" w:lineRule="exact"/>
        <w:ind w:hanging="241"/>
        <w:rPr>
          <w:rFonts w:ascii="Times New Roman" w:hAnsi="Times New Roman"/>
          <w:sz w:val="28"/>
          <w:szCs w:val="28"/>
          <w:lang w:eastAsia="ru-RU"/>
        </w:rPr>
      </w:pPr>
      <w:r w:rsidRPr="004C3E20">
        <w:rPr>
          <w:rFonts w:ascii="Times New Roman" w:hAnsi="Times New Roman"/>
          <w:sz w:val="28"/>
          <w:szCs w:val="28"/>
          <w:lang w:eastAsia="ru-RU"/>
        </w:rPr>
        <w:t>Выдвижение гипотезы</w:t>
      </w:r>
    </w:p>
    <w:p w:rsidR="00677575" w:rsidRPr="004C3E20" w:rsidRDefault="00677575" w:rsidP="00031D28">
      <w:pPr>
        <w:widowControl w:val="0"/>
        <w:numPr>
          <w:ilvl w:val="0"/>
          <w:numId w:val="20"/>
        </w:numPr>
        <w:tabs>
          <w:tab w:val="left" w:pos="1373"/>
        </w:tabs>
        <w:autoSpaceDE w:val="0"/>
        <w:autoSpaceDN w:val="0"/>
        <w:spacing w:after="0" w:line="274" w:lineRule="exact"/>
        <w:ind w:hanging="241"/>
        <w:rPr>
          <w:rFonts w:ascii="Times New Roman" w:hAnsi="Times New Roman"/>
          <w:sz w:val="28"/>
          <w:szCs w:val="28"/>
          <w:lang w:eastAsia="ru-RU"/>
        </w:rPr>
      </w:pPr>
      <w:r w:rsidRPr="004C3E20">
        <w:rPr>
          <w:rFonts w:ascii="Times New Roman" w:hAnsi="Times New Roman"/>
          <w:sz w:val="28"/>
          <w:szCs w:val="28"/>
          <w:lang w:eastAsia="ru-RU"/>
        </w:rPr>
        <w:t>Определение цели проекта</w:t>
      </w:r>
    </w:p>
    <w:p w:rsidR="00677575" w:rsidRPr="004C3E20" w:rsidRDefault="00677575" w:rsidP="00031D28">
      <w:pPr>
        <w:widowControl w:val="0"/>
        <w:numPr>
          <w:ilvl w:val="0"/>
          <w:numId w:val="20"/>
        </w:numPr>
        <w:tabs>
          <w:tab w:val="left" w:pos="1373"/>
        </w:tabs>
        <w:autoSpaceDE w:val="0"/>
        <w:autoSpaceDN w:val="0"/>
        <w:spacing w:after="0" w:line="274" w:lineRule="exact"/>
        <w:ind w:hanging="241"/>
        <w:rPr>
          <w:rFonts w:ascii="Times New Roman" w:hAnsi="Times New Roman"/>
          <w:sz w:val="28"/>
          <w:szCs w:val="28"/>
          <w:lang w:eastAsia="ru-RU"/>
        </w:rPr>
      </w:pPr>
      <w:r w:rsidRPr="004C3E20">
        <w:rPr>
          <w:rFonts w:ascii="Times New Roman" w:hAnsi="Times New Roman"/>
          <w:sz w:val="28"/>
          <w:szCs w:val="28"/>
          <w:lang w:eastAsia="ru-RU"/>
        </w:rPr>
        <w:t>Определение предмета и объекта исследования</w:t>
      </w:r>
    </w:p>
    <w:p w:rsidR="00677575" w:rsidRPr="004C3E20" w:rsidRDefault="00677575" w:rsidP="00031D28">
      <w:pPr>
        <w:widowControl w:val="0"/>
        <w:numPr>
          <w:ilvl w:val="0"/>
          <w:numId w:val="20"/>
        </w:numPr>
        <w:tabs>
          <w:tab w:val="left" w:pos="1373"/>
        </w:tabs>
        <w:autoSpaceDE w:val="0"/>
        <w:autoSpaceDN w:val="0"/>
        <w:spacing w:after="0" w:line="274" w:lineRule="exact"/>
        <w:ind w:hanging="241"/>
        <w:rPr>
          <w:rFonts w:ascii="Times New Roman" w:hAnsi="Times New Roman"/>
          <w:sz w:val="28"/>
          <w:szCs w:val="28"/>
          <w:lang w:eastAsia="ru-RU"/>
        </w:rPr>
      </w:pPr>
      <w:r w:rsidRPr="004C3E20">
        <w:rPr>
          <w:rFonts w:ascii="Times New Roman" w:hAnsi="Times New Roman"/>
          <w:sz w:val="28"/>
          <w:szCs w:val="28"/>
          <w:lang w:eastAsia="ru-RU"/>
        </w:rPr>
        <w:t>Определение задач</w:t>
      </w:r>
    </w:p>
    <w:p w:rsidR="00677575" w:rsidRPr="004C3E20" w:rsidRDefault="00677575" w:rsidP="00031D28">
      <w:pPr>
        <w:widowControl w:val="0"/>
        <w:numPr>
          <w:ilvl w:val="0"/>
          <w:numId w:val="20"/>
        </w:numPr>
        <w:tabs>
          <w:tab w:val="left" w:pos="1373"/>
        </w:tabs>
        <w:autoSpaceDE w:val="0"/>
        <w:autoSpaceDN w:val="0"/>
        <w:spacing w:after="0" w:line="274" w:lineRule="exact"/>
        <w:ind w:hanging="241"/>
        <w:rPr>
          <w:rFonts w:ascii="Times New Roman" w:hAnsi="Times New Roman"/>
          <w:sz w:val="28"/>
          <w:szCs w:val="28"/>
          <w:lang w:eastAsia="ru-RU"/>
        </w:rPr>
      </w:pPr>
      <w:r w:rsidRPr="004C3E20">
        <w:rPr>
          <w:rFonts w:ascii="Times New Roman" w:hAnsi="Times New Roman"/>
          <w:sz w:val="28"/>
          <w:szCs w:val="28"/>
          <w:lang w:eastAsia="ru-RU"/>
        </w:rPr>
        <w:t>Выбор методов</w:t>
      </w:r>
    </w:p>
    <w:p w:rsidR="00677575" w:rsidRPr="004C3E20" w:rsidRDefault="00677575" w:rsidP="00031D28">
      <w:pPr>
        <w:widowControl w:val="0"/>
        <w:numPr>
          <w:ilvl w:val="0"/>
          <w:numId w:val="18"/>
        </w:numPr>
        <w:tabs>
          <w:tab w:val="left" w:pos="1373"/>
        </w:tabs>
        <w:autoSpaceDE w:val="0"/>
        <w:autoSpaceDN w:val="0"/>
        <w:spacing w:after="0" w:line="240" w:lineRule="auto"/>
        <w:ind w:hanging="241"/>
        <w:rPr>
          <w:rFonts w:ascii="Times New Roman" w:hAnsi="Times New Roman"/>
          <w:sz w:val="28"/>
          <w:szCs w:val="28"/>
          <w:lang w:eastAsia="ru-RU"/>
        </w:rPr>
      </w:pPr>
      <w:r w:rsidRPr="004C3E20">
        <w:rPr>
          <w:rFonts w:ascii="Times New Roman" w:hAnsi="Times New Roman"/>
          <w:sz w:val="28"/>
          <w:szCs w:val="28"/>
          <w:lang w:eastAsia="ru-RU"/>
        </w:rPr>
        <w:t>Составление плана</w:t>
      </w:r>
      <w:r w:rsidRPr="004C3E20">
        <w:rPr>
          <w:rFonts w:ascii="Times New Roman" w:hAnsi="Times New Roman"/>
          <w:spacing w:val="-3"/>
          <w:sz w:val="28"/>
          <w:szCs w:val="28"/>
          <w:lang w:eastAsia="ru-RU"/>
        </w:rPr>
        <w:t xml:space="preserve"> </w:t>
      </w:r>
      <w:r w:rsidRPr="004C3E20">
        <w:rPr>
          <w:rFonts w:ascii="Times New Roman" w:hAnsi="Times New Roman"/>
          <w:sz w:val="28"/>
          <w:szCs w:val="28"/>
          <w:lang w:eastAsia="ru-RU"/>
        </w:rPr>
        <w:t>работы</w:t>
      </w:r>
    </w:p>
    <w:p w:rsidR="00677575" w:rsidRPr="004C3E20" w:rsidRDefault="00677575" w:rsidP="00712C35">
      <w:pPr>
        <w:widowControl w:val="0"/>
        <w:numPr>
          <w:ilvl w:val="0"/>
          <w:numId w:val="18"/>
        </w:numPr>
        <w:tabs>
          <w:tab w:val="left" w:pos="1276"/>
        </w:tabs>
        <w:autoSpaceDE w:val="0"/>
        <w:autoSpaceDN w:val="0"/>
        <w:spacing w:after="0" w:line="240" w:lineRule="auto"/>
        <w:ind w:right="5353"/>
        <w:rPr>
          <w:rFonts w:ascii="Times New Roman" w:hAnsi="Times New Roman"/>
          <w:sz w:val="28"/>
          <w:szCs w:val="28"/>
          <w:lang w:eastAsia="ru-RU"/>
        </w:rPr>
      </w:pPr>
      <w:r w:rsidRPr="004C3E20">
        <w:rPr>
          <w:rFonts w:ascii="Times New Roman" w:hAnsi="Times New Roman"/>
          <w:sz w:val="28"/>
          <w:szCs w:val="28"/>
          <w:lang w:eastAsia="ru-RU"/>
        </w:rPr>
        <w:t xml:space="preserve">Подбор и изучение материалов по теме проекта </w:t>
      </w:r>
    </w:p>
    <w:p w:rsidR="00677575" w:rsidRPr="004C3E20" w:rsidRDefault="00677575" w:rsidP="005D0355">
      <w:pPr>
        <w:widowControl w:val="0"/>
        <w:numPr>
          <w:ilvl w:val="0"/>
          <w:numId w:val="18"/>
        </w:numPr>
        <w:tabs>
          <w:tab w:val="left" w:pos="1418"/>
        </w:tabs>
        <w:autoSpaceDE w:val="0"/>
        <w:autoSpaceDN w:val="0"/>
        <w:spacing w:after="0" w:line="240" w:lineRule="auto"/>
        <w:ind w:left="1418" w:right="5353" w:hanging="284"/>
        <w:rPr>
          <w:rFonts w:ascii="Times New Roman" w:hAnsi="Times New Roman"/>
          <w:sz w:val="28"/>
          <w:szCs w:val="28"/>
          <w:lang w:eastAsia="ru-RU"/>
        </w:rPr>
      </w:pPr>
      <w:r w:rsidRPr="004C3E20">
        <w:rPr>
          <w:rFonts w:ascii="Times New Roman" w:hAnsi="Times New Roman"/>
          <w:sz w:val="28"/>
          <w:szCs w:val="28"/>
          <w:lang w:eastAsia="ru-RU"/>
        </w:rPr>
        <w:t>Составление</w:t>
      </w:r>
      <w:r w:rsidRPr="004C3E20">
        <w:rPr>
          <w:rFonts w:ascii="Times New Roman" w:hAnsi="Times New Roman"/>
          <w:spacing w:val="-2"/>
          <w:sz w:val="28"/>
          <w:szCs w:val="28"/>
          <w:lang w:eastAsia="ru-RU"/>
        </w:rPr>
        <w:t xml:space="preserve"> </w:t>
      </w:r>
      <w:r w:rsidRPr="004C3E20">
        <w:rPr>
          <w:rFonts w:ascii="Times New Roman" w:hAnsi="Times New Roman"/>
          <w:sz w:val="28"/>
          <w:szCs w:val="28"/>
          <w:lang w:eastAsia="ru-RU"/>
        </w:rPr>
        <w:t>библиографии</w:t>
      </w:r>
    </w:p>
    <w:p w:rsidR="00677575" w:rsidRPr="004C3E20" w:rsidRDefault="00677575" w:rsidP="00031D28">
      <w:pPr>
        <w:widowControl w:val="0"/>
        <w:numPr>
          <w:ilvl w:val="0"/>
          <w:numId w:val="17"/>
        </w:numPr>
        <w:tabs>
          <w:tab w:val="left" w:pos="1434"/>
        </w:tabs>
        <w:autoSpaceDE w:val="0"/>
        <w:autoSpaceDN w:val="0"/>
        <w:spacing w:after="0" w:line="240" w:lineRule="auto"/>
        <w:ind w:hanging="302"/>
        <w:rPr>
          <w:rFonts w:ascii="Times New Roman" w:hAnsi="Times New Roman"/>
          <w:sz w:val="28"/>
          <w:szCs w:val="28"/>
          <w:lang w:eastAsia="ru-RU"/>
        </w:rPr>
      </w:pPr>
      <w:r w:rsidRPr="004C3E20">
        <w:rPr>
          <w:rFonts w:ascii="Times New Roman" w:hAnsi="Times New Roman"/>
          <w:sz w:val="28"/>
          <w:szCs w:val="28"/>
          <w:lang w:eastAsia="ru-RU"/>
        </w:rPr>
        <w:t>Проведение</w:t>
      </w:r>
      <w:r w:rsidRPr="004C3E20">
        <w:rPr>
          <w:rFonts w:ascii="Times New Roman" w:hAnsi="Times New Roman"/>
          <w:spacing w:val="-2"/>
          <w:sz w:val="28"/>
          <w:szCs w:val="28"/>
          <w:lang w:eastAsia="ru-RU"/>
        </w:rPr>
        <w:t xml:space="preserve"> </w:t>
      </w:r>
      <w:r w:rsidRPr="004C3E20">
        <w:rPr>
          <w:rFonts w:ascii="Times New Roman" w:hAnsi="Times New Roman"/>
          <w:sz w:val="28"/>
          <w:szCs w:val="28"/>
          <w:lang w:eastAsia="ru-RU"/>
        </w:rPr>
        <w:t>исследования.</w:t>
      </w:r>
    </w:p>
    <w:p w:rsidR="00677575" w:rsidRPr="004C3E20" w:rsidRDefault="00677575" w:rsidP="00031D28">
      <w:pPr>
        <w:widowControl w:val="0"/>
        <w:numPr>
          <w:ilvl w:val="0"/>
          <w:numId w:val="17"/>
        </w:numPr>
        <w:tabs>
          <w:tab w:val="left" w:pos="1553"/>
        </w:tabs>
        <w:autoSpaceDE w:val="0"/>
        <w:autoSpaceDN w:val="0"/>
        <w:spacing w:after="0" w:line="240" w:lineRule="auto"/>
        <w:ind w:left="1552" w:hanging="421"/>
        <w:rPr>
          <w:rFonts w:ascii="Times New Roman" w:hAnsi="Times New Roman"/>
          <w:sz w:val="28"/>
          <w:szCs w:val="28"/>
          <w:lang w:eastAsia="ru-RU"/>
        </w:rPr>
      </w:pPr>
      <w:r w:rsidRPr="004C3E20">
        <w:rPr>
          <w:rFonts w:ascii="Times New Roman" w:hAnsi="Times New Roman"/>
          <w:sz w:val="28"/>
          <w:szCs w:val="28"/>
          <w:lang w:eastAsia="ru-RU"/>
        </w:rPr>
        <w:t>Написание и оформление</w:t>
      </w:r>
      <w:r w:rsidRPr="004C3E20">
        <w:rPr>
          <w:rFonts w:ascii="Times New Roman" w:hAnsi="Times New Roman"/>
          <w:spacing w:val="-3"/>
          <w:sz w:val="28"/>
          <w:szCs w:val="28"/>
          <w:lang w:eastAsia="ru-RU"/>
        </w:rPr>
        <w:t xml:space="preserve"> </w:t>
      </w:r>
      <w:r w:rsidRPr="004C3E20">
        <w:rPr>
          <w:rFonts w:ascii="Times New Roman" w:hAnsi="Times New Roman"/>
          <w:sz w:val="28"/>
          <w:szCs w:val="28"/>
          <w:lang w:eastAsia="ru-RU"/>
        </w:rPr>
        <w:t>проекта.</w:t>
      </w:r>
    </w:p>
    <w:p w:rsidR="00677575" w:rsidRPr="004C3E20" w:rsidRDefault="00677575" w:rsidP="00031D28">
      <w:pPr>
        <w:widowControl w:val="0"/>
        <w:numPr>
          <w:ilvl w:val="0"/>
          <w:numId w:val="17"/>
        </w:numPr>
        <w:tabs>
          <w:tab w:val="left" w:pos="1493"/>
        </w:tabs>
        <w:autoSpaceDE w:val="0"/>
        <w:autoSpaceDN w:val="0"/>
        <w:spacing w:after="0" w:line="240" w:lineRule="auto"/>
        <w:ind w:left="1492" w:hanging="361"/>
        <w:rPr>
          <w:rFonts w:ascii="Times New Roman" w:hAnsi="Times New Roman"/>
          <w:sz w:val="28"/>
          <w:szCs w:val="28"/>
          <w:lang w:eastAsia="ru-RU"/>
        </w:rPr>
      </w:pPr>
      <w:r w:rsidRPr="004C3E20">
        <w:rPr>
          <w:rFonts w:ascii="Times New Roman" w:hAnsi="Times New Roman"/>
          <w:sz w:val="28"/>
          <w:szCs w:val="28"/>
          <w:lang w:eastAsia="ru-RU"/>
        </w:rPr>
        <w:t>Оформление портфолио проекта (по дневнику</w:t>
      </w:r>
      <w:r w:rsidRPr="004C3E20">
        <w:rPr>
          <w:rFonts w:ascii="Times New Roman" w:hAnsi="Times New Roman"/>
          <w:spacing w:val="-11"/>
          <w:sz w:val="28"/>
          <w:szCs w:val="28"/>
          <w:lang w:eastAsia="ru-RU"/>
        </w:rPr>
        <w:t xml:space="preserve"> </w:t>
      </w:r>
      <w:r w:rsidRPr="004C3E20">
        <w:rPr>
          <w:rFonts w:ascii="Times New Roman" w:hAnsi="Times New Roman"/>
          <w:sz w:val="28"/>
          <w:szCs w:val="28"/>
          <w:lang w:eastAsia="ru-RU"/>
        </w:rPr>
        <w:t>проекта)</w:t>
      </w:r>
    </w:p>
    <w:p w:rsidR="00677575" w:rsidRPr="004C3E20" w:rsidRDefault="00677575" w:rsidP="00031D28">
      <w:pPr>
        <w:widowControl w:val="0"/>
        <w:numPr>
          <w:ilvl w:val="0"/>
          <w:numId w:val="17"/>
        </w:numPr>
        <w:tabs>
          <w:tab w:val="left" w:pos="1493"/>
        </w:tabs>
        <w:autoSpaceDE w:val="0"/>
        <w:autoSpaceDN w:val="0"/>
        <w:spacing w:after="0" w:line="240" w:lineRule="auto"/>
        <w:ind w:left="1492" w:hanging="361"/>
        <w:rPr>
          <w:rFonts w:ascii="Times New Roman" w:hAnsi="Times New Roman"/>
          <w:sz w:val="28"/>
          <w:szCs w:val="28"/>
          <w:lang w:eastAsia="ru-RU"/>
        </w:rPr>
      </w:pPr>
      <w:r w:rsidRPr="004C3E20">
        <w:rPr>
          <w:rFonts w:ascii="Times New Roman" w:hAnsi="Times New Roman"/>
          <w:sz w:val="28"/>
          <w:szCs w:val="28"/>
          <w:lang w:eastAsia="ru-RU"/>
        </w:rPr>
        <w:t>Создание презентации</w:t>
      </w:r>
      <w:r w:rsidRPr="004C3E20">
        <w:rPr>
          <w:rFonts w:ascii="Times New Roman" w:hAnsi="Times New Roman"/>
          <w:spacing w:val="-5"/>
          <w:sz w:val="28"/>
          <w:szCs w:val="28"/>
          <w:lang w:eastAsia="ru-RU"/>
        </w:rPr>
        <w:t xml:space="preserve"> </w:t>
      </w:r>
      <w:r w:rsidRPr="004C3E20">
        <w:rPr>
          <w:rFonts w:ascii="Times New Roman" w:hAnsi="Times New Roman"/>
          <w:sz w:val="28"/>
          <w:szCs w:val="28"/>
          <w:lang w:eastAsia="ru-RU"/>
        </w:rPr>
        <w:t>проекта</w:t>
      </w:r>
    </w:p>
    <w:p w:rsidR="00677575" w:rsidRPr="004C3E20" w:rsidRDefault="00677575" w:rsidP="00031D28">
      <w:pPr>
        <w:widowControl w:val="0"/>
        <w:numPr>
          <w:ilvl w:val="0"/>
          <w:numId w:val="17"/>
        </w:numPr>
        <w:tabs>
          <w:tab w:val="left" w:pos="1493"/>
        </w:tabs>
        <w:autoSpaceDE w:val="0"/>
        <w:autoSpaceDN w:val="0"/>
        <w:spacing w:after="0" w:line="240" w:lineRule="auto"/>
        <w:ind w:left="1492" w:hanging="361"/>
        <w:rPr>
          <w:rFonts w:ascii="Times New Roman" w:hAnsi="Times New Roman"/>
          <w:sz w:val="28"/>
          <w:szCs w:val="28"/>
          <w:lang w:eastAsia="ru-RU"/>
        </w:rPr>
      </w:pPr>
      <w:r w:rsidRPr="004C3E20">
        <w:rPr>
          <w:rFonts w:ascii="Times New Roman" w:hAnsi="Times New Roman"/>
          <w:sz w:val="28"/>
          <w:szCs w:val="28"/>
          <w:lang w:eastAsia="ru-RU"/>
        </w:rPr>
        <w:t>Защита</w:t>
      </w:r>
      <w:r w:rsidRPr="004C3E20">
        <w:rPr>
          <w:rFonts w:ascii="Times New Roman" w:hAnsi="Times New Roman"/>
          <w:spacing w:val="-2"/>
          <w:sz w:val="28"/>
          <w:szCs w:val="28"/>
          <w:lang w:eastAsia="ru-RU"/>
        </w:rPr>
        <w:t xml:space="preserve"> </w:t>
      </w:r>
      <w:r w:rsidRPr="004C3E20">
        <w:rPr>
          <w:rFonts w:ascii="Times New Roman" w:hAnsi="Times New Roman"/>
          <w:sz w:val="28"/>
          <w:szCs w:val="28"/>
          <w:lang w:eastAsia="ru-RU"/>
        </w:rPr>
        <w:t>проекта.</w:t>
      </w:r>
    </w:p>
    <w:p w:rsidR="00677575" w:rsidRPr="004C3E20" w:rsidRDefault="00677575" w:rsidP="00261920">
      <w:pPr>
        <w:widowControl w:val="0"/>
        <w:autoSpaceDE w:val="0"/>
        <w:autoSpaceDN w:val="0"/>
        <w:spacing w:before="8"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945" w:type="dxa"/>
        <w:tblInd w:w="-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45"/>
      </w:tblGrid>
      <w:tr w:rsidR="00677575" w:rsidRPr="002827CD" w:rsidTr="00B30F5B">
        <w:trPr>
          <w:trHeight w:val="275"/>
        </w:trPr>
        <w:tc>
          <w:tcPr>
            <w:tcW w:w="9945" w:type="dxa"/>
          </w:tcPr>
          <w:p w:rsidR="00677575" w:rsidRPr="002827CD" w:rsidRDefault="00677575" w:rsidP="00261920">
            <w:pPr>
              <w:widowControl w:val="0"/>
              <w:autoSpaceDE w:val="0"/>
              <w:autoSpaceDN w:val="0"/>
              <w:spacing w:after="0" w:line="256" w:lineRule="exac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827C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 вариант</w:t>
            </w:r>
          </w:p>
        </w:tc>
      </w:tr>
      <w:tr w:rsidR="00677575" w:rsidRPr="002827CD" w:rsidTr="00B30F5B">
        <w:trPr>
          <w:trHeight w:val="3588"/>
        </w:trPr>
        <w:tc>
          <w:tcPr>
            <w:tcW w:w="9945" w:type="dxa"/>
          </w:tcPr>
          <w:p w:rsidR="00677575" w:rsidRPr="002827CD" w:rsidRDefault="00677575" w:rsidP="00261920">
            <w:pPr>
              <w:widowControl w:val="0"/>
              <w:autoSpaceDE w:val="0"/>
              <w:autoSpaceDN w:val="0"/>
              <w:spacing w:after="0" w:line="240" w:lineRule="auto"/>
              <w:ind w:right="114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827C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Какие суждения верны? Прочитайте внимательно каждое суждение. Если суждение верно, то поставьте рядом с этим суждением плюс.</w:t>
            </w:r>
          </w:p>
          <w:p w:rsidR="00677575" w:rsidRPr="002827CD" w:rsidRDefault="00677575" w:rsidP="00261920">
            <w:pPr>
              <w:widowControl w:val="0"/>
              <w:autoSpaceDE w:val="0"/>
              <w:autoSpaceDN w:val="0"/>
              <w:spacing w:before="5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77575" w:rsidRPr="002827CD" w:rsidRDefault="00677575" w:rsidP="00261920">
            <w:pPr>
              <w:widowControl w:val="0"/>
              <w:autoSpaceDE w:val="0"/>
              <w:autoSpaceDN w:val="0"/>
              <w:spacing w:after="0" w:line="240" w:lineRule="auto"/>
              <w:ind w:right="232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27CD">
              <w:rPr>
                <w:rFonts w:ascii="Times New Roman" w:hAnsi="Times New Roman"/>
                <w:sz w:val="24"/>
                <w:szCs w:val="24"/>
                <w:lang w:eastAsia="ru-RU"/>
              </w:rPr>
              <w:t>1.Наблюдение, эксперимент, измерение, анкетирование – это методы исследования.(да) 2.На слайде необходимо размещать много текста мелкого шрифта (нет)</w:t>
            </w:r>
          </w:p>
          <w:p w:rsidR="00677575" w:rsidRPr="002827CD" w:rsidRDefault="00677575" w:rsidP="00031D28">
            <w:pPr>
              <w:widowControl w:val="0"/>
              <w:numPr>
                <w:ilvl w:val="0"/>
                <w:numId w:val="16"/>
              </w:numPr>
              <w:tabs>
                <w:tab w:val="left" w:pos="292"/>
              </w:tabs>
              <w:autoSpaceDE w:val="0"/>
              <w:autoSpaceDN w:val="0"/>
              <w:spacing w:after="0" w:line="275" w:lineRule="exact"/>
              <w:ind w:hanging="18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27CD">
              <w:rPr>
                <w:rFonts w:ascii="Times New Roman" w:hAnsi="Times New Roman"/>
                <w:sz w:val="24"/>
                <w:szCs w:val="24"/>
                <w:lang w:eastAsia="ru-RU"/>
              </w:rPr>
              <w:t>Анимация появляется в презентации</w:t>
            </w:r>
            <w:r w:rsidRPr="002827CD">
              <w:rPr>
                <w:rFonts w:ascii="Times New Roman" w:hAnsi="Times New Roman"/>
                <w:spacing w:val="-5"/>
                <w:sz w:val="24"/>
                <w:szCs w:val="24"/>
                <w:lang w:eastAsia="ru-RU"/>
              </w:rPr>
              <w:t xml:space="preserve"> </w:t>
            </w:r>
            <w:r w:rsidRPr="002827CD">
              <w:rPr>
                <w:rFonts w:ascii="Times New Roman" w:hAnsi="Times New Roman"/>
                <w:sz w:val="24"/>
                <w:szCs w:val="24"/>
                <w:lang w:eastAsia="ru-RU"/>
              </w:rPr>
              <w:t>автоматически.(да)</w:t>
            </w:r>
          </w:p>
          <w:p w:rsidR="00677575" w:rsidRPr="002827CD" w:rsidRDefault="00677575" w:rsidP="00031D28">
            <w:pPr>
              <w:widowControl w:val="0"/>
              <w:numPr>
                <w:ilvl w:val="0"/>
                <w:numId w:val="16"/>
              </w:numPr>
              <w:tabs>
                <w:tab w:val="left" w:pos="292"/>
              </w:tabs>
              <w:autoSpaceDE w:val="0"/>
              <w:autoSpaceDN w:val="0"/>
              <w:spacing w:after="0" w:line="275" w:lineRule="exact"/>
              <w:ind w:hanging="18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27CD">
              <w:rPr>
                <w:rFonts w:ascii="Times New Roman" w:hAnsi="Times New Roman"/>
                <w:sz w:val="24"/>
                <w:szCs w:val="24"/>
                <w:lang w:eastAsia="ru-RU"/>
              </w:rPr>
              <w:t>В презентации необходимо указывать использованные</w:t>
            </w:r>
            <w:r w:rsidRPr="002827CD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 xml:space="preserve"> </w:t>
            </w:r>
            <w:r w:rsidRPr="002827CD">
              <w:rPr>
                <w:rFonts w:ascii="Times New Roman" w:hAnsi="Times New Roman"/>
                <w:sz w:val="24"/>
                <w:szCs w:val="24"/>
                <w:lang w:eastAsia="ru-RU"/>
              </w:rPr>
              <w:t>источники.(нет)</w:t>
            </w:r>
          </w:p>
          <w:p w:rsidR="00677575" w:rsidRPr="002827CD" w:rsidRDefault="00677575" w:rsidP="00031D28">
            <w:pPr>
              <w:widowControl w:val="0"/>
              <w:numPr>
                <w:ilvl w:val="0"/>
                <w:numId w:val="16"/>
              </w:numPr>
              <w:tabs>
                <w:tab w:val="left" w:pos="352"/>
              </w:tabs>
              <w:autoSpaceDE w:val="0"/>
              <w:autoSpaceDN w:val="0"/>
              <w:spacing w:after="0" w:line="240" w:lineRule="auto"/>
              <w:ind w:left="351" w:hanging="18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27CD">
              <w:rPr>
                <w:rFonts w:ascii="Times New Roman" w:hAnsi="Times New Roman"/>
                <w:sz w:val="24"/>
                <w:szCs w:val="24"/>
                <w:lang w:eastAsia="ru-RU"/>
              </w:rPr>
              <w:t>Цель проекта – это конечный результата, которого вы бы хотели достичь при завершении</w:t>
            </w:r>
            <w:r w:rsidRPr="002827CD">
              <w:rPr>
                <w:rFonts w:ascii="Times New Roman" w:hAnsi="Times New Roman"/>
                <w:spacing w:val="-18"/>
                <w:sz w:val="24"/>
                <w:szCs w:val="24"/>
                <w:lang w:eastAsia="ru-RU"/>
              </w:rPr>
              <w:t xml:space="preserve"> </w:t>
            </w:r>
            <w:r w:rsidRPr="002827CD">
              <w:rPr>
                <w:rFonts w:ascii="Times New Roman" w:hAnsi="Times New Roman"/>
                <w:sz w:val="24"/>
                <w:szCs w:val="24"/>
                <w:lang w:eastAsia="ru-RU"/>
              </w:rPr>
              <w:t>проекта.(да)</w:t>
            </w:r>
          </w:p>
          <w:p w:rsidR="00677575" w:rsidRPr="002827CD" w:rsidRDefault="00677575" w:rsidP="00261920">
            <w:pPr>
              <w:widowControl w:val="0"/>
              <w:autoSpaceDE w:val="0"/>
              <w:autoSpaceDN w:val="0"/>
              <w:spacing w:before="1" w:after="0" w:line="240" w:lineRule="auto"/>
              <w:ind w:right="78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27CD">
              <w:rPr>
                <w:rFonts w:ascii="Times New Roman" w:hAnsi="Times New Roman"/>
                <w:sz w:val="24"/>
                <w:szCs w:val="24"/>
                <w:lang w:eastAsia="ru-RU"/>
              </w:rPr>
              <w:t>2. Определите роль учителя и студента в проекте. Какая из схем является по вашему мнению наиболее правдоподобной? (3)</w:t>
            </w:r>
          </w:p>
        </w:tc>
      </w:tr>
      <w:tr w:rsidR="00677575" w:rsidRPr="002827CD" w:rsidTr="00B30F5B">
        <w:trPr>
          <w:trHeight w:val="1674"/>
        </w:trPr>
        <w:tc>
          <w:tcPr>
            <w:tcW w:w="9945" w:type="dxa"/>
          </w:tcPr>
          <w:p w:rsidR="00677575" w:rsidRPr="002827CD" w:rsidRDefault="00677575" w:rsidP="00261920">
            <w:pPr>
              <w:widowControl w:val="0"/>
              <w:autoSpaceDE w:val="0"/>
              <w:autoSpaceDN w:val="0"/>
              <w:spacing w:after="0" w:line="275" w:lineRule="exac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827C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 Задание:</w:t>
            </w:r>
          </w:p>
          <w:p w:rsidR="00677575" w:rsidRPr="002827CD" w:rsidRDefault="00677575" w:rsidP="002619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827C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Ответь на вопрос: Что включает в себя проектная папка (портфолио проекта)</w:t>
            </w:r>
          </w:p>
          <w:p w:rsidR="00677575" w:rsidRPr="002827CD" w:rsidRDefault="00677575" w:rsidP="002619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827C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4. Задание: Разработать паспорт проекта, по проблеме: «Берега водоёмов города загрязнены бытовым мусором»</w:t>
            </w:r>
          </w:p>
        </w:tc>
      </w:tr>
    </w:tbl>
    <w:p w:rsidR="00677575" w:rsidRDefault="00677575" w:rsidP="00261920">
      <w:pPr>
        <w:widowControl w:val="0"/>
        <w:autoSpaceDE w:val="0"/>
        <w:autoSpaceDN w:val="0"/>
        <w:spacing w:after="0" w:line="270" w:lineRule="exact"/>
        <w:rPr>
          <w:rFonts w:ascii="Times New Roman" w:hAnsi="Times New Roman"/>
          <w:b/>
          <w:sz w:val="28"/>
          <w:szCs w:val="28"/>
          <w:lang w:eastAsia="ru-RU"/>
        </w:rPr>
      </w:pPr>
    </w:p>
    <w:p w:rsidR="00677575" w:rsidRDefault="00677575" w:rsidP="00261920">
      <w:pPr>
        <w:widowControl w:val="0"/>
        <w:autoSpaceDE w:val="0"/>
        <w:autoSpaceDN w:val="0"/>
        <w:spacing w:after="0" w:line="270" w:lineRule="exact"/>
        <w:rPr>
          <w:rFonts w:ascii="Times New Roman" w:hAnsi="Times New Roman"/>
          <w:b/>
          <w:sz w:val="28"/>
          <w:szCs w:val="28"/>
          <w:lang w:eastAsia="ru-RU"/>
        </w:rPr>
      </w:pPr>
    </w:p>
    <w:p w:rsidR="00677575" w:rsidRDefault="00677575" w:rsidP="00261920">
      <w:pPr>
        <w:widowControl w:val="0"/>
        <w:autoSpaceDE w:val="0"/>
        <w:autoSpaceDN w:val="0"/>
        <w:spacing w:after="0" w:line="270" w:lineRule="exact"/>
        <w:rPr>
          <w:rFonts w:ascii="Times New Roman" w:hAnsi="Times New Roman"/>
          <w:b/>
          <w:sz w:val="28"/>
          <w:szCs w:val="28"/>
          <w:lang w:eastAsia="ru-RU"/>
        </w:rPr>
      </w:pPr>
    </w:p>
    <w:p w:rsidR="00677575" w:rsidRDefault="00677575" w:rsidP="00261920">
      <w:pPr>
        <w:widowControl w:val="0"/>
        <w:autoSpaceDE w:val="0"/>
        <w:autoSpaceDN w:val="0"/>
        <w:spacing w:after="0" w:line="270" w:lineRule="exact"/>
        <w:rPr>
          <w:rFonts w:ascii="Times New Roman" w:hAnsi="Times New Roman"/>
          <w:b/>
          <w:sz w:val="28"/>
          <w:szCs w:val="28"/>
          <w:lang w:eastAsia="ru-RU"/>
        </w:rPr>
      </w:pPr>
    </w:p>
    <w:p w:rsidR="00677575" w:rsidRDefault="00677575" w:rsidP="00261920">
      <w:pPr>
        <w:widowControl w:val="0"/>
        <w:autoSpaceDE w:val="0"/>
        <w:autoSpaceDN w:val="0"/>
        <w:spacing w:after="0" w:line="270" w:lineRule="exact"/>
        <w:rPr>
          <w:rFonts w:ascii="Times New Roman" w:hAnsi="Times New Roman"/>
          <w:b/>
          <w:sz w:val="28"/>
          <w:szCs w:val="28"/>
          <w:lang w:eastAsia="ru-RU"/>
        </w:rPr>
      </w:pPr>
    </w:p>
    <w:p w:rsidR="00677575" w:rsidRDefault="00677575" w:rsidP="00261920">
      <w:pPr>
        <w:widowControl w:val="0"/>
        <w:autoSpaceDE w:val="0"/>
        <w:autoSpaceDN w:val="0"/>
        <w:spacing w:after="0" w:line="270" w:lineRule="exact"/>
        <w:rPr>
          <w:rFonts w:ascii="Times New Roman" w:hAnsi="Times New Roman"/>
          <w:b/>
          <w:sz w:val="28"/>
          <w:szCs w:val="28"/>
          <w:lang w:eastAsia="ru-RU"/>
        </w:rPr>
      </w:pPr>
    </w:p>
    <w:p w:rsidR="00677575" w:rsidRDefault="00677575" w:rsidP="002827CD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b/>
          <w:sz w:val="28"/>
          <w:szCs w:val="28"/>
          <w:lang w:val="en-US" w:eastAsia="ru-RU"/>
        </w:rPr>
      </w:pPr>
      <w:r w:rsidRPr="004C3E20">
        <w:rPr>
          <w:rFonts w:ascii="Times New Roman" w:hAnsi="Times New Roman"/>
          <w:b/>
          <w:sz w:val="28"/>
          <w:szCs w:val="28"/>
          <w:lang w:eastAsia="ru-RU"/>
        </w:rPr>
        <w:lastRenderedPageBreak/>
        <w:t xml:space="preserve">Ответы на 3 вопрос: </w:t>
      </w:r>
    </w:p>
    <w:p w:rsidR="00677575" w:rsidRPr="004C3E20" w:rsidRDefault="00677575" w:rsidP="002827CD">
      <w:pPr>
        <w:widowControl w:val="0"/>
        <w:numPr>
          <w:ilvl w:val="0"/>
          <w:numId w:val="33"/>
        </w:numPr>
        <w:autoSpaceDE w:val="0"/>
        <w:autoSpaceDN w:val="0"/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4C3E20">
        <w:rPr>
          <w:rFonts w:ascii="Times New Roman" w:hAnsi="Times New Roman"/>
          <w:sz w:val="28"/>
          <w:szCs w:val="28"/>
          <w:lang w:eastAsia="ru-RU"/>
        </w:rPr>
        <w:t>паспорт проекта;</w:t>
      </w:r>
    </w:p>
    <w:p w:rsidR="00677575" w:rsidRPr="008A5DD7" w:rsidRDefault="00677575" w:rsidP="002827CD">
      <w:pPr>
        <w:widowControl w:val="0"/>
        <w:numPr>
          <w:ilvl w:val="0"/>
          <w:numId w:val="33"/>
        </w:numPr>
        <w:autoSpaceDE w:val="0"/>
        <w:autoSpaceDN w:val="0"/>
        <w:spacing w:after="0" w:line="240" w:lineRule="auto"/>
        <w:ind w:left="0" w:right="2210" w:firstLine="0"/>
        <w:rPr>
          <w:rFonts w:ascii="Times New Roman" w:hAnsi="Times New Roman"/>
          <w:sz w:val="28"/>
          <w:szCs w:val="28"/>
          <w:lang w:eastAsia="ru-RU"/>
        </w:rPr>
      </w:pPr>
      <w:r w:rsidRPr="004C3E20">
        <w:rPr>
          <w:rFonts w:ascii="Times New Roman" w:hAnsi="Times New Roman"/>
          <w:sz w:val="28"/>
          <w:szCs w:val="28"/>
          <w:lang w:eastAsia="ru-RU"/>
        </w:rPr>
        <w:t xml:space="preserve">планы выполнения проекта и отдельных его этапов (недельные или помесячные); </w:t>
      </w:r>
    </w:p>
    <w:p w:rsidR="00677575" w:rsidRPr="004C3E20" w:rsidRDefault="00677575" w:rsidP="002827CD">
      <w:pPr>
        <w:widowControl w:val="0"/>
        <w:numPr>
          <w:ilvl w:val="0"/>
          <w:numId w:val="33"/>
        </w:numPr>
        <w:autoSpaceDE w:val="0"/>
        <w:autoSpaceDN w:val="0"/>
        <w:spacing w:after="0" w:line="240" w:lineRule="auto"/>
        <w:ind w:left="0" w:right="2210" w:firstLine="0"/>
        <w:rPr>
          <w:rFonts w:ascii="Times New Roman" w:hAnsi="Times New Roman"/>
          <w:sz w:val="28"/>
          <w:szCs w:val="28"/>
          <w:lang w:eastAsia="ru-RU"/>
        </w:rPr>
      </w:pPr>
      <w:r w:rsidRPr="004C3E20">
        <w:rPr>
          <w:rFonts w:ascii="Times New Roman" w:hAnsi="Times New Roman"/>
          <w:sz w:val="28"/>
          <w:szCs w:val="28"/>
          <w:lang w:eastAsia="ru-RU"/>
        </w:rPr>
        <w:t>промежуточные отчеты группы;</w:t>
      </w:r>
    </w:p>
    <w:p w:rsidR="00677575" w:rsidRPr="004C3E20" w:rsidRDefault="00677575" w:rsidP="002827CD">
      <w:pPr>
        <w:widowControl w:val="0"/>
        <w:numPr>
          <w:ilvl w:val="0"/>
          <w:numId w:val="33"/>
        </w:numPr>
        <w:autoSpaceDE w:val="0"/>
        <w:autoSpaceDN w:val="0"/>
        <w:spacing w:after="0" w:line="240" w:lineRule="auto"/>
        <w:ind w:left="0" w:right="721" w:firstLine="0"/>
        <w:rPr>
          <w:rFonts w:ascii="Times New Roman" w:hAnsi="Times New Roman"/>
          <w:sz w:val="28"/>
          <w:szCs w:val="28"/>
          <w:lang w:eastAsia="ru-RU"/>
        </w:rPr>
      </w:pPr>
      <w:r w:rsidRPr="004C3E20">
        <w:rPr>
          <w:rFonts w:ascii="Times New Roman" w:hAnsi="Times New Roman"/>
          <w:sz w:val="28"/>
          <w:szCs w:val="28"/>
          <w:lang w:eastAsia="ru-RU"/>
        </w:rPr>
        <w:t>вся собранная информация по теме проекта, а том числе необходимые ксерокопии и распечатки из Интернета;</w:t>
      </w:r>
    </w:p>
    <w:p w:rsidR="00677575" w:rsidRPr="004C3E20" w:rsidRDefault="00677575" w:rsidP="002827CD">
      <w:pPr>
        <w:widowControl w:val="0"/>
        <w:numPr>
          <w:ilvl w:val="0"/>
          <w:numId w:val="33"/>
        </w:numPr>
        <w:autoSpaceDE w:val="0"/>
        <w:autoSpaceDN w:val="0"/>
        <w:spacing w:after="0" w:line="240" w:lineRule="auto"/>
        <w:ind w:left="0" w:right="-20" w:firstLine="0"/>
        <w:rPr>
          <w:rFonts w:ascii="Times New Roman" w:hAnsi="Times New Roman"/>
          <w:sz w:val="28"/>
          <w:szCs w:val="28"/>
          <w:lang w:eastAsia="ru-RU"/>
        </w:rPr>
      </w:pPr>
      <w:r w:rsidRPr="004C3E20">
        <w:rPr>
          <w:rFonts w:ascii="Times New Roman" w:hAnsi="Times New Roman"/>
          <w:sz w:val="28"/>
          <w:szCs w:val="28"/>
          <w:lang w:eastAsia="ru-RU"/>
        </w:rPr>
        <w:t xml:space="preserve">результаты исследований и анализа; </w:t>
      </w:r>
    </w:p>
    <w:p w:rsidR="00677575" w:rsidRPr="004C3E20" w:rsidRDefault="00677575" w:rsidP="002827CD">
      <w:pPr>
        <w:widowControl w:val="0"/>
        <w:numPr>
          <w:ilvl w:val="0"/>
          <w:numId w:val="33"/>
        </w:numPr>
        <w:autoSpaceDE w:val="0"/>
        <w:autoSpaceDN w:val="0"/>
        <w:spacing w:after="0" w:line="240" w:lineRule="auto"/>
        <w:ind w:left="0" w:right="-20" w:firstLine="0"/>
        <w:rPr>
          <w:rFonts w:ascii="Times New Roman" w:hAnsi="Times New Roman"/>
          <w:sz w:val="28"/>
          <w:szCs w:val="28"/>
          <w:lang w:eastAsia="ru-RU"/>
        </w:rPr>
      </w:pPr>
      <w:r w:rsidRPr="004C3E20">
        <w:rPr>
          <w:rFonts w:ascii="Times New Roman" w:hAnsi="Times New Roman"/>
          <w:sz w:val="28"/>
          <w:szCs w:val="28"/>
          <w:lang w:eastAsia="ru-RU"/>
        </w:rPr>
        <w:t>записи всех идей, гипотез и решений;</w:t>
      </w:r>
    </w:p>
    <w:p w:rsidR="00677575" w:rsidRPr="004C3E20" w:rsidRDefault="00677575" w:rsidP="002827CD">
      <w:pPr>
        <w:widowControl w:val="0"/>
        <w:numPr>
          <w:ilvl w:val="0"/>
          <w:numId w:val="33"/>
        </w:numPr>
        <w:autoSpaceDE w:val="0"/>
        <w:autoSpaceDN w:val="0"/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4C3E20">
        <w:rPr>
          <w:rFonts w:ascii="Times New Roman" w:hAnsi="Times New Roman"/>
          <w:sz w:val="28"/>
          <w:szCs w:val="28"/>
          <w:lang w:eastAsia="ru-RU"/>
        </w:rPr>
        <w:t>отчеты о совещаниях группы, проведенных дискуссиях, «мозговых штурмах» и т.д.</w:t>
      </w:r>
    </w:p>
    <w:p w:rsidR="00677575" w:rsidRPr="004C3E20" w:rsidRDefault="00677575" w:rsidP="002827CD">
      <w:pPr>
        <w:widowControl w:val="0"/>
        <w:numPr>
          <w:ilvl w:val="0"/>
          <w:numId w:val="33"/>
        </w:numPr>
        <w:autoSpaceDE w:val="0"/>
        <w:autoSpaceDN w:val="0"/>
        <w:spacing w:after="0" w:line="240" w:lineRule="auto"/>
        <w:ind w:left="0" w:right="-20" w:firstLine="0"/>
        <w:rPr>
          <w:rFonts w:ascii="Times New Roman" w:hAnsi="Times New Roman"/>
          <w:sz w:val="28"/>
          <w:szCs w:val="28"/>
          <w:lang w:eastAsia="ru-RU"/>
        </w:rPr>
      </w:pPr>
      <w:r w:rsidRPr="004C3E20">
        <w:rPr>
          <w:rFonts w:ascii="Times New Roman" w:hAnsi="Times New Roman"/>
          <w:sz w:val="28"/>
          <w:szCs w:val="28"/>
          <w:lang w:eastAsia="ru-RU"/>
        </w:rPr>
        <w:t>краткое описание всех проблем, с которыми приходится сталкиваться проектантам, и способы их преодоления;</w:t>
      </w:r>
    </w:p>
    <w:p w:rsidR="00677575" w:rsidRPr="004C3E20" w:rsidRDefault="00677575" w:rsidP="002827CD">
      <w:pPr>
        <w:widowControl w:val="0"/>
        <w:numPr>
          <w:ilvl w:val="0"/>
          <w:numId w:val="33"/>
        </w:numPr>
        <w:autoSpaceDE w:val="0"/>
        <w:autoSpaceDN w:val="0"/>
        <w:spacing w:after="0" w:line="240" w:lineRule="auto"/>
        <w:ind w:left="0" w:right="-20" w:firstLine="0"/>
        <w:rPr>
          <w:rFonts w:ascii="Times New Roman" w:hAnsi="Times New Roman"/>
          <w:sz w:val="28"/>
          <w:szCs w:val="28"/>
          <w:lang w:eastAsia="ru-RU"/>
        </w:rPr>
      </w:pPr>
      <w:r w:rsidRPr="004C3E20">
        <w:rPr>
          <w:rFonts w:ascii="Times New Roman" w:hAnsi="Times New Roman"/>
          <w:sz w:val="28"/>
          <w:szCs w:val="28"/>
          <w:lang w:eastAsia="ru-RU"/>
        </w:rPr>
        <w:t xml:space="preserve">эскизы, чертежи, наброски продукта; </w:t>
      </w:r>
    </w:p>
    <w:p w:rsidR="00677575" w:rsidRPr="004C3E20" w:rsidRDefault="00677575" w:rsidP="002827CD">
      <w:pPr>
        <w:widowControl w:val="0"/>
        <w:numPr>
          <w:ilvl w:val="0"/>
          <w:numId w:val="33"/>
        </w:numPr>
        <w:autoSpaceDE w:val="0"/>
        <w:autoSpaceDN w:val="0"/>
        <w:spacing w:after="0" w:line="240" w:lineRule="auto"/>
        <w:ind w:left="0" w:right="-20" w:firstLine="0"/>
        <w:rPr>
          <w:rFonts w:ascii="Times New Roman" w:hAnsi="Times New Roman"/>
          <w:sz w:val="28"/>
          <w:szCs w:val="28"/>
          <w:lang w:eastAsia="ru-RU"/>
        </w:rPr>
      </w:pPr>
      <w:r w:rsidRPr="004C3E20">
        <w:rPr>
          <w:rFonts w:ascii="Times New Roman" w:hAnsi="Times New Roman"/>
          <w:sz w:val="28"/>
          <w:szCs w:val="28"/>
          <w:lang w:eastAsia="ru-RU"/>
        </w:rPr>
        <w:t>материалы к презентации (сценарий);</w:t>
      </w:r>
    </w:p>
    <w:p w:rsidR="00677575" w:rsidRPr="004C3E20" w:rsidRDefault="00677575" w:rsidP="002827CD">
      <w:pPr>
        <w:widowControl w:val="0"/>
        <w:numPr>
          <w:ilvl w:val="0"/>
          <w:numId w:val="33"/>
        </w:numPr>
        <w:autoSpaceDE w:val="0"/>
        <w:autoSpaceDN w:val="0"/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4C3E20">
        <w:rPr>
          <w:rFonts w:ascii="Times New Roman" w:hAnsi="Times New Roman"/>
          <w:sz w:val="28"/>
          <w:szCs w:val="28"/>
          <w:lang w:eastAsia="ru-RU"/>
        </w:rPr>
        <w:t>другие рабочие материалы и черновики.</w:t>
      </w:r>
    </w:p>
    <w:p w:rsidR="00677575" w:rsidRPr="004C3E20" w:rsidRDefault="00677575" w:rsidP="002827CD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677575" w:rsidRPr="004C3E20" w:rsidRDefault="00677575" w:rsidP="002827CD">
      <w:pPr>
        <w:widowControl w:val="0"/>
        <w:autoSpaceDE w:val="0"/>
        <w:autoSpaceDN w:val="0"/>
        <w:spacing w:after="0" w:line="240" w:lineRule="auto"/>
        <w:ind w:right="-2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4C3E20">
        <w:rPr>
          <w:rFonts w:ascii="Times New Roman" w:hAnsi="Times New Roman"/>
          <w:b/>
          <w:sz w:val="28"/>
          <w:szCs w:val="28"/>
          <w:lang w:eastAsia="ru-RU"/>
        </w:rPr>
        <w:t>Контрольная работа № 2</w:t>
      </w:r>
    </w:p>
    <w:p w:rsidR="00677575" w:rsidRPr="004C3E20" w:rsidRDefault="00677575" w:rsidP="002827CD">
      <w:pPr>
        <w:widowControl w:val="0"/>
        <w:autoSpaceDE w:val="0"/>
        <w:autoSpaceDN w:val="0"/>
        <w:spacing w:after="0" w:line="240" w:lineRule="auto"/>
        <w:ind w:right="-2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4C3E20">
        <w:rPr>
          <w:rFonts w:ascii="Times New Roman" w:hAnsi="Times New Roman"/>
          <w:b/>
          <w:sz w:val="28"/>
          <w:szCs w:val="28"/>
          <w:lang w:eastAsia="ru-RU"/>
        </w:rPr>
        <w:t>Вариант 1</w:t>
      </w:r>
    </w:p>
    <w:p w:rsidR="00677575" w:rsidRPr="004C3E20" w:rsidRDefault="00677575" w:rsidP="002827CD">
      <w:pPr>
        <w:widowControl w:val="0"/>
        <w:numPr>
          <w:ilvl w:val="0"/>
          <w:numId w:val="15"/>
        </w:numPr>
        <w:autoSpaceDE w:val="0"/>
        <w:autoSpaceDN w:val="0"/>
        <w:spacing w:after="0" w:line="240" w:lineRule="auto"/>
        <w:ind w:left="0" w:right="-20" w:firstLine="0"/>
        <w:rPr>
          <w:rFonts w:ascii="Times New Roman" w:hAnsi="Times New Roman"/>
          <w:sz w:val="28"/>
          <w:szCs w:val="28"/>
          <w:lang w:eastAsia="ru-RU"/>
        </w:rPr>
      </w:pPr>
      <w:r w:rsidRPr="004C3E20">
        <w:rPr>
          <w:rFonts w:ascii="Times New Roman" w:hAnsi="Times New Roman"/>
          <w:sz w:val="28"/>
          <w:szCs w:val="28"/>
          <w:lang w:eastAsia="ru-RU"/>
        </w:rPr>
        <w:t xml:space="preserve">Последовательность слайдов, содержащих мультимедийные объекты: </w:t>
      </w:r>
    </w:p>
    <w:p w:rsidR="00677575" w:rsidRPr="004C3E20" w:rsidRDefault="00677575" w:rsidP="002827CD">
      <w:pPr>
        <w:widowControl w:val="0"/>
        <w:tabs>
          <w:tab w:val="left" w:pos="1374"/>
        </w:tabs>
        <w:autoSpaceDE w:val="0"/>
        <w:autoSpaceDN w:val="0"/>
        <w:spacing w:after="0" w:line="240" w:lineRule="auto"/>
        <w:ind w:right="-20"/>
        <w:rPr>
          <w:rFonts w:ascii="Times New Roman" w:hAnsi="Times New Roman"/>
          <w:sz w:val="28"/>
          <w:szCs w:val="28"/>
          <w:lang w:eastAsia="ru-RU"/>
        </w:rPr>
      </w:pPr>
      <w:r w:rsidRPr="004C3E20">
        <w:rPr>
          <w:rFonts w:ascii="Times New Roman" w:hAnsi="Times New Roman"/>
          <w:sz w:val="28"/>
          <w:szCs w:val="28"/>
          <w:lang w:eastAsia="ru-RU"/>
        </w:rPr>
        <w:t>А)</w:t>
      </w:r>
      <w:r w:rsidRPr="004C3E20">
        <w:rPr>
          <w:rFonts w:ascii="Times New Roman" w:hAnsi="Times New Roman"/>
          <w:spacing w:val="-3"/>
          <w:sz w:val="28"/>
          <w:szCs w:val="28"/>
          <w:lang w:eastAsia="ru-RU"/>
        </w:rPr>
        <w:t xml:space="preserve"> </w:t>
      </w:r>
      <w:r w:rsidRPr="004C3E20">
        <w:rPr>
          <w:rFonts w:ascii="Times New Roman" w:hAnsi="Times New Roman"/>
          <w:sz w:val="28"/>
          <w:szCs w:val="28"/>
          <w:lang w:eastAsia="ru-RU"/>
        </w:rPr>
        <w:t>презентация;</w:t>
      </w:r>
    </w:p>
    <w:p w:rsidR="00677575" w:rsidRPr="004C3E20" w:rsidRDefault="00677575" w:rsidP="002827CD">
      <w:pPr>
        <w:widowControl w:val="0"/>
        <w:autoSpaceDE w:val="0"/>
        <w:autoSpaceDN w:val="0"/>
        <w:spacing w:after="0" w:line="240" w:lineRule="auto"/>
        <w:ind w:right="-20"/>
        <w:rPr>
          <w:rFonts w:ascii="Times New Roman" w:hAnsi="Times New Roman"/>
          <w:sz w:val="28"/>
          <w:szCs w:val="28"/>
          <w:lang w:eastAsia="ru-RU"/>
        </w:rPr>
      </w:pPr>
      <w:r w:rsidRPr="004C3E20">
        <w:rPr>
          <w:rFonts w:ascii="Times New Roman" w:hAnsi="Times New Roman"/>
          <w:sz w:val="28"/>
          <w:szCs w:val="28"/>
          <w:lang w:eastAsia="ru-RU"/>
        </w:rPr>
        <w:t>Б) макет;</w:t>
      </w:r>
    </w:p>
    <w:p w:rsidR="00677575" w:rsidRPr="004C3E20" w:rsidRDefault="00677575" w:rsidP="002827CD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4C3E20">
        <w:rPr>
          <w:rFonts w:ascii="Times New Roman" w:hAnsi="Times New Roman"/>
          <w:sz w:val="28"/>
          <w:szCs w:val="28"/>
          <w:lang w:eastAsia="ru-RU"/>
        </w:rPr>
        <w:t>В) дизайн слайдов.</w:t>
      </w:r>
    </w:p>
    <w:p w:rsidR="00677575" w:rsidRPr="004C3E20" w:rsidRDefault="00677575" w:rsidP="002827CD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677575" w:rsidRPr="004C3E20" w:rsidRDefault="00677575" w:rsidP="002827CD">
      <w:pPr>
        <w:widowControl w:val="0"/>
        <w:numPr>
          <w:ilvl w:val="0"/>
          <w:numId w:val="15"/>
        </w:numPr>
        <w:autoSpaceDE w:val="0"/>
        <w:autoSpaceDN w:val="0"/>
        <w:spacing w:after="0" w:line="240" w:lineRule="auto"/>
        <w:ind w:left="0" w:right="-20" w:firstLine="0"/>
        <w:rPr>
          <w:rFonts w:ascii="Times New Roman" w:hAnsi="Times New Roman"/>
          <w:sz w:val="28"/>
          <w:szCs w:val="28"/>
          <w:lang w:eastAsia="ru-RU"/>
        </w:rPr>
      </w:pPr>
      <w:r w:rsidRPr="004C3E20">
        <w:rPr>
          <w:rFonts w:ascii="Times New Roman" w:hAnsi="Times New Roman"/>
          <w:sz w:val="28"/>
          <w:szCs w:val="28"/>
          <w:lang w:eastAsia="ru-RU"/>
        </w:rPr>
        <w:t>В процессе демонстрации презентации, может ли пользователь изменить порядок показа слайдов?</w:t>
      </w:r>
    </w:p>
    <w:p w:rsidR="00677575" w:rsidRPr="004C3E20" w:rsidRDefault="00677575" w:rsidP="002827CD">
      <w:pPr>
        <w:widowControl w:val="0"/>
        <w:autoSpaceDE w:val="0"/>
        <w:autoSpaceDN w:val="0"/>
        <w:spacing w:after="0" w:line="240" w:lineRule="auto"/>
        <w:ind w:right="-20"/>
        <w:rPr>
          <w:rFonts w:ascii="Times New Roman" w:hAnsi="Times New Roman"/>
          <w:sz w:val="28"/>
          <w:szCs w:val="28"/>
          <w:lang w:eastAsia="ru-RU"/>
        </w:rPr>
      </w:pPr>
      <w:r w:rsidRPr="004C3E20">
        <w:rPr>
          <w:rFonts w:ascii="Times New Roman" w:hAnsi="Times New Roman"/>
          <w:sz w:val="28"/>
          <w:szCs w:val="28"/>
          <w:lang w:eastAsia="ru-RU"/>
        </w:rPr>
        <w:t>А) да;</w:t>
      </w:r>
      <w:r>
        <w:rPr>
          <w:rFonts w:ascii="Times New Roman" w:hAnsi="Times New Roman"/>
          <w:sz w:val="28"/>
          <w:szCs w:val="28"/>
          <w:lang w:eastAsia="ru-RU"/>
        </w:rPr>
        <w:t xml:space="preserve">      </w:t>
      </w:r>
      <w:r w:rsidRPr="004C3E20">
        <w:rPr>
          <w:rFonts w:ascii="Times New Roman" w:hAnsi="Times New Roman"/>
          <w:sz w:val="28"/>
          <w:szCs w:val="28"/>
          <w:lang w:eastAsia="ru-RU"/>
        </w:rPr>
        <w:t>Б) нет;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C3E20">
        <w:rPr>
          <w:rFonts w:ascii="Times New Roman" w:hAnsi="Times New Roman"/>
          <w:sz w:val="28"/>
          <w:szCs w:val="28"/>
          <w:lang w:eastAsia="ru-RU"/>
        </w:rPr>
        <w:t>В)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</w:t>
      </w:r>
      <w:r w:rsidRPr="004C3E20">
        <w:rPr>
          <w:rFonts w:ascii="Times New Roman" w:hAnsi="Times New Roman"/>
          <w:sz w:val="28"/>
          <w:szCs w:val="28"/>
          <w:lang w:eastAsia="ru-RU"/>
        </w:rPr>
        <w:t xml:space="preserve"> затрудняюсь ответить.</w:t>
      </w:r>
    </w:p>
    <w:p w:rsidR="00677575" w:rsidRPr="004C3E20" w:rsidRDefault="00677575" w:rsidP="002827CD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677575" w:rsidRPr="004C3E20" w:rsidRDefault="00677575" w:rsidP="002827CD">
      <w:pPr>
        <w:widowControl w:val="0"/>
        <w:numPr>
          <w:ilvl w:val="0"/>
          <w:numId w:val="15"/>
        </w:numPr>
        <w:autoSpaceDE w:val="0"/>
        <w:autoSpaceDN w:val="0"/>
        <w:spacing w:after="0" w:line="240" w:lineRule="auto"/>
        <w:ind w:left="0" w:right="-20" w:firstLine="0"/>
        <w:rPr>
          <w:rFonts w:ascii="Times New Roman" w:hAnsi="Times New Roman"/>
          <w:sz w:val="28"/>
          <w:szCs w:val="28"/>
          <w:lang w:val="en-US" w:eastAsia="ru-RU"/>
        </w:rPr>
      </w:pPr>
      <w:r w:rsidRPr="004C3E20">
        <w:rPr>
          <w:rFonts w:ascii="Times New Roman" w:hAnsi="Times New Roman"/>
          <w:sz w:val="28"/>
          <w:szCs w:val="28"/>
          <w:lang w:eastAsia="ru-RU"/>
        </w:rPr>
        <w:t>Какое приложение используется для разработки презентации? А</w:t>
      </w:r>
      <w:r w:rsidRPr="002827CD">
        <w:rPr>
          <w:rFonts w:ascii="Times New Roman" w:hAnsi="Times New Roman"/>
          <w:sz w:val="28"/>
          <w:szCs w:val="28"/>
          <w:lang w:val="en-US" w:eastAsia="ru-RU"/>
        </w:rPr>
        <w:t>)Microsoft</w:t>
      </w:r>
      <w:r w:rsidRPr="002827CD">
        <w:rPr>
          <w:rFonts w:ascii="Times New Roman" w:hAnsi="Times New Roman"/>
          <w:spacing w:val="-1"/>
          <w:sz w:val="28"/>
          <w:szCs w:val="28"/>
          <w:lang w:val="en-US" w:eastAsia="ru-RU"/>
        </w:rPr>
        <w:t xml:space="preserve"> </w:t>
      </w:r>
      <w:r w:rsidRPr="002827CD">
        <w:rPr>
          <w:rFonts w:ascii="Times New Roman" w:hAnsi="Times New Roman"/>
          <w:sz w:val="28"/>
          <w:szCs w:val="28"/>
          <w:lang w:val="en-US" w:eastAsia="ru-RU"/>
        </w:rPr>
        <w:t>PowerPoint</w:t>
      </w:r>
      <w:r w:rsidRPr="004C3E20">
        <w:rPr>
          <w:rFonts w:ascii="Times New Roman" w:hAnsi="Times New Roman"/>
          <w:sz w:val="28"/>
          <w:szCs w:val="28"/>
          <w:lang w:val="en-US" w:eastAsia="ru-RU"/>
        </w:rPr>
        <w:t>;</w:t>
      </w:r>
      <w:r w:rsidRPr="002827CD">
        <w:rPr>
          <w:rFonts w:ascii="Times New Roman" w:hAnsi="Times New Roman"/>
          <w:sz w:val="28"/>
          <w:szCs w:val="28"/>
          <w:lang w:val="en-US" w:eastAsia="ru-RU"/>
        </w:rPr>
        <w:t xml:space="preserve">              </w:t>
      </w:r>
      <w:r w:rsidRPr="004C3E20">
        <w:rPr>
          <w:rFonts w:ascii="Times New Roman" w:hAnsi="Times New Roman"/>
          <w:sz w:val="28"/>
          <w:szCs w:val="28"/>
          <w:lang w:eastAsia="ru-RU"/>
        </w:rPr>
        <w:t>Б</w:t>
      </w:r>
      <w:r w:rsidRPr="004C3E20">
        <w:rPr>
          <w:rFonts w:ascii="Times New Roman" w:hAnsi="Times New Roman"/>
          <w:sz w:val="28"/>
          <w:szCs w:val="28"/>
          <w:lang w:val="en-US" w:eastAsia="ru-RU"/>
        </w:rPr>
        <w:t xml:space="preserve">) </w:t>
      </w:r>
      <w:proofErr w:type="spellStart"/>
      <w:r w:rsidRPr="004C3E20">
        <w:rPr>
          <w:rFonts w:ascii="Times New Roman" w:hAnsi="Times New Roman"/>
          <w:sz w:val="28"/>
          <w:szCs w:val="28"/>
          <w:lang w:val="en-US" w:eastAsia="ru-RU"/>
        </w:rPr>
        <w:t>Mi</w:t>
      </w:r>
      <w:proofErr w:type="spellEnd"/>
      <w:r w:rsidRPr="004C3E20">
        <w:rPr>
          <w:rFonts w:ascii="Times New Roman" w:hAnsi="Times New Roman"/>
          <w:sz w:val="28"/>
          <w:szCs w:val="28"/>
          <w:lang w:eastAsia="ru-RU"/>
        </w:rPr>
        <w:t>с</w:t>
      </w:r>
      <w:r w:rsidRPr="004C3E20">
        <w:rPr>
          <w:rFonts w:ascii="Times New Roman" w:hAnsi="Times New Roman"/>
          <w:sz w:val="28"/>
          <w:szCs w:val="28"/>
          <w:lang w:val="en-US" w:eastAsia="ru-RU"/>
        </w:rPr>
        <w:t xml:space="preserve">soft Word; </w:t>
      </w:r>
      <w:r w:rsidRPr="002827CD">
        <w:rPr>
          <w:rFonts w:ascii="Times New Roman" w:hAnsi="Times New Roman"/>
          <w:sz w:val="28"/>
          <w:szCs w:val="28"/>
          <w:lang w:val="en-US" w:eastAsia="ru-RU"/>
        </w:rPr>
        <w:t xml:space="preserve">        </w:t>
      </w:r>
      <w:r w:rsidRPr="004C3E20">
        <w:rPr>
          <w:rFonts w:ascii="Times New Roman" w:hAnsi="Times New Roman"/>
          <w:sz w:val="28"/>
          <w:szCs w:val="28"/>
          <w:lang w:eastAsia="ru-RU"/>
        </w:rPr>
        <w:t>В</w:t>
      </w:r>
      <w:r w:rsidRPr="004C3E20">
        <w:rPr>
          <w:rFonts w:ascii="Times New Roman" w:hAnsi="Times New Roman"/>
          <w:sz w:val="28"/>
          <w:szCs w:val="28"/>
          <w:lang w:val="en-US" w:eastAsia="ru-RU"/>
        </w:rPr>
        <w:t xml:space="preserve">) Microsoft </w:t>
      </w:r>
      <w:proofErr w:type="spellStart"/>
      <w:r w:rsidRPr="004C3E20">
        <w:rPr>
          <w:rFonts w:ascii="Times New Roman" w:hAnsi="Times New Roman"/>
          <w:sz w:val="28"/>
          <w:szCs w:val="28"/>
          <w:lang w:val="en-US" w:eastAsia="ru-RU"/>
        </w:rPr>
        <w:t>Exel</w:t>
      </w:r>
      <w:proofErr w:type="spellEnd"/>
      <w:r w:rsidRPr="004C3E20">
        <w:rPr>
          <w:rFonts w:ascii="Times New Roman" w:hAnsi="Times New Roman"/>
          <w:sz w:val="28"/>
          <w:szCs w:val="28"/>
          <w:lang w:val="en-US" w:eastAsia="ru-RU"/>
        </w:rPr>
        <w:t>.</w:t>
      </w:r>
    </w:p>
    <w:p w:rsidR="00677575" w:rsidRPr="004C3E20" w:rsidRDefault="00677575" w:rsidP="002827CD">
      <w:pPr>
        <w:widowControl w:val="0"/>
        <w:numPr>
          <w:ilvl w:val="0"/>
          <w:numId w:val="15"/>
        </w:numPr>
        <w:autoSpaceDE w:val="0"/>
        <w:autoSpaceDN w:val="0"/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4C3E20">
        <w:rPr>
          <w:rFonts w:ascii="Times New Roman" w:hAnsi="Times New Roman"/>
          <w:sz w:val="28"/>
          <w:szCs w:val="28"/>
          <w:lang w:eastAsia="ru-RU"/>
        </w:rPr>
        <w:t>Что предлагает каждый шаблон</w:t>
      </w:r>
      <w:r w:rsidRPr="004C3E20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Pr="004C3E20">
        <w:rPr>
          <w:rFonts w:ascii="Times New Roman" w:hAnsi="Times New Roman"/>
          <w:sz w:val="28"/>
          <w:szCs w:val="28"/>
          <w:lang w:eastAsia="ru-RU"/>
        </w:rPr>
        <w:t>оформления?</w:t>
      </w:r>
    </w:p>
    <w:p w:rsidR="00677575" w:rsidRPr="004C3E20" w:rsidRDefault="00677575" w:rsidP="002827CD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677575" w:rsidRPr="004C3E20" w:rsidRDefault="00677575" w:rsidP="002827CD">
      <w:pPr>
        <w:widowControl w:val="0"/>
        <w:autoSpaceDE w:val="0"/>
        <w:autoSpaceDN w:val="0"/>
        <w:spacing w:after="0" w:line="240" w:lineRule="auto"/>
        <w:ind w:right="122"/>
        <w:rPr>
          <w:rFonts w:ascii="Times New Roman" w:hAnsi="Times New Roman"/>
          <w:sz w:val="28"/>
          <w:szCs w:val="28"/>
          <w:lang w:eastAsia="ru-RU"/>
        </w:rPr>
      </w:pPr>
      <w:r w:rsidRPr="004C3E20">
        <w:rPr>
          <w:rFonts w:ascii="Times New Roman" w:hAnsi="Times New Roman"/>
          <w:sz w:val="28"/>
          <w:szCs w:val="28"/>
          <w:lang w:eastAsia="ru-RU"/>
        </w:rPr>
        <w:t>А) Свой вариант ф</w:t>
      </w:r>
      <w:r>
        <w:rPr>
          <w:rFonts w:ascii="Times New Roman" w:hAnsi="Times New Roman"/>
          <w:sz w:val="28"/>
          <w:szCs w:val="28"/>
          <w:lang w:eastAsia="ru-RU"/>
        </w:rPr>
        <w:t xml:space="preserve">она слайдов, а также тип и цвет </w:t>
      </w:r>
      <w:r w:rsidRPr="004C3E20">
        <w:rPr>
          <w:rFonts w:ascii="Times New Roman" w:hAnsi="Times New Roman"/>
          <w:sz w:val="28"/>
          <w:szCs w:val="28"/>
          <w:lang w:eastAsia="ru-RU"/>
        </w:rPr>
        <w:t>используемых шрифтов;</w:t>
      </w:r>
    </w:p>
    <w:p w:rsidR="00677575" w:rsidRPr="004C3E20" w:rsidRDefault="00677575" w:rsidP="002827CD">
      <w:pPr>
        <w:widowControl w:val="0"/>
        <w:autoSpaceDE w:val="0"/>
        <w:autoSpaceDN w:val="0"/>
        <w:spacing w:after="0" w:line="240" w:lineRule="auto"/>
        <w:ind w:right="2923"/>
        <w:rPr>
          <w:rFonts w:ascii="Times New Roman" w:hAnsi="Times New Roman"/>
          <w:sz w:val="28"/>
          <w:szCs w:val="28"/>
          <w:lang w:eastAsia="ru-RU"/>
        </w:rPr>
      </w:pPr>
      <w:r w:rsidRPr="004C3E20">
        <w:rPr>
          <w:rFonts w:ascii="Times New Roman" w:hAnsi="Times New Roman"/>
          <w:sz w:val="28"/>
          <w:szCs w:val="28"/>
          <w:lang w:eastAsia="ru-RU"/>
        </w:rPr>
        <w:t>Б) Свой вариант фона слайдов;</w:t>
      </w:r>
    </w:p>
    <w:p w:rsidR="00677575" w:rsidRPr="004C3E20" w:rsidRDefault="00677575" w:rsidP="002827CD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4C3E20">
        <w:rPr>
          <w:rFonts w:ascii="Times New Roman" w:hAnsi="Times New Roman"/>
          <w:sz w:val="28"/>
          <w:szCs w:val="28"/>
          <w:lang w:eastAsia="ru-RU"/>
        </w:rPr>
        <w:t>В) Тип и цвет используемых шрифтов.</w:t>
      </w:r>
    </w:p>
    <w:p w:rsidR="00677575" w:rsidRPr="004C3E20" w:rsidRDefault="00677575" w:rsidP="002827CD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677575" w:rsidRPr="004C3E20" w:rsidRDefault="00677575" w:rsidP="002827CD">
      <w:pPr>
        <w:widowControl w:val="0"/>
        <w:numPr>
          <w:ilvl w:val="0"/>
          <w:numId w:val="15"/>
        </w:numPr>
        <w:autoSpaceDE w:val="0"/>
        <w:autoSpaceDN w:val="0"/>
        <w:spacing w:after="0" w:line="240" w:lineRule="auto"/>
        <w:ind w:left="0" w:right="-20" w:firstLine="0"/>
        <w:rPr>
          <w:rFonts w:ascii="Times New Roman" w:hAnsi="Times New Roman"/>
          <w:sz w:val="28"/>
          <w:szCs w:val="28"/>
          <w:lang w:eastAsia="ru-RU"/>
        </w:rPr>
      </w:pPr>
      <w:r w:rsidRPr="004C3E20">
        <w:rPr>
          <w:rFonts w:ascii="Times New Roman" w:hAnsi="Times New Roman"/>
          <w:sz w:val="28"/>
          <w:szCs w:val="28"/>
          <w:lang w:eastAsia="ru-RU"/>
        </w:rPr>
        <w:t xml:space="preserve">Каждый раз при добавлении в презентацию нового слайда необходимо выбрать: </w:t>
      </w:r>
    </w:p>
    <w:p w:rsidR="00677575" w:rsidRPr="002827CD" w:rsidRDefault="00677575" w:rsidP="002827CD">
      <w:pPr>
        <w:widowControl w:val="0"/>
        <w:autoSpaceDE w:val="0"/>
        <w:autoSpaceDN w:val="0"/>
        <w:spacing w:after="0" w:line="240" w:lineRule="auto"/>
        <w:ind w:right="-20"/>
        <w:rPr>
          <w:rFonts w:ascii="Times New Roman" w:hAnsi="Times New Roman"/>
          <w:sz w:val="28"/>
          <w:szCs w:val="28"/>
          <w:lang w:eastAsia="ru-RU"/>
        </w:rPr>
      </w:pPr>
      <w:r w:rsidRPr="004C3E20">
        <w:rPr>
          <w:rFonts w:ascii="Times New Roman" w:hAnsi="Times New Roman"/>
          <w:sz w:val="28"/>
          <w:szCs w:val="28"/>
          <w:lang w:eastAsia="ru-RU"/>
        </w:rPr>
        <w:t>А) дизайн</w:t>
      </w:r>
      <w:r w:rsidRPr="004C3E20">
        <w:rPr>
          <w:rFonts w:ascii="Times New Roman" w:hAnsi="Times New Roman"/>
          <w:spacing w:val="-3"/>
          <w:sz w:val="28"/>
          <w:szCs w:val="28"/>
          <w:lang w:eastAsia="ru-RU"/>
        </w:rPr>
        <w:t xml:space="preserve"> </w:t>
      </w:r>
      <w:r w:rsidRPr="004C3E20">
        <w:rPr>
          <w:rFonts w:ascii="Times New Roman" w:hAnsi="Times New Roman"/>
          <w:sz w:val="28"/>
          <w:szCs w:val="28"/>
          <w:lang w:eastAsia="ru-RU"/>
        </w:rPr>
        <w:t>слайда;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</w:t>
      </w:r>
      <w:r w:rsidRPr="004C3E20">
        <w:rPr>
          <w:rFonts w:ascii="Times New Roman" w:hAnsi="Times New Roman"/>
          <w:sz w:val="28"/>
          <w:szCs w:val="28"/>
          <w:lang w:eastAsia="ru-RU"/>
        </w:rPr>
        <w:t>Б) слайд;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</w:t>
      </w:r>
      <w:r w:rsidRPr="004C3E20">
        <w:rPr>
          <w:rFonts w:ascii="Times New Roman" w:hAnsi="Times New Roman"/>
          <w:sz w:val="28"/>
          <w:szCs w:val="28"/>
          <w:lang w:eastAsia="ru-RU"/>
        </w:rPr>
        <w:t>В) тип макета слайда</w:t>
      </w:r>
      <w:r w:rsidRPr="002827CD">
        <w:rPr>
          <w:rFonts w:ascii="Times New Roman" w:hAnsi="Times New Roman"/>
          <w:sz w:val="28"/>
          <w:szCs w:val="28"/>
          <w:lang w:eastAsia="ru-RU"/>
        </w:rPr>
        <w:t>.</w:t>
      </w:r>
    </w:p>
    <w:p w:rsidR="00677575" w:rsidRPr="004C3E20" w:rsidRDefault="00677575" w:rsidP="002827CD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677575" w:rsidRPr="004C3E20" w:rsidRDefault="00677575" w:rsidP="002827CD">
      <w:pPr>
        <w:widowControl w:val="0"/>
        <w:numPr>
          <w:ilvl w:val="0"/>
          <w:numId w:val="15"/>
        </w:numPr>
        <w:autoSpaceDE w:val="0"/>
        <w:autoSpaceDN w:val="0"/>
        <w:spacing w:after="0" w:line="240" w:lineRule="auto"/>
        <w:ind w:left="0" w:right="-20" w:firstLine="0"/>
        <w:rPr>
          <w:rFonts w:ascii="Times New Roman" w:hAnsi="Times New Roman"/>
          <w:sz w:val="28"/>
          <w:szCs w:val="28"/>
          <w:lang w:eastAsia="ru-RU"/>
        </w:rPr>
      </w:pPr>
      <w:r w:rsidRPr="004C3E20">
        <w:rPr>
          <w:rFonts w:ascii="Times New Roman" w:hAnsi="Times New Roman"/>
          <w:sz w:val="28"/>
          <w:szCs w:val="28"/>
          <w:lang w:eastAsia="ru-RU"/>
        </w:rPr>
        <w:t xml:space="preserve">Макет слайда определяет, как будут размещаться на слайде различные объекты. Какие? </w:t>
      </w:r>
    </w:p>
    <w:p w:rsidR="00677575" w:rsidRPr="004C3E20" w:rsidRDefault="00677575" w:rsidP="002827CD">
      <w:pPr>
        <w:widowControl w:val="0"/>
        <w:autoSpaceDE w:val="0"/>
        <w:autoSpaceDN w:val="0"/>
        <w:spacing w:after="0" w:line="240" w:lineRule="auto"/>
        <w:ind w:right="-20"/>
        <w:rPr>
          <w:rFonts w:ascii="Times New Roman" w:hAnsi="Times New Roman"/>
          <w:sz w:val="28"/>
          <w:szCs w:val="28"/>
          <w:lang w:eastAsia="ru-RU"/>
        </w:rPr>
      </w:pPr>
      <w:r w:rsidRPr="004C3E20">
        <w:rPr>
          <w:rFonts w:ascii="Times New Roman" w:hAnsi="Times New Roman"/>
          <w:sz w:val="28"/>
          <w:szCs w:val="28"/>
          <w:lang w:eastAsia="ru-RU"/>
        </w:rPr>
        <w:t>А)</w:t>
      </w:r>
      <w:r w:rsidRPr="004C3E20">
        <w:rPr>
          <w:rFonts w:ascii="Times New Roman" w:hAnsi="Times New Roman"/>
          <w:spacing w:val="-3"/>
          <w:sz w:val="28"/>
          <w:szCs w:val="28"/>
          <w:lang w:eastAsia="ru-RU"/>
        </w:rPr>
        <w:t xml:space="preserve"> </w:t>
      </w:r>
      <w:r w:rsidRPr="004C3E20">
        <w:rPr>
          <w:rFonts w:ascii="Times New Roman" w:hAnsi="Times New Roman"/>
          <w:sz w:val="28"/>
          <w:szCs w:val="28"/>
          <w:lang w:eastAsia="ru-RU"/>
        </w:rPr>
        <w:t>заголовок;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</w:t>
      </w:r>
      <w:r w:rsidRPr="004C3E20">
        <w:rPr>
          <w:rFonts w:ascii="Times New Roman" w:hAnsi="Times New Roman"/>
          <w:sz w:val="28"/>
          <w:szCs w:val="28"/>
          <w:lang w:eastAsia="ru-RU"/>
        </w:rPr>
        <w:t>Б) текст;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</w:t>
      </w:r>
      <w:r w:rsidRPr="004C3E20">
        <w:rPr>
          <w:rFonts w:ascii="Times New Roman" w:hAnsi="Times New Roman"/>
          <w:sz w:val="28"/>
          <w:szCs w:val="28"/>
          <w:lang w:eastAsia="ru-RU"/>
        </w:rPr>
        <w:t>В) растровые рисунки.</w:t>
      </w:r>
    </w:p>
    <w:p w:rsidR="00677575" w:rsidRPr="004C3E20" w:rsidRDefault="00677575" w:rsidP="002827CD">
      <w:pPr>
        <w:widowControl w:val="0"/>
        <w:autoSpaceDE w:val="0"/>
        <w:autoSpaceDN w:val="0"/>
        <w:spacing w:after="0" w:line="240" w:lineRule="auto"/>
        <w:ind w:right="-20"/>
        <w:rPr>
          <w:rFonts w:ascii="Times New Roman" w:hAnsi="Times New Roman"/>
          <w:sz w:val="28"/>
          <w:szCs w:val="28"/>
          <w:lang w:eastAsia="ru-RU"/>
        </w:rPr>
      </w:pPr>
    </w:p>
    <w:p w:rsidR="00677575" w:rsidRPr="004C3E20" w:rsidRDefault="00677575" w:rsidP="002827CD">
      <w:pPr>
        <w:widowControl w:val="0"/>
        <w:numPr>
          <w:ilvl w:val="0"/>
          <w:numId w:val="15"/>
        </w:numPr>
        <w:autoSpaceDE w:val="0"/>
        <w:autoSpaceDN w:val="0"/>
        <w:spacing w:after="0" w:line="240" w:lineRule="auto"/>
        <w:ind w:left="0" w:right="-20" w:firstLine="0"/>
        <w:rPr>
          <w:rFonts w:ascii="Times New Roman" w:hAnsi="Times New Roman"/>
          <w:sz w:val="28"/>
          <w:szCs w:val="28"/>
          <w:lang w:eastAsia="ru-RU"/>
        </w:rPr>
      </w:pPr>
      <w:r w:rsidRPr="004C3E20">
        <w:rPr>
          <w:rFonts w:ascii="Times New Roman" w:hAnsi="Times New Roman"/>
          <w:sz w:val="28"/>
          <w:szCs w:val="28"/>
          <w:lang w:eastAsia="ru-RU"/>
        </w:rPr>
        <w:lastRenderedPageBreak/>
        <w:t>Могут ли на слайде размещаться сразу несколько объектов различных</w:t>
      </w:r>
      <w:r w:rsidRPr="004C3E20">
        <w:rPr>
          <w:rFonts w:ascii="Times New Roman" w:hAnsi="Times New Roman"/>
          <w:spacing w:val="-9"/>
          <w:sz w:val="28"/>
          <w:szCs w:val="28"/>
          <w:lang w:eastAsia="ru-RU"/>
        </w:rPr>
        <w:t xml:space="preserve"> </w:t>
      </w:r>
      <w:r w:rsidRPr="004C3E20">
        <w:rPr>
          <w:rFonts w:ascii="Times New Roman" w:hAnsi="Times New Roman"/>
          <w:sz w:val="28"/>
          <w:szCs w:val="28"/>
          <w:lang w:eastAsia="ru-RU"/>
        </w:rPr>
        <w:t>типов:</w:t>
      </w:r>
    </w:p>
    <w:p w:rsidR="00677575" w:rsidRPr="004C3E20" w:rsidRDefault="00677575" w:rsidP="002827CD">
      <w:pPr>
        <w:widowControl w:val="0"/>
        <w:numPr>
          <w:ilvl w:val="0"/>
          <w:numId w:val="14"/>
        </w:numPr>
        <w:autoSpaceDE w:val="0"/>
        <w:autoSpaceDN w:val="0"/>
        <w:spacing w:after="0" w:line="240" w:lineRule="auto"/>
        <w:ind w:left="0" w:right="-20" w:firstLine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C3E20">
        <w:rPr>
          <w:rFonts w:ascii="Times New Roman" w:hAnsi="Times New Roman"/>
          <w:sz w:val="28"/>
          <w:szCs w:val="28"/>
          <w:lang w:eastAsia="ru-RU"/>
        </w:rPr>
        <w:t>текст и изображение</w:t>
      </w:r>
      <w:r w:rsidRPr="004C3E20">
        <w:rPr>
          <w:rFonts w:ascii="Times New Roman" w:hAnsi="Times New Roman"/>
          <w:sz w:val="28"/>
          <w:szCs w:val="28"/>
          <w:lang w:val="en-US" w:eastAsia="ru-RU"/>
        </w:rPr>
        <w:t>;</w:t>
      </w:r>
    </w:p>
    <w:p w:rsidR="00677575" w:rsidRPr="004C3E20" w:rsidRDefault="00677575" w:rsidP="002827CD">
      <w:pPr>
        <w:widowControl w:val="0"/>
        <w:numPr>
          <w:ilvl w:val="0"/>
          <w:numId w:val="14"/>
        </w:numPr>
        <w:autoSpaceDE w:val="0"/>
        <w:autoSpaceDN w:val="0"/>
        <w:spacing w:after="0" w:line="240" w:lineRule="auto"/>
        <w:ind w:left="0" w:right="-20" w:firstLine="0"/>
        <w:rPr>
          <w:rFonts w:ascii="Times New Roman" w:hAnsi="Times New Roman"/>
          <w:sz w:val="28"/>
          <w:szCs w:val="28"/>
          <w:lang w:eastAsia="ru-RU"/>
        </w:rPr>
      </w:pPr>
      <w:r w:rsidRPr="004C3E20">
        <w:rPr>
          <w:rFonts w:ascii="Times New Roman" w:hAnsi="Times New Roman"/>
          <w:sz w:val="28"/>
          <w:szCs w:val="28"/>
          <w:lang w:eastAsia="ru-RU"/>
        </w:rPr>
        <w:t>рисунок и</w:t>
      </w:r>
      <w:r w:rsidRPr="004C3E20">
        <w:rPr>
          <w:rFonts w:ascii="Times New Roman" w:hAnsi="Times New Roman"/>
          <w:spacing w:val="-1"/>
          <w:sz w:val="28"/>
          <w:szCs w:val="28"/>
          <w:lang w:eastAsia="ru-RU"/>
        </w:rPr>
        <w:t xml:space="preserve"> </w:t>
      </w:r>
      <w:r w:rsidRPr="004C3E20">
        <w:rPr>
          <w:rFonts w:ascii="Times New Roman" w:hAnsi="Times New Roman"/>
          <w:sz w:val="28"/>
          <w:szCs w:val="28"/>
          <w:lang w:eastAsia="ru-RU"/>
        </w:rPr>
        <w:t>текст</w:t>
      </w:r>
      <w:r w:rsidRPr="004C3E20">
        <w:rPr>
          <w:rFonts w:ascii="Times New Roman" w:hAnsi="Times New Roman"/>
          <w:sz w:val="28"/>
          <w:szCs w:val="28"/>
          <w:lang w:val="en-US" w:eastAsia="ru-RU"/>
        </w:rPr>
        <w:t>;</w:t>
      </w:r>
    </w:p>
    <w:p w:rsidR="00677575" w:rsidRPr="004C3E20" w:rsidRDefault="00677575" w:rsidP="002827CD">
      <w:pPr>
        <w:widowControl w:val="0"/>
        <w:numPr>
          <w:ilvl w:val="0"/>
          <w:numId w:val="14"/>
        </w:numPr>
        <w:autoSpaceDE w:val="0"/>
        <w:autoSpaceDN w:val="0"/>
        <w:spacing w:after="0" w:line="240" w:lineRule="auto"/>
        <w:ind w:left="0" w:right="-20" w:firstLine="0"/>
        <w:rPr>
          <w:rFonts w:ascii="Times New Roman" w:hAnsi="Times New Roman"/>
          <w:sz w:val="28"/>
          <w:szCs w:val="28"/>
          <w:lang w:eastAsia="ru-RU"/>
        </w:rPr>
      </w:pPr>
      <w:r w:rsidRPr="004C3E20">
        <w:rPr>
          <w:rFonts w:ascii="Times New Roman" w:hAnsi="Times New Roman"/>
          <w:sz w:val="28"/>
          <w:szCs w:val="28"/>
          <w:lang w:eastAsia="ru-RU"/>
        </w:rPr>
        <w:t xml:space="preserve">рисунок и изображение. </w:t>
      </w:r>
    </w:p>
    <w:p w:rsidR="00677575" w:rsidRPr="002827CD" w:rsidRDefault="00677575" w:rsidP="002827CD">
      <w:pPr>
        <w:widowControl w:val="0"/>
        <w:autoSpaceDE w:val="0"/>
        <w:autoSpaceDN w:val="0"/>
        <w:spacing w:after="0" w:line="240" w:lineRule="auto"/>
        <w:ind w:right="-20"/>
        <w:rPr>
          <w:rFonts w:ascii="Times New Roman" w:hAnsi="Times New Roman"/>
          <w:sz w:val="28"/>
          <w:szCs w:val="28"/>
          <w:lang w:eastAsia="ru-RU"/>
        </w:rPr>
      </w:pPr>
      <w:r w:rsidRPr="004C3E20">
        <w:rPr>
          <w:rFonts w:ascii="Times New Roman" w:hAnsi="Times New Roman"/>
          <w:sz w:val="28"/>
          <w:szCs w:val="28"/>
          <w:lang w:eastAsia="ru-RU"/>
        </w:rPr>
        <w:t>А) могут 1, 2,</w:t>
      </w:r>
      <w:r w:rsidRPr="004C3E20">
        <w:rPr>
          <w:rFonts w:ascii="Times New Roman" w:hAnsi="Times New Roman"/>
          <w:spacing w:val="-3"/>
          <w:sz w:val="28"/>
          <w:szCs w:val="28"/>
          <w:lang w:eastAsia="ru-RU"/>
        </w:rPr>
        <w:t xml:space="preserve"> </w:t>
      </w:r>
      <w:r w:rsidRPr="004C3E20">
        <w:rPr>
          <w:rFonts w:ascii="Times New Roman" w:hAnsi="Times New Roman"/>
          <w:sz w:val="28"/>
          <w:szCs w:val="28"/>
          <w:lang w:eastAsia="ru-RU"/>
        </w:rPr>
        <w:t>3;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</w:t>
      </w:r>
      <w:r w:rsidRPr="004C3E20">
        <w:rPr>
          <w:rFonts w:ascii="Times New Roman" w:hAnsi="Times New Roman"/>
          <w:sz w:val="28"/>
          <w:szCs w:val="28"/>
          <w:lang w:eastAsia="ru-RU"/>
        </w:rPr>
        <w:t>Б) могут 1 и</w:t>
      </w:r>
      <w:r w:rsidRPr="004C3E20">
        <w:rPr>
          <w:rFonts w:ascii="Times New Roman" w:hAnsi="Times New Roman"/>
          <w:spacing w:val="-5"/>
          <w:sz w:val="28"/>
          <w:szCs w:val="28"/>
          <w:lang w:eastAsia="ru-RU"/>
        </w:rPr>
        <w:t xml:space="preserve"> </w:t>
      </w:r>
      <w:r w:rsidRPr="004C3E20">
        <w:rPr>
          <w:rFonts w:ascii="Times New Roman" w:hAnsi="Times New Roman"/>
          <w:sz w:val="28"/>
          <w:szCs w:val="28"/>
          <w:lang w:eastAsia="ru-RU"/>
        </w:rPr>
        <w:t>2;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</w:t>
      </w:r>
      <w:r w:rsidRPr="004C3E20">
        <w:rPr>
          <w:rFonts w:ascii="Times New Roman" w:hAnsi="Times New Roman"/>
          <w:sz w:val="28"/>
          <w:szCs w:val="28"/>
          <w:lang w:eastAsia="ru-RU"/>
        </w:rPr>
        <w:t>В)могут 3 и</w:t>
      </w:r>
      <w:r w:rsidRPr="004C3E20">
        <w:rPr>
          <w:rFonts w:ascii="Times New Roman" w:hAnsi="Times New Roman"/>
          <w:spacing w:val="-5"/>
          <w:sz w:val="28"/>
          <w:szCs w:val="28"/>
          <w:lang w:eastAsia="ru-RU"/>
        </w:rPr>
        <w:t xml:space="preserve"> </w:t>
      </w:r>
      <w:r w:rsidRPr="004C3E20">
        <w:rPr>
          <w:rFonts w:ascii="Times New Roman" w:hAnsi="Times New Roman"/>
          <w:sz w:val="28"/>
          <w:szCs w:val="28"/>
          <w:lang w:eastAsia="ru-RU"/>
        </w:rPr>
        <w:t>1</w:t>
      </w:r>
      <w:r w:rsidRPr="002827CD">
        <w:rPr>
          <w:rFonts w:ascii="Times New Roman" w:hAnsi="Times New Roman"/>
          <w:sz w:val="28"/>
          <w:szCs w:val="28"/>
          <w:lang w:eastAsia="ru-RU"/>
        </w:rPr>
        <w:t>.</w:t>
      </w:r>
    </w:p>
    <w:p w:rsidR="00677575" w:rsidRPr="004C3E20" w:rsidRDefault="00677575" w:rsidP="002827CD">
      <w:pPr>
        <w:widowControl w:val="0"/>
        <w:autoSpaceDE w:val="0"/>
        <w:autoSpaceDN w:val="0"/>
        <w:spacing w:after="0" w:line="240" w:lineRule="auto"/>
        <w:ind w:right="-20"/>
        <w:rPr>
          <w:rFonts w:ascii="Times New Roman" w:hAnsi="Times New Roman"/>
          <w:sz w:val="28"/>
          <w:szCs w:val="28"/>
          <w:lang w:eastAsia="ru-RU"/>
        </w:rPr>
      </w:pPr>
    </w:p>
    <w:p w:rsidR="00677575" w:rsidRPr="004C3E20" w:rsidRDefault="00677575" w:rsidP="002827CD">
      <w:pPr>
        <w:widowControl w:val="0"/>
        <w:numPr>
          <w:ilvl w:val="0"/>
          <w:numId w:val="15"/>
        </w:numPr>
        <w:autoSpaceDE w:val="0"/>
        <w:autoSpaceDN w:val="0"/>
        <w:spacing w:after="0" w:line="240" w:lineRule="auto"/>
        <w:ind w:left="0" w:right="-20" w:firstLine="0"/>
        <w:rPr>
          <w:rFonts w:ascii="Times New Roman" w:hAnsi="Times New Roman"/>
          <w:sz w:val="28"/>
          <w:szCs w:val="28"/>
          <w:lang w:eastAsia="ru-RU"/>
        </w:rPr>
      </w:pPr>
      <w:r w:rsidRPr="004C3E20">
        <w:rPr>
          <w:rFonts w:ascii="Times New Roman" w:hAnsi="Times New Roman"/>
          <w:sz w:val="28"/>
          <w:szCs w:val="28"/>
          <w:lang w:eastAsia="ru-RU"/>
        </w:rPr>
        <w:t>Анимация – это…</w:t>
      </w:r>
    </w:p>
    <w:p w:rsidR="00677575" w:rsidRPr="004C3E20" w:rsidRDefault="00677575" w:rsidP="002827CD">
      <w:pPr>
        <w:widowControl w:val="0"/>
        <w:autoSpaceDE w:val="0"/>
        <w:autoSpaceDN w:val="0"/>
        <w:spacing w:after="0" w:line="240" w:lineRule="auto"/>
        <w:ind w:right="-20"/>
        <w:rPr>
          <w:rFonts w:ascii="Times New Roman" w:hAnsi="Times New Roman"/>
          <w:sz w:val="28"/>
          <w:szCs w:val="28"/>
          <w:lang w:eastAsia="ru-RU"/>
        </w:rPr>
      </w:pPr>
    </w:p>
    <w:p w:rsidR="00677575" w:rsidRPr="004C3E20" w:rsidRDefault="00677575" w:rsidP="002827CD">
      <w:pPr>
        <w:widowControl w:val="0"/>
        <w:autoSpaceDE w:val="0"/>
        <w:autoSpaceDN w:val="0"/>
        <w:spacing w:after="0" w:line="240" w:lineRule="auto"/>
        <w:ind w:right="-20"/>
        <w:rPr>
          <w:rFonts w:ascii="Times New Roman" w:hAnsi="Times New Roman"/>
          <w:sz w:val="28"/>
          <w:szCs w:val="28"/>
          <w:lang w:eastAsia="ru-RU"/>
        </w:rPr>
      </w:pPr>
      <w:r w:rsidRPr="004C3E20">
        <w:rPr>
          <w:rFonts w:ascii="Times New Roman" w:hAnsi="Times New Roman"/>
          <w:sz w:val="28"/>
          <w:szCs w:val="28"/>
          <w:lang w:eastAsia="ru-RU"/>
        </w:rPr>
        <w:t>А) создание иллюзии движения объектов на экране монитора Б) непрерывное движение;</w:t>
      </w:r>
    </w:p>
    <w:p w:rsidR="00677575" w:rsidRPr="004C3E20" w:rsidRDefault="00677575" w:rsidP="002827CD">
      <w:pPr>
        <w:widowControl w:val="0"/>
        <w:autoSpaceDE w:val="0"/>
        <w:autoSpaceDN w:val="0"/>
        <w:spacing w:after="0" w:line="240" w:lineRule="auto"/>
        <w:ind w:right="-20"/>
        <w:rPr>
          <w:rFonts w:ascii="Times New Roman" w:hAnsi="Times New Roman"/>
          <w:sz w:val="28"/>
          <w:szCs w:val="28"/>
          <w:lang w:val="en-US" w:eastAsia="ru-RU"/>
        </w:rPr>
      </w:pPr>
      <w:r w:rsidRPr="004C3E20">
        <w:rPr>
          <w:rFonts w:ascii="Times New Roman" w:hAnsi="Times New Roman"/>
          <w:sz w:val="28"/>
          <w:szCs w:val="28"/>
          <w:lang w:eastAsia="ru-RU"/>
        </w:rPr>
        <w:t>В) быстрая смена кадров</w:t>
      </w:r>
      <w:r w:rsidRPr="004C3E20">
        <w:rPr>
          <w:rFonts w:ascii="Times New Roman" w:hAnsi="Times New Roman"/>
          <w:sz w:val="28"/>
          <w:szCs w:val="28"/>
          <w:lang w:val="en-US" w:eastAsia="ru-RU"/>
        </w:rPr>
        <w:t>.</w:t>
      </w:r>
    </w:p>
    <w:p w:rsidR="00677575" w:rsidRPr="004C3E20" w:rsidRDefault="00677575" w:rsidP="00EE0A79">
      <w:pPr>
        <w:widowControl w:val="0"/>
        <w:autoSpaceDE w:val="0"/>
        <w:autoSpaceDN w:val="0"/>
        <w:spacing w:before="6" w:after="0" w:line="240" w:lineRule="auto"/>
        <w:ind w:right="-20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344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69"/>
        <w:gridCol w:w="1166"/>
        <w:gridCol w:w="1169"/>
        <w:gridCol w:w="1168"/>
        <w:gridCol w:w="1166"/>
        <w:gridCol w:w="1168"/>
        <w:gridCol w:w="1169"/>
        <w:gridCol w:w="1169"/>
      </w:tblGrid>
      <w:tr w:rsidR="00677575" w:rsidRPr="004C3E20" w:rsidTr="00BB01B8">
        <w:trPr>
          <w:trHeight w:val="275"/>
        </w:trPr>
        <w:tc>
          <w:tcPr>
            <w:tcW w:w="1169" w:type="dxa"/>
          </w:tcPr>
          <w:p w:rsidR="00677575" w:rsidRPr="004C3E20" w:rsidRDefault="00677575" w:rsidP="00EE0A79">
            <w:pPr>
              <w:widowControl w:val="0"/>
              <w:autoSpaceDE w:val="0"/>
              <w:autoSpaceDN w:val="0"/>
              <w:spacing w:after="0" w:line="256" w:lineRule="exact"/>
              <w:ind w:right="-2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C3E20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66" w:type="dxa"/>
          </w:tcPr>
          <w:p w:rsidR="00677575" w:rsidRPr="004C3E20" w:rsidRDefault="00677575" w:rsidP="00EE0A79">
            <w:pPr>
              <w:widowControl w:val="0"/>
              <w:autoSpaceDE w:val="0"/>
              <w:autoSpaceDN w:val="0"/>
              <w:spacing w:after="0" w:line="256" w:lineRule="exact"/>
              <w:ind w:right="-2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C3E20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69" w:type="dxa"/>
          </w:tcPr>
          <w:p w:rsidR="00677575" w:rsidRPr="004C3E20" w:rsidRDefault="00677575" w:rsidP="00EE0A79">
            <w:pPr>
              <w:widowControl w:val="0"/>
              <w:autoSpaceDE w:val="0"/>
              <w:autoSpaceDN w:val="0"/>
              <w:spacing w:after="0" w:line="256" w:lineRule="exact"/>
              <w:ind w:right="-2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C3E20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68" w:type="dxa"/>
          </w:tcPr>
          <w:p w:rsidR="00677575" w:rsidRPr="004C3E20" w:rsidRDefault="00677575" w:rsidP="00EE0A79">
            <w:pPr>
              <w:widowControl w:val="0"/>
              <w:autoSpaceDE w:val="0"/>
              <w:autoSpaceDN w:val="0"/>
              <w:spacing w:after="0" w:line="256" w:lineRule="exact"/>
              <w:ind w:right="-2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C3E20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66" w:type="dxa"/>
          </w:tcPr>
          <w:p w:rsidR="00677575" w:rsidRPr="004C3E20" w:rsidRDefault="00677575" w:rsidP="00EE0A79">
            <w:pPr>
              <w:widowControl w:val="0"/>
              <w:autoSpaceDE w:val="0"/>
              <w:autoSpaceDN w:val="0"/>
              <w:spacing w:after="0" w:line="256" w:lineRule="exact"/>
              <w:ind w:right="-2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C3E20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168" w:type="dxa"/>
          </w:tcPr>
          <w:p w:rsidR="00677575" w:rsidRPr="004C3E20" w:rsidRDefault="00677575" w:rsidP="00EE0A79">
            <w:pPr>
              <w:widowControl w:val="0"/>
              <w:autoSpaceDE w:val="0"/>
              <w:autoSpaceDN w:val="0"/>
              <w:spacing w:after="0" w:line="256" w:lineRule="exact"/>
              <w:ind w:right="-2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C3E20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169" w:type="dxa"/>
          </w:tcPr>
          <w:p w:rsidR="00677575" w:rsidRPr="004C3E20" w:rsidRDefault="00677575" w:rsidP="00EE0A79">
            <w:pPr>
              <w:widowControl w:val="0"/>
              <w:autoSpaceDE w:val="0"/>
              <w:autoSpaceDN w:val="0"/>
              <w:spacing w:after="0" w:line="256" w:lineRule="exact"/>
              <w:ind w:right="-2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C3E20"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169" w:type="dxa"/>
          </w:tcPr>
          <w:p w:rsidR="00677575" w:rsidRPr="004C3E20" w:rsidRDefault="00677575" w:rsidP="00EE0A79">
            <w:pPr>
              <w:widowControl w:val="0"/>
              <w:autoSpaceDE w:val="0"/>
              <w:autoSpaceDN w:val="0"/>
              <w:spacing w:after="0" w:line="256" w:lineRule="exact"/>
              <w:ind w:right="-2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C3E20"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</w:tr>
      <w:tr w:rsidR="00677575" w:rsidRPr="004C3E20" w:rsidTr="00BB01B8">
        <w:trPr>
          <w:trHeight w:val="551"/>
        </w:trPr>
        <w:tc>
          <w:tcPr>
            <w:tcW w:w="1169" w:type="dxa"/>
          </w:tcPr>
          <w:p w:rsidR="00677575" w:rsidRPr="004C3E20" w:rsidRDefault="00677575" w:rsidP="00EE0A79">
            <w:pPr>
              <w:widowControl w:val="0"/>
              <w:autoSpaceDE w:val="0"/>
              <w:autoSpaceDN w:val="0"/>
              <w:spacing w:after="0" w:line="268" w:lineRule="exact"/>
              <w:ind w:right="-2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C3E20"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1166" w:type="dxa"/>
          </w:tcPr>
          <w:p w:rsidR="00677575" w:rsidRPr="004C3E20" w:rsidRDefault="00677575" w:rsidP="00EE0A79">
            <w:pPr>
              <w:widowControl w:val="0"/>
              <w:autoSpaceDE w:val="0"/>
              <w:autoSpaceDN w:val="0"/>
              <w:spacing w:after="0" w:line="268" w:lineRule="exact"/>
              <w:ind w:right="-2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C3E20">
              <w:rPr>
                <w:rFonts w:ascii="Times New Roman" w:hAnsi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1169" w:type="dxa"/>
          </w:tcPr>
          <w:p w:rsidR="00677575" w:rsidRPr="004C3E20" w:rsidRDefault="00677575" w:rsidP="00EE0A79">
            <w:pPr>
              <w:widowControl w:val="0"/>
              <w:autoSpaceDE w:val="0"/>
              <w:autoSpaceDN w:val="0"/>
              <w:spacing w:after="0" w:line="268" w:lineRule="exact"/>
              <w:ind w:right="-2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C3E20"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1168" w:type="dxa"/>
          </w:tcPr>
          <w:p w:rsidR="00677575" w:rsidRPr="004C3E20" w:rsidRDefault="00677575" w:rsidP="00EE0A79">
            <w:pPr>
              <w:widowControl w:val="0"/>
              <w:autoSpaceDE w:val="0"/>
              <w:autoSpaceDN w:val="0"/>
              <w:spacing w:after="0" w:line="268" w:lineRule="exact"/>
              <w:ind w:right="-2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C3E20"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1166" w:type="dxa"/>
          </w:tcPr>
          <w:p w:rsidR="00677575" w:rsidRPr="004C3E20" w:rsidRDefault="00677575" w:rsidP="00EE0A79">
            <w:pPr>
              <w:widowControl w:val="0"/>
              <w:autoSpaceDE w:val="0"/>
              <w:autoSpaceDN w:val="0"/>
              <w:spacing w:after="0" w:line="268" w:lineRule="exact"/>
              <w:ind w:right="-2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C3E20">
              <w:rPr>
                <w:rFonts w:ascii="Times New Roman" w:hAnsi="Times New Roman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1168" w:type="dxa"/>
          </w:tcPr>
          <w:p w:rsidR="00677575" w:rsidRPr="004C3E20" w:rsidRDefault="00677575" w:rsidP="00EE0A79">
            <w:pPr>
              <w:widowControl w:val="0"/>
              <w:autoSpaceDE w:val="0"/>
              <w:autoSpaceDN w:val="0"/>
              <w:spacing w:after="0" w:line="268" w:lineRule="exact"/>
              <w:ind w:right="-2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C3E20">
              <w:rPr>
                <w:rFonts w:ascii="Times New Roman" w:hAnsi="Times New Roman"/>
                <w:sz w:val="28"/>
                <w:szCs w:val="28"/>
                <w:lang w:eastAsia="ru-RU"/>
              </w:rPr>
              <w:t>А,Б</w:t>
            </w:r>
          </w:p>
        </w:tc>
        <w:tc>
          <w:tcPr>
            <w:tcW w:w="1169" w:type="dxa"/>
          </w:tcPr>
          <w:p w:rsidR="00677575" w:rsidRPr="004C3E20" w:rsidRDefault="00677575" w:rsidP="00EE0A79">
            <w:pPr>
              <w:widowControl w:val="0"/>
              <w:autoSpaceDE w:val="0"/>
              <w:autoSpaceDN w:val="0"/>
              <w:spacing w:after="0" w:line="268" w:lineRule="exact"/>
              <w:ind w:right="-2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C3E20">
              <w:rPr>
                <w:rFonts w:ascii="Times New Roman" w:hAnsi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1169" w:type="dxa"/>
          </w:tcPr>
          <w:p w:rsidR="00677575" w:rsidRPr="004C3E20" w:rsidRDefault="00677575" w:rsidP="00EE0A79">
            <w:pPr>
              <w:widowControl w:val="0"/>
              <w:autoSpaceDE w:val="0"/>
              <w:autoSpaceDN w:val="0"/>
              <w:spacing w:after="0" w:line="268" w:lineRule="exact"/>
              <w:ind w:right="-2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C3E20"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</w:p>
        </w:tc>
      </w:tr>
    </w:tbl>
    <w:p w:rsidR="00677575" w:rsidRPr="004C3E20" w:rsidRDefault="00677575" w:rsidP="00EE0A79">
      <w:pPr>
        <w:widowControl w:val="0"/>
        <w:autoSpaceDE w:val="0"/>
        <w:autoSpaceDN w:val="0"/>
        <w:spacing w:after="0" w:line="240" w:lineRule="auto"/>
        <w:ind w:right="-20"/>
        <w:rPr>
          <w:rFonts w:ascii="Times New Roman" w:hAnsi="Times New Roman"/>
          <w:sz w:val="28"/>
          <w:szCs w:val="28"/>
          <w:lang w:eastAsia="ru-RU"/>
        </w:rPr>
      </w:pPr>
    </w:p>
    <w:p w:rsidR="00677575" w:rsidRPr="004C3E20" w:rsidRDefault="00677575" w:rsidP="00055591">
      <w:pPr>
        <w:widowControl w:val="0"/>
        <w:autoSpaceDE w:val="0"/>
        <w:autoSpaceDN w:val="0"/>
        <w:spacing w:before="218" w:after="0" w:line="240" w:lineRule="auto"/>
        <w:ind w:right="-2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4C3E20">
        <w:rPr>
          <w:rFonts w:ascii="Times New Roman" w:hAnsi="Times New Roman"/>
          <w:b/>
          <w:sz w:val="28"/>
          <w:szCs w:val="28"/>
          <w:lang w:eastAsia="ru-RU"/>
        </w:rPr>
        <w:t>Вариант 2</w:t>
      </w:r>
    </w:p>
    <w:p w:rsidR="00677575" w:rsidRPr="004C3E20" w:rsidRDefault="00677575" w:rsidP="002827CD">
      <w:pPr>
        <w:widowControl w:val="0"/>
        <w:autoSpaceDE w:val="0"/>
        <w:autoSpaceDN w:val="0"/>
        <w:spacing w:after="0" w:line="240" w:lineRule="auto"/>
        <w:ind w:right="-20"/>
        <w:rPr>
          <w:rFonts w:ascii="Times New Roman" w:hAnsi="Times New Roman"/>
          <w:b/>
          <w:sz w:val="28"/>
          <w:szCs w:val="28"/>
          <w:lang w:eastAsia="ru-RU"/>
        </w:rPr>
      </w:pPr>
    </w:p>
    <w:p w:rsidR="00677575" w:rsidRPr="004C3E20" w:rsidRDefault="00677575" w:rsidP="002827CD">
      <w:pPr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ind w:left="0" w:right="-20" w:firstLine="0"/>
        <w:rPr>
          <w:rFonts w:ascii="Times New Roman" w:hAnsi="Times New Roman"/>
          <w:sz w:val="28"/>
          <w:szCs w:val="28"/>
          <w:lang w:eastAsia="ru-RU"/>
        </w:rPr>
      </w:pPr>
      <w:r w:rsidRPr="004C3E20">
        <w:rPr>
          <w:rFonts w:ascii="Times New Roman" w:hAnsi="Times New Roman"/>
          <w:sz w:val="28"/>
          <w:szCs w:val="28"/>
          <w:lang w:eastAsia="ru-RU"/>
        </w:rPr>
        <w:t>Как называется программа для создания буклетов, визиток,</w:t>
      </w:r>
      <w:r w:rsidRPr="004C3E20">
        <w:rPr>
          <w:rFonts w:ascii="Times New Roman" w:hAnsi="Times New Roman"/>
          <w:spacing w:val="-26"/>
          <w:sz w:val="28"/>
          <w:szCs w:val="28"/>
          <w:lang w:eastAsia="ru-RU"/>
        </w:rPr>
        <w:t xml:space="preserve"> </w:t>
      </w:r>
      <w:r w:rsidRPr="004C3E20">
        <w:rPr>
          <w:rFonts w:ascii="Times New Roman" w:hAnsi="Times New Roman"/>
          <w:sz w:val="28"/>
          <w:szCs w:val="28"/>
          <w:lang w:eastAsia="ru-RU"/>
        </w:rPr>
        <w:t xml:space="preserve">календарей? </w:t>
      </w:r>
    </w:p>
    <w:p w:rsidR="00677575" w:rsidRPr="004C3E20" w:rsidRDefault="00677575" w:rsidP="002827CD">
      <w:pPr>
        <w:widowControl w:val="0"/>
        <w:tabs>
          <w:tab w:val="left" w:pos="1374"/>
        </w:tabs>
        <w:autoSpaceDE w:val="0"/>
        <w:autoSpaceDN w:val="0"/>
        <w:spacing w:after="0" w:line="240" w:lineRule="auto"/>
        <w:ind w:right="-20"/>
        <w:rPr>
          <w:rFonts w:ascii="Times New Roman" w:hAnsi="Times New Roman"/>
          <w:sz w:val="28"/>
          <w:szCs w:val="28"/>
          <w:lang w:val="en-US" w:eastAsia="ru-RU"/>
        </w:rPr>
      </w:pPr>
      <w:r w:rsidRPr="004C3E20">
        <w:rPr>
          <w:rFonts w:ascii="Times New Roman" w:hAnsi="Times New Roman"/>
          <w:sz w:val="28"/>
          <w:szCs w:val="28"/>
          <w:lang w:eastAsia="ru-RU"/>
        </w:rPr>
        <w:t>А</w:t>
      </w:r>
      <w:r w:rsidRPr="004C3E20">
        <w:rPr>
          <w:rFonts w:ascii="Times New Roman" w:hAnsi="Times New Roman"/>
          <w:sz w:val="28"/>
          <w:szCs w:val="28"/>
          <w:lang w:val="en-US" w:eastAsia="ru-RU"/>
        </w:rPr>
        <w:t>) MS</w:t>
      </w:r>
      <w:r w:rsidRPr="004C3E20">
        <w:rPr>
          <w:rFonts w:ascii="Times New Roman" w:hAnsi="Times New Roman"/>
          <w:spacing w:val="-1"/>
          <w:sz w:val="28"/>
          <w:szCs w:val="28"/>
          <w:lang w:val="en-US" w:eastAsia="ru-RU"/>
        </w:rPr>
        <w:t xml:space="preserve"> </w:t>
      </w:r>
      <w:r w:rsidRPr="004C3E20">
        <w:rPr>
          <w:rFonts w:ascii="Times New Roman" w:hAnsi="Times New Roman"/>
          <w:sz w:val="28"/>
          <w:szCs w:val="28"/>
          <w:lang w:val="en-US" w:eastAsia="ru-RU"/>
        </w:rPr>
        <w:t>Word;</w:t>
      </w:r>
      <w:r w:rsidRPr="002827CD">
        <w:rPr>
          <w:rFonts w:ascii="Times New Roman" w:hAnsi="Times New Roman"/>
          <w:sz w:val="28"/>
          <w:szCs w:val="28"/>
          <w:lang w:val="en-US" w:eastAsia="ru-RU"/>
        </w:rPr>
        <w:t xml:space="preserve">       </w:t>
      </w:r>
      <w:r w:rsidRPr="004C3E20">
        <w:rPr>
          <w:rFonts w:ascii="Times New Roman" w:hAnsi="Times New Roman"/>
          <w:sz w:val="28"/>
          <w:szCs w:val="28"/>
          <w:lang w:eastAsia="ru-RU"/>
        </w:rPr>
        <w:t>Б</w:t>
      </w:r>
      <w:r w:rsidRPr="004C3E20">
        <w:rPr>
          <w:rFonts w:ascii="Times New Roman" w:hAnsi="Times New Roman"/>
          <w:sz w:val="28"/>
          <w:szCs w:val="28"/>
          <w:lang w:val="en-US" w:eastAsia="ru-RU"/>
        </w:rPr>
        <w:t>) Paint;</w:t>
      </w:r>
      <w:r w:rsidRPr="002827CD">
        <w:rPr>
          <w:rFonts w:ascii="Times New Roman" w:hAnsi="Times New Roman"/>
          <w:sz w:val="28"/>
          <w:szCs w:val="28"/>
          <w:lang w:val="en-US" w:eastAsia="ru-RU"/>
        </w:rPr>
        <w:t xml:space="preserve">           </w:t>
      </w:r>
      <w:r w:rsidRPr="004C3E20">
        <w:rPr>
          <w:rFonts w:ascii="Times New Roman" w:hAnsi="Times New Roman"/>
          <w:sz w:val="28"/>
          <w:szCs w:val="28"/>
          <w:lang w:eastAsia="ru-RU"/>
        </w:rPr>
        <w:t>В</w:t>
      </w:r>
      <w:r w:rsidRPr="004C3E20">
        <w:rPr>
          <w:rFonts w:ascii="Times New Roman" w:hAnsi="Times New Roman"/>
          <w:sz w:val="28"/>
          <w:szCs w:val="28"/>
          <w:lang w:val="en-US" w:eastAsia="ru-RU"/>
        </w:rPr>
        <w:t xml:space="preserve">) MS Publisher; </w:t>
      </w:r>
      <w:r w:rsidRPr="002827CD">
        <w:rPr>
          <w:rFonts w:ascii="Times New Roman" w:hAnsi="Times New Roman"/>
          <w:sz w:val="28"/>
          <w:szCs w:val="28"/>
          <w:lang w:val="en-US" w:eastAsia="ru-RU"/>
        </w:rPr>
        <w:t xml:space="preserve">  </w:t>
      </w:r>
      <w:r w:rsidRPr="004C3E20">
        <w:rPr>
          <w:rFonts w:ascii="Times New Roman" w:hAnsi="Times New Roman"/>
          <w:sz w:val="28"/>
          <w:szCs w:val="28"/>
          <w:lang w:eastAsia="ru-RU"/>
        </w:rPr>
        <w:t>Г</w:t>
      </w:r>
      <w:r w:rsidRPr="004C3E20">
        <w:rPr>
          <w:rFonts w:ascii="Times New Roman" w:hAnsi="Times New Roman"/>
          <w:sz w:val="28"/>
          <w:szCs w:val="28"/>
          <w:lang w:val="en-US" w:eastAsia="ru-RU"/>
        </w:rPr>
        <w:t>) MS PowerPoint.</w:t>
      </w:r>
    </w:p>
    <w:p w:rsidR="00677575" w:rsidRPr="004C3E20" w:rsidRDefault="00677575" w:rsidP="002827CD">
      <w:pPr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ind w:left="0" w:right="-20" w:firstLine="0"/>
        <w:rPr>
          <w:rFonts w:ascii="Times New Roman" w:hAnsi="Times New Roman"/>
          <w:sz w:val="28"/>
          <w:szCs w:val="28"/>
          <w:lang w:eastAsia="ru-RU"/>
        </w:rPr>
      </w:pPr>
      <w:r w:rsidRPr="004C3E20">
        <w:rPr>
          <w:rFonts w:ascii="Times New Roman" w:hAnsi="Times New Roman"/>
          <w:sz w:val="28"/>
          <w:szCs w:val="28"/>
          <w:lang w:eastAsia="ru-RU"/>
        </w:rPr>
        <w:t xml:space="preserve">Как называется программа для создания текстовых документов? </w:t>
      </w:r>
    </w:p>
    <w:p w:rsidR="00677575" w:rsidRPr="004C3E20" w:rsidRDefault="00677575" w:rsidP="002827CD">
      <w:pPr>
        <w:widowControl w:val="0"/>
        <w:autoSpaceDE w:val="0"/>
        <w:autoSpaceDN w:val="0"/>
        <w:spacing w:after="0" w:line="240" w:lineRule="auto"/>
        <w:ind w:right="-20"/>
        <w:rPr>
          <w:rFonts w:ascii="Times New Roman" w:hAnsi="Times New Roman"/>
          <w:sz w:val="28"/>
          <w:szCs w:val="28"/>
          <w:lang w:val="en-US" w:eastAsia="ru-RU"/>
        </w:rPr>
      </w:pPr>
      <w:r w:rsidRPr="004C3E20">
        <w:rPr>
          <w:rFonts w:ascii="Times New Roman" w:hAnsi="Times New Roman"/>
          <w:sz w:val="28"/>
          <w:szCs w:val="28"/>
          <w:lang w:eastAsia="ru-RU"/>
        </w:rPr>
        <w:t>А</w:t>
      </w:r>
      <w:r w:rsidRPr="004C3E20">
        <w:rPr>
          <w:rFonts w:ascii="Times New Roman" w:hAnsi="Times New Roman"/>
          <w:sz w:val="28"/>
          <w:szCs w:val="28"/>
          <w:lang w:val="en-US" w:eastAsia="ru-RU"/>
        </w:rPr>
        <w:t>) MS</w:t>
      </w:r>
      <w:r w:rsidRPr="004C3E20">
        <w:rPr>
          <w:rFonts w:ascii="Times New Roman" w:hAnsi="Times New Roman"/>
          <w:spacing w:val="-1"/>
          <w:sz w:val="28"/>
          <w:szCs w:val="28"/>
          <w:lang w:val="en-US" w:eastAsia="ru-RU"/>
        </w:rPr>
        <w:t xml:space="preserve"> </w:t>
      </w:r>
      <w:r w:rsidRPr="004C3E20">
        <w:rPr>
          <w:rFonts w:ascii="Times New Roman" w:hAnsi="Times New Roman"/>
          <w:sz w:val="28"/>
          <w:szCs w:val="28"/>
          <w:lang w:val="en-US" w:eastAsia="ru-RU"/>
        </w:rPr>
        <w:t>Word;</w:t>
      </w:r>
      <w:r w:rsidRPr="002827CD">
        <w:rPr>
          <w:rFonts w:ascii="Times New Roman" w:hAnsi="Times New Roman"/>
          <w:sz w:val="28"/>
          <w:szCs w:val="28"/>
          <w:lang w:val="en-US" w:eastAsia="ru-RU"/>
        </w:rPr>
        <w:t xml:space="preserve">         </w:t>
      </w:r>
      <w:r w:rsidRPr="004C3E20">
        <w:rPr>
          <w:rFonts w:ascii="Times New Roman" w:hAnsi="Times New Roman"/>
          <w:sz w:val="28"/>
          <w:szCs w:val="28"/>
          <w:lang w:eastAsia="ru-RU"/>
        </w:rPr>
        <w:t>Б</w:t>
      </w:r>
      <w:r w:rsidRPr="004C3E20">
        <w:rPr>
          <w:rFonts w:ascii="Times New Roman" w:hAnsi="Times New Roman"/>
          <w:sz w:val="28"/>
          <w:szCs w:val="28"/>
          <w:lang w:val="en-US" w:eastAsia="ru-RU"/>
        </w:rPr>
        <w:t>) Paint;</w:t>
      </w:r>
      <w:r w:rsidRPr="002827CD">
        <w:rPr>
          <w:rFonts w:ascii="Times New Roman" w:hAnsi="Times New Roman"/>
          <w:sz w:val="28"/>
          <w:szCs w:val="28"/>
          <w:lang w:val="en-US" w:eastAsia="ru-RU"/>
        </w:rPr>
        <w:t xml:space="preserve">         </w:t>
      </w:r>
      <w:r w:rsidRPr="004C3E20">
        <w:rPr>
          <w:rFonts w:ascii="Times New Roman" w:hAnsi="Times New Roman"/>
          <w:sz w:val="28"/>
          <w:szCs w:val="28"/>
          <w:lang w:eastAsia="ru-RU"/>
        </w:rPr>
        <w:t>В</w:t>
      </w:r>
      <w:r w:rsidRPr="004C3E20">
        <w:rPr>
          <w:rFonts w:ascii="Times New Roman" w:hAnsi="Times New Roman"/>
          <w:sz w:val="28"/>
          <w:szCs w:val="28"/>
          <w:lang w:val="en-US" w:eastAsia="ru-RU"/>
        </w:rPr>
        <w:t xml:space="preserve">) MS Publisher; </w:t>
      </w:r>
      <w:r w:rsidRPr="002827CD">
        <w:rPr>
          <w:rFonts w:ascii="Times New Roman" w:hAnsi="Times New Roman"/>
          <w:sz w:val="28"/>
          <w:szCs w:val="28"/>
          <w:lang w:val="en-US" w:eastAsia="ru-RU"/>
        </w:rPr>
        <w:t xml:space="preserve">    </w:t>
      </w:r>
      <w:r w:rsidRPr="004C3E20">
        <w:rPr>
          <w:rFonts w:ascii="Times New Roman" w:hAnsi="Times New Roman"/>
          <w:sz w:val="28"/>
          <w:szCs w:val="28"/>
          <w:lang w:eastAsia="ru-RU"/>
        </w:rPr>
        <w:t>Г</w:t>
      </w:r>
      <w:r w:rsidRPr="004C3E20">
        <w:rPr>
          <w:rFonts w:ascii="Times New Roman" w:hAnsi="Times New Roman"/>
          <w:sz w:val="28"/>
          <w:szCs w:val="28"/>
          <w:lang w:val="en-US" w:eastAsia="ru-RU"/>
        </w:rPr>
        <w:t>) MS PowerPoint.</w:t>
      </w:r>
    </w:p>
    <w:p w:rsidR="00677575" w:rsidRPr="004C3E20" w:rsidRDefault="00677575" w:rsidP="002827CD">
      <w:pPr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ind w:left="0" w:right="-20" w:firstLine="0"/>
        <w:rPr>
          <w:rFonts w:ascii="Times New Roman" w:hAnsi="Times New Roman"/>
          <w:sz w:val="28"/>
          <w:szCs w:val="28"/>
          <w:lang w:eastAsia="ru-RU"/>
        </w:rPr>
      </w:pPr>
      <w:r w:rsidRPr="004C3E20">
        <w:rPr>
          <w:rFonts w:ascii="Times New Roman" w:hAnsi="Times New Roman"/>
          <w:sz w:val="28"/>
          <w:szCs w:val="28"/>
          <w:lang w:eastAsia="ru-RU"/>
        </w:rPr>
        <w:t>Как создать файл презентации на рабочем столе? Укажите верный</w:t>
      </w:r>
      <w:r w:rsidRPr="004C3E20">
        <w:rPr>
          <w:rFonts w:ascii="Times New Roman" w:hAnsi="Times New Roman"/>
          <w:spacing w:val="-26"/>
          <w:sz w:val="28"/>
          <w:szCs w:val="28"/>
          <w:lang w:eastAsia="ru-RU"/>
        </w:rPr>
        <w:t xml:space="preserve"> </w:t>
      </w:r>
      <w:r w:rsidRPr="004C3E20">
        <w:rPr>
          <w:rFonts w:ascii="Times New Roman" w:hAnsi="Times New Roman"/>
          <w:sz w:val="28"/>
          <w:szCs w:val="28"/>
          <w:lang w:eastAsia="ru-RU"/>
        </w:rPr>
        <w:t>путь: А) Правая кнопка мыши – Создать – MS</w:t>
      </w:r>
      <w:r w:rsidRPr="004C3E20">
        <w:rPr>
          <w:rFonts w:ascii="Times New Roman" w:hAnsi="Times New Roman"/>
          <w:spacing w:val="-4"/>
          <w:sz w:val="28"/>
          <w:szCs w:val="28"/>
          <w:lang w:eastAsia="ru-RU"/>
        </w:rPr>
        <w:t xml:space="preserve"> </w:t>
      </w:r>
      <w:proofErr w:type="spellStart"/>
      <w:r w:rsidRPr="004C3E20">
        <w:rPr>
          <w:rFonts w:ascii="Times New Roman" w:hAnsi="Times New Roman"/>
          <w:sz w:val="28"/>
          <w:szCs w:val="28"/>
          <w:lang w:eastAsia="ru-RU"/>
        </w:rPr>
        <w:t>PowerPoint</w:t>
      </w:r>
      <w:proofErr w:type="spellEnd"/>
      <w:r w:rsidRPr="004C3E20">
        <w:rPr>
          <w:rFonts w:ascii="Times New Roman" w:hAnsi="Times New Roman"/>
          <w:sz w:val="28"/>
          <w:szCs w:val="28"/>
          <w:lang w:eastAsia="ru-RU"/>
        </w:rPr>
        <w:t>;</w:t>
      </w:r>
    </w:p>
    <w:p w:rsidR="00677575" w:rsidRPr="004C3E20" w:rsidRDefault="00677575" w:rsidP="002827CD">
      <w:pPr>
        <w:widowControl w:val="0"/>
        <w:autoSpaceDE w:val="0"/>
        <w:autoSpaceDN w:val="0"/>
        <w:spacing w:after="0" w:line="240" w:lineRule="auto"/>
        <w:ind w:right="-20"/>
        <w:rPr>
          <w:rFonts w:ascii="Times New Roman" w:hAnsi="Times New Roman"/>
          <w:sz w:val="28"/>
          <w:szCs w:val="28"/>
          <w:lang w:eastAsia="ru-RU"/>
        </w:rPr>
      </w:pPr>
      <w:r w:rsidRPr="004C3E20">
        <w:rPr>
          <w:rFonts w:ascii="Times New Roman" w:hAnsi="Times New Roman"/>
          <w:sz w:val="28"/>
          <w:szCs w:val="28"/>
          <w:lang w:eastAsia="ru-RU"/>
        </w:rPr>
        <w:t xml:space="preserve">Б) Левая кнопка мыши – Создать - MS </w:t>
      </w:r>
      <w:proofErr w:type="spellStart"/>
      <w:r w:rsidRPr="004C3E20">
        <w:rPr>
          <w:rFonts w:ascii="Times New Roman" w:hAnsi="Times New Roman"/>
          <w:sz w:val="28"/>
          <w:szCs w:val="28"/>
          <w:lang w:eastAsia="ru-RU"/>
        </w:rPr>
        <w:t>PowerPoint</w:t>
      </w:r>
      <w:proofErr w:type="spellEnd"/>
      <w:r w:rsidRPr="004C3E20">
        <w:rPr>
          <w:rFonts w:ascii="Times New Roman" w:hAnsi="Times New Roman"/>
          <w:sz w:val="28"/>
          <w:szCs w:val="28"/>
          <w:lang w:eastAsia="ru-RU"/>
        </w:rPr>
        <w:t>;</w:t>
      </w:r>
    </w:p>
    <w:p w:rsidR="00677575" w:rsidRPr="004C3E20" w:rsidRDefault="00677575" w:rsidP="002827CD">
      <w:pPr>
        <w:widowControl w:val="0"/>
        <w:autoSpaceDE w:val="0"/>
        <w:autoSpaceDN w:val="0"/>
        <w:spacing w:after="0" w:line="240" w:lineRule="auto"/>
        <w:ind w:right="-20"/>
        <w:rPr>
          <w:rFonts w:ascii="Times New Roman" w:hAnsi="Times New Roman"/>
          <w:sz w:val="28"/>
          <w:szCs w:val="28"/>
          <w:lang w:eastAsia="ru-RU"/>
        </w:rPr>
      </w:pPr>
      <w:r w:rsidRPr="004C3E20">
        <w:rPr>
          <w:rFonts w:ascii="Times New Roman" w:hAnsi="Times New Roman"/>
          <w:sz w:val="28"/>
          <w:szCs w:val="28"/>
          <w:lang w:eastAsia="ru-RU"/>
        </w:rPr>
        <w:t xml:space="preserve">В) Пуск – Создать - MS </w:t>
      </w:r>
      <w:proofErr w:type="spellStart"/>
      <w:r w:rsidRPr="004C3E20">
        <w:rPr>
          <w:rFonts w:ascii="Times New Roman" w:hAnsi="Times New Roman"/>
          <w:sz w:val="28"/>
          <w:szCs w:val="28"/>
          <w:lang w:eastAsia="ru-RU"/>
        </w:rPr>
        <w:t>PowerPoint</w:t>
      </w:r>
      <w:proofErr w:type="spellEnd"/>
      <w:r w:rsidRPr="004C3E20">
        <w:rPr>
          <w:rFonts w:ascii="Times New Roman" w:hAnsi="Times New Roman"/>
          <w:sz w:val="28"/>
          <w:szCs w:val="28"/>
          <w:lang w:eastAsia="ru-RU"/>
        </w:rPr>
        <w:t xml:space="preserve">; </w:t>
      </w:r>
    </w:p>
    <w:p w:rsidR="00677575" w:rsidRPr="004C3E20" w:rsidRDefault="00677575" w:rsidP="002827CD">
      <w:pPr>
        <w:widowControl w:val="0"/>
        <w:autoSpaceDE w:val="0"/>
        <w:autoSpaceDN w:val="0"/>
        <w:spacing w:after="0" w:line="240" w:lineRule="auto"/>
        <w:ind w:right="-20"/>
        <w:rPr>
          <w:rFonts w:ascii="Times New Roman" w:hAnsi="Times New Roman"/>
          <w:sz w:val="28"/>
          <w:szCs w:val="28"/>
          <w:lang w:val="en-US" w:eastAsia="ru-RU"/>
        </w:rPr>
      </w:pPr>
      <w:r w:rsidRPr="004C3E20">
        <w:rPr>
          <w:rFonts w:ascii="Times New Roman" w:hAnsi="Times New Roman"/>
          <w:sz w:val="28"/>
          <w:szCs w:val="28"/>
          <w:lang w:eastAsia="ru-RU"/>
        </w:rPr>
        <w:t xml:space="preserve">Г) Создать - MS </w:t>
      </w:r>
      <w:proofErr w:type="spellStart"/>
      <w:r w:rsidRPr="004C3E20">
        <w:rPr>
          <w:rFonts w:ascii="Times New Roman" w:hAnsi="Times New Roman"/>
          <w:sz w:val="28"/>
          <w:szCs w:val="28"/>
          <w:lang w:eastAsia="ru-RU"/>
        </w:rPr>
        <w:t>PowerPoint</w:t>
      </w:r>
      <w:proofErr w:type="spellEnd"/>
      <w:r w:rsidRPr="004C3E20">
        <w:rPr>
          <w:rFonts w:ascii="Times New Roman" w:hAnsi="Times New Roman"/>
          <w:sz w:val="28"/>
          <w:szCs w:val="28"/>
          <w:lang w:val="en-US" w:eastAsia="ru-RU"/>
        </w:rPr>
        <w:t>.</w:t>
      </w:r>
    </w:p>
    <w:p w:rsidR="00677575" w:rsidRPr="004C3E20" w:rsidRDefault="00677575" w:rsidP="002827CD">
      <w:pPr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ind w:left="0" w:right="-20" w:hanging="302"/>
        <w:rPr>
          <w:rFonts w:ascii="Times New Roman" w:hAnsi="Times New Roman"/>
          <w:sz w:val="28"/>
          <w:szCs w:val="28"/>
          <w:lang w:eastAsia="ru-RU"/>
        </w:rPr>
      </w:pPr>
      <w:r w:rsidRPr="004C3E20">
        <w:rPr>
          <w:rFonts w:ascii="Times New Roman" w:hAnsi="Times New Roman"/>
          <w:sz w:val="28"/>
          <w:szCs w:val="28"/>
          <w:lang w:eastAsia="ru-RU"/>
        </w:rPr>
        <w:t>Как сделать анимацию в презентации? Укажите верный</w:t>
      </w:r>
      <w:r w:rsidRPr="004C3E20">
        <w:rPr>
          <w:rFonts w:ascii="Times New Roman" w:hAnsi="Times New Roman"/>
          <w:spacing w:val="-1"/>
          <w:sz w:val="28"/>
          <w:szCs w:val="28"/>
          <w:lang w:eastAsia="ru-RU"/>
        </w:rPr>
        <w:t xml:space="preserve"> </w:t>
      </w:r>
      <w:r w:rsidRPr="004C3E20">
        <w:rPr>
          <w:rFonts w:ascii="Times New Roman" w:hAnsi="Times New Roman"/>
          <w:sz w:val="28"/>
          <w:szCs w:val="28"/>
          <w:lang w:eastAsia="ru-RU"/>
        </w:rPr>
        <w:t>путь:</w:t>
      </w:r>
    </w:p>
    <w:p w:rsidR="00677575" w:rsidRPr="004C3E20" w:rsidRDefault="00677575" w:rsidP="002827CD">
      <w:pPr>
        <w:widowControl w:val="0"/>
        <w:autoSpaceDE w:val="0"/>
        <w:autoSpaceDN w:val="0"/>
        <w:spacing w:after="0" w:line="240" w:lineRule="auto"/>
        <w:ind w:right="-20"/>
        <w:rPr>
          <w:rFonts w:ascii="Times New Roman" w:hAnsi="Times New Roman"/>
          <w:sz w:val="28"/>
          <w:szCs w:val="28"/>
          <w:lang w:eastAsia="ru-RU"/>
        </w:rPr>
      </w:pPr>
      <w:r w:rsidRPr="004C3E20">
        <w:rPr>
          <w:rFonts w:ascii="Times New Roman" w:hAnsi="Times New Roman"/>
          <w:sz w:val="28"/>
          <w:szCs w:val="28"/>
          <w:lang w:eastAsia="ru-RU"/>
        </w:rPr>
        <w:t>А) Создать презентацию – Создать слайд – Напечатать текст или вставить картинку – Выделить текст или картинку – Анимация – Настройка анимации;</w:t>
      </w:r>
    </w:p>
    <w:p w:rsidR="00677575" w:rsidRPr="004C3E20" w:rsidRDefault="00677575" w:rsidP="002827CD">
      <w:pPr>
        <w:widowControl w:val="0"/>
        <w:autoSpaceDE w:val="0"/>
        <w:autoSpaceDN w:val="0"/>
        <w:spacing w:after="0" w:line="240" w:lineRule="auto"/>
        <w:ind w:right="-20"/>
        <w:rPr>
          <w:rFonts w:ascii="Times New Roman" w:hAnsi="Times New Roman"/>
          <w:sz w:val="28"/>
          <w:szCs w:val="28"/>
          <w:lang w:eastAsia="ru-RU"/>
        </w:rPr>
      </w:pPr>
      <w:r w:rsidRPr="004C3E20">
        <w:rPr>
          <w:rFonts w:ascii="Times New Roman" w:hAnsi="Times New Roman"/>
          <w:sz w:val="28"/>
          <w:szCs w:val="28"/>
          <w:lang w:eastAsia="ru-RU"/>
        </w:rPr>
        <w:t>Б) Создать презентацию – Выделить текст или картинку – Анимация;</w:t>
      </w:r>
    </w:p>
    <w:p w:rsidR="00677575" w:rsidRPr="004C3E20" w:rsidRDefault="00677575" w:rsidP="002827CD">
      <w:pPr>
        <w:widowControl w:val="0"/>
        <w:autoSpaceDE w:val="0"/>
        <w:autoSpaceDN w:val="0"/>
        <w:spacing w:after="0" w:line="240" w:lineRule="auto"/>
        <w:ind w:right="-20"/>
        <w:rPr>
          <w:rFonts w:ascii="Times New Roman" w:hAnsi="Times New Roman"/>
          <w:sz w:val="28"/>
          <w:szCs w:val="28"/>
          <w:lang w:eastAsia="ru-RU"/>
        </w:rPr>
      </w:pPr>
      <w:r w:rsidRPr="004C3E20">
        <w:rPr>
          <w:rFonts w:ascii="Times New Roman" w:hAnsi="Times New Roman"/>
          <w:sz w:val="28"/>
          <w:szCs w:val="28"/>
          <w:lang w:eastAsia="ru-RU"/>
        </w:rPr>
        <w:t>В) Выделить текст или картинку – Анимация;</w:t>
      </w:r>
    </w:p>
    <w:p w:rsidR="00677575" w:rsidRPr="004C3E20" w:rsidRDefault="00677575" w:rsidP="002827CD">
      <w:pPr>
        <w:widowControl w:val="0"/>
        <w:autoSpaceDE w:val="0"/>
        <w:autoSpaceDN w:val="0"/>
        <w:spacing w:after="0" w:line="240" w:lineRule="auto"/>
        <w:ind w:right="-20"/>
        <w:rPr>
          <w:rFonts w:ascii="Times New Roman" w:hAnsi="Times New Roman"/>
          <w:sz w:val="28"/>
          <w:szCs w:val="28"/>
          <w:lang w:val="en-US" w:eastAsia="ru-RU"/>
        </w:rPr>
      </w:pPr>
      <w:r w:rsidRPr="004C3E20">
        <w:rPr>
          <w:rFonts w:ascii="Times New Roman" w:hAnsi="Times New Roman"/>
          <w:sz w:val="28"/>
          <w:szCs w:val="28"/>
          <w:lang w:eastAsia="ru-RU"/>
        </w:rPr>
        <w:t>Г) Она появляется автоматически</w:t>
      </w:r>
      <w:r w:rsidRPr="004C3E20">
        <w:rPr>
          <w:rFonts w:ascii="Times New Roman" w:hAnsi="Times New Roman"/>
          <w:sz w:val="28"/>
          <w:szCs w:val="28"/>
          <w:lang w:val="en-US" w:eastAsia="ru-RU"/>
        </w:rPr>
        <w:t>.</w:t>
      </w:r>
    </w:p>
    <w:p w:rsidR="00677575" w:rsidRPr="004C3E20" w:rsidRDefault="00677575" w:rsidP="002827CD">
      <w:pPr>
        <w:widowControl w:val="0"/>
        <w:autoSpaceDE w:val="0"/>
        <w:autoSpaceDN w:val="0"/>
        <w:spacing w:after="0" w:line="240" w:lineRule="auto"/>
        <w:ind w:right="-20"/>
        <w:rPr>
          <w:rFonts w:ascii="Times New Roman" w:hAnsi="Times New Roman"/>
          <w:sz w:val="28"/>
          <w:szCs w:val="28"/>
          <w:lang w:eastAsia="ru-RU"/>
        </w:rPr>
      </w:pPr>
    </w:p>
    <w:p w:rsidR="00677575" w:rsidRPr="004C3E20" w:rsidRDefault="00677575" w:rsidP="002827CD">
      <w:pPr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ind w:left="0" w:right="-20" w:hanging="302"/>
        <w:rPr>
          <w:rFonts w:ascii="Times New Roman" w:hAnsi="Times New Roman"/>
          <w:sz w:val="28"/>
          <w:szCs w:val="28"/>
          <w:lang w:eastAsia="ru-RU"/>
        </w:rPr>
      </w:pPr>
      <w:r w:rsidRPr="004C3E20">
        <w:rPr>
          <w:rFonts w:ascii="Times New Roman" w:hAnsi="Times New Roman"/>
          <w:sz w:val="28"/>
          <w:szCs w:val="28"/>
          <w:lang w:eastAsia="ru-RU"/>
        </w:rPr>
        <w:t>Как вставить текст в презентацию? Укажите верный</w:t>
      </w:r>
      <w:r w:rsidRPr="004C3E20">
        <w:rPr>
          <w:rFonts w:ascii="Times New Roman" w:hAnsi="Times New Roman"/>
          <w:spacing w:val="-5"/>
          <w:sz w:val="28"/>
          <w:szCs w:val="28"/>
          <w:lang w:eastAsia="ru-RU"/>
        </w:rPr>
        <w:t xml:space="preserve"> </w:t>
      </w:r>
      <w:r w:rsidRPr="004C3E20">
        <w:rPr>
          <w:rFonts w:ascii="Times New Roman" w:hAnsi="Times New Roman"/>
          <w:sz w:val="28"/>
          <w:szCs w:val="28"/>
          <w:lang w:eastAsia="ru-RU"/>
        </w:rPr>
        <w:t>путь:</w:t>
      </w:r>
    </w:p>
    <w:p w:rsidR="00677575" w:rsidRPr="004C3E20" w:rsidRDefault="00677575" w:rsidP="002827CD">
      <w:pPr>
        <w:widowControl w:val="0"/>
        <w:autoSpaceDE w:val="0"/>
        <w:autoSpaceDN w:val="0"/>
        <w:spacing w:after="0" w:line="240" w:lineRule="auto"/>
        <w:ind w:right="-20"/>
        <w:rPr>
          <w:rFonts w:ascii="Times New Roman" w:hAnsi="Times New Roman"/>
          <w:sz w:val="28"/>
          <w:szCs w:val="28"/>
          <w:lang w:eastAsia="ru-RU"/>
        </w:rPr>
      </w:pPr>
      <w:r w:rsidRPr="004C3E20">
        <w:rPr>
          <w:rFonts w:ascii="Times New Roman" w:hAnsi="Times New Roman"/>
          <w:sz w:val="28"/>
          <w:szCs w:val="28"/>
          <w:lang w:eastAsia="ru-RU"/>
        </w:rPr>
        <w:t>А) Скопировать текст – Открыть презентацию – Выбрать нужный слайд – Нажать на правую кнопку мыши – Вставить;</w:t>
      </w:r>
    </w:p>
    <w:p w:rsidR="00677575" w:rsidRPr="004C3E20" w:rsidRDefault="00677575" w:rsidP="002827CD">
      <w:pPr>
        <w:widowControl w:val="0"/>
        <w:autoSpaceDE w:val="0"/>
        <w:autoSpaceDN w:val="0"/>
        <w:spacing w:after="0" w:line="240" w:lineRule="auto"/>
        <w:ind w:right="-20"/>
        <w:rPr>
          <w:rFonts w:ascii="Times New Roman" w:hAnsi="Times New Roman"/>
          <w:sz w:val="28"/>
          <w:szCs w:val="28"/>
          <w:lang w:eastAsia="ru-RU"/>
        </w:rPr>
      </w:pPr>
      <w:r w:rsidRPr="004C3E20">
        <w:rPr>
          <w:rFonts w:ascii="Times New Roman" w:hAnsi="Times New Roman"/>
          <w:sz w:val="28"/>
          <w:szCs w:val="28"/>
          <w:lang w:eastAsia="ru-RU"/>
        </w:rPr>
        <w:t>Б) Нажать на правую кнопку мыши – Вставить</w:t>
      </w:r>
    </w:p>
    <w:p w:rsidR="00677575" w:rsidRPr="00143CBB" w:rsidRDefault="00677575" w:rsidP="002827CD">
      <w:pPr>
        <w:widowControl w:val="0"/>
        <w:autoSpaceDE w:val="0"/>
        <w:autoSpaceDN w:val="0"/>
        <w:spacing w:after="0" w:line="240" w:lineRule="auto"/>
        <w:ind w:right="-20"/>
        <w:rPr>
          <w:rFonts w:ascii="Times New Roman" w:hAnsi="Times New Roman"/>
          <w:sz w:val="28"/>
          <w:szCs w:val="28"/>
          <w:lang w:eastAsia="ru-RU"/>
        </w:rPr>
      </w:pPr>
      <w:r w:rsidRPr="004C3E20">
        <w:rPr>
          <w:rFonts w:ascii="Times New Roman" w:hAnsi="Times New Roman"/>
          <w:sz w:val="28"/>
          <w:szCs w:val="28"/>
          <w:lang w:eastAsia="ru-RU"/>
        </w:rPr>
        <w:t xml:space="preserve">В) Скопировать текст – Выбрать нужный слайд – Вставить; </w:t>
      </w:r>
    </w:p>
    <w:p w:rsidR="00677575" w:rsidRDefault="00677575" w:rsidP="002827CD">
      <w:pPr>
        <w:widowControl w:val="0"/>
        <w:autoSpaceDE w:val="0"/>
        <w:autoSpaceDN w:val="0"/>
        <w:spacing w:after="0" w:line="240" w:lineRule="auto"/>
        <w:ind w:right="-20"/>
        <w:rPr>
          <w:rFonts w:ascii="Times New Roman" w:hAnsi="Times New Roman"/>
          <w:sz w:val="28"/>
          <w:szCs w:val="28"/>
          <w:lang w:eastAsia="ru-RU"/>
        </w:rPr>
      </w:pPr>
      <w:r w:rsidRPr="004C3E20">
        <w:rPr>
          <w:rFonts w:ascii="Times New Roman" w:hAnsi="Times New Roman"/>
          <w:sz w:val="28"/>
          <w:szCs w:val="28"/>
          <w:lang w:eastAsia="ru-RU"/>
        </w:rPr>
        <w:t>Г) Вставка – Выбрать нужный слайд.</w:t>
      </w:r>
    </w:p>
    <w:p w:rsidR="00677575" w:rsidRDefault="00677575" w:rsidP="002827CD">
      <w:pPr>
        <w:widowControl w:val="0"/>
        <w:autoSpaceDE w:val="0"/>
        <w:autoSpaceDN w:val="0"/>
        <w:spacing w:after="0" w:line="240" w:lineRule="auto"/>
        <w:ind w:right="-20"/>
        <w:rPr>
          <w:rFonts w:ascii="Times New Roman" w:hAnsi="Times New Roman"/>
          <w:sz w:val="28"/>
          <w:szCs w:val="28"/>
          <w:lang w:eastAsia="ru-RU"/>
        </w:rPr>
      </w:pPr>
    </w:p>
    <w:p w:rsidR="00677575" w:rsidRDefault="00677575" w:rsidP="002827CD">
      <w:pPr>
        <w:widowControl w:val="0"/>
        <w:autoSpaceDE w:val="0"/>
        <w:autoSpaceDN w:val="0"/>
        <w:spacing w:after="0" w:line="240" w:lineRule="auto"/>
        <w:ind w:right="-20"/>
        <w:rPr>
          <w:rFonts w:ascii="Times New Roman" w:hAnsi="Times New Roman"/>
          <w:sz w:val="28"/>
          <w:szCs w:val="28"/>
          <w:lang w:eastAsia="ru-RU"/>
        </w:rPr>
      </w:pPr>
    </w:p>
    <w:p w:rsidR="00677575" w:rsidRPr="004C3E20" w:rsidRDefault="00677575" w:rsidP="002827CD">
      <w:pPr>
        <w:widowControl w:val="0"/>
        <w:autoSpaceDE w:val="0"/>
        <w:autoSpaceDN w:val="0"/>
        <w:spacing w:after="0" w:line="240" w:lineRule="auto"/>
        <w:ind w:right="-20"/>
        <w:rPr>
          <w:rFonts w:ascii="Times New Roman" w:hAnsi="Times New Roman"/>
          <w:sz w:val="28"/>
          <w:szCs w:val="28"/>
          <w:lang w:eastAsia="ru-RU"/>
        </w:rPr>
      </w:pPr>
    </w:p>
    <w:p w:rsidR="00677575" w:rsidRPr="004C3E20" w:rsidRDefault="00677575" w:rsidP="002827CD">
      <w:pPr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ind w:left="0" w:right="-20" w:hanging="302"/>
        <w:rPr>
          <w:rFonts w:ascii="Times New Roman" w:hAnsi="Times New Roman"/>
          <w:sz w:val="28"/>
          <w:szCs w:val="28"/>
          <w:lang w:eastAsia="ru-RU"/>
        </w:rPr>
      </w:pPr>
      <w:r w:rsidRPr="004C3E20">
        <w:rPr>
          <w:rFonts w:ascii="Times New Roman" w:hAnsi="Times New Roman"/>
          <w:sz w:val="28"/>
          <w:szCs w:val="28"/>
          <w:lang w:eastAsia="ru-RU"/>
        </w:rPr>
        <w:lastRenderedPageBreak/>
        <w:t>Что такое</w:t>
      </w:r>
      <w:r w:rsidRPr="004C3E20">
        <w:rPr>
          <w:rFonts w:ascii="Times New Roman" w:hAnsi="Times New Roman"/>
          <w:spacing w:val="-2"/>
          <w:sz w:val="28"/>
          <w:szCs w:val="28"/>
          <w:lang w:eastAsia="ru-RU"/>
        </w:rPr>
        <w:t xml:space="preserve"> </w:t>
      </w:r>
      <w:r w:rsidRPr="004C3E20">
        <w:rPr>
          <w:rFonts w:ascii="Times New Roman" w:hAnsi="Times New Roman"/>
          <w:sz w:val="28"/>
          <w:szCs w:val="28"/>
          <w:lang w:eastAsia="ru-RU"/>
        </w:rPr>
        <w:t>буклет?</w:t>
      </w:r>
    </w:p>
    <w:p w:rsidR="00677575" w:rsidRPr="004C3E20" w:rsidRDefault="00677575" w:rsidP="002827CD">
      <w:pPr>
        <w:widowControl w:val="0"/>
        <w:autoSpaceDE w:val="0"/>
        <w:autoSpaceDN w:val="0"/>
        <w:spacing w:after="0" w:line="240" w:lineRule="auto"/>
        <w:ind w:right="-20"/>
        <w:rPr>
          <w:rFonts w:ascii="Times New Roman" w:hAnsi="Times New Roman"/>
          <w:sz w:val="28"/>
          <w:szCs w:val="28"/>
          <w:lang w:eastAsia="ru-RU"/>
        </w:rPr>
      </w:pPr>
      <w:r w:rsidRPr="004C3E20">
        <w:rPr>
          <w:rFonts w:ascii="Times New Roman" w:hAnsi="Times New Roman"/>
          <w:sz w:val="28"/>
          <w:szCs w:val="28"/>
          <w:lang w:eastAsia="ru-RU"/>
        </w:rPr>
        <w:t xml:space="preserve">А) Сложенный и отпечатанный лист с двух сторон; </w:t>
      </w:r>
    </w:p>
    <w:p w:rsidR="00677575" w:rsidRPr="004C3E20" w:rsidRDefault="00677575" w:rsidP="002827CD">
      <w:pPr>
        <w:widowControl w:val="0"/>
        <w:autoSpaceDE w:val="0"/>
        <w:autoSpaceDN w:val="0"/>
        <w:spacing w:after="0" w:line="240" w:lineRule="auto"/>
        <w:ind w:right="-20"/>
        <w:rPr>
          <w:rFonts w:ascii="Times New Roman" w:hAnsi="Times New Roman"/>
          <w:sz w:val="28"/>
          <w:szCs w:val="28"/>
          <w:lang w:eastAsia="ru-RU"/>
        </w:rPr>
      </w:pPr>
      <w:r w:rsidRPr="004C3E20">
        <w:rPr>
          <w:rFonts w:ascii="Times New Roman" w:hAnsi="Times New Roman"/>
          <w:sz w:val="28"/>
          <w:szCs w:val="28"/>
          <w:lang w:eastAsia="ru-RU"/>
        </w:rPr>
        <w:t xml:space="preserve">Б) Сложенный и отпечатанный лист с одной стороны; </w:t>
      </w:r>
    </w:p>
    <w:p w:rsidR="00677575" w:rsidRPr="004C3E20" w:rsidRDefault="00677575" w:rsidP="002827CD">
      <w:pPr>
        <w:widowControl w:val="0"/>
        <w:autoSpaceDE w:val="0"/>
        <w:autoSpaceDN w:val="0"/>
        <w:spacing w:after="0" w:line="240" w:lineRule="auto"/>
        <w:ind w:right="-20"/>
        <w:rPr>
          <w:rFonts w:ascii="Times New Roman" w:hAnsi="Times New Roman"/>
          <w:sz w:val="28"/>
          <w:szCs w:val="28"/>
          <w:lang w:val="en-US" w:eastAsia="ru-RU"/>
        </w:rPr>
      </w:pPr>
      <w:r w:rsidRPr="004C3E20">
        <w:rPr>
          <w:rFonts w:ascii="Times New Roman" w:hAnsi="Times New Roman"/>
          <w:sz w:val="28"/>
          <w:szCs w:val="28"/>
          <w:lang w:eastAsia="ru-RU"/>
        </w:rPr>
        <w:t>В)</w:t>
      </w:r>
      <w:r w:rsidRPr="004C3E20">
        <w:rPr>
          <w:rFonts w:ascii="Times New Roman" w:hAnsi="Times New Roman"/>
          <w:spacing w:val="-1"/>
          <w:sz w:val="28"/>
          <w:szCs w:val="28"/>
          <w:lang w:eastAsia="ru-RU"/>
        </w:rPr>
        <w:t xml:space="preserve"> </w:t>
      </w:r>
      <w:r w:rsidRPr="004C3E20">
        <w:rPr>
          <w:rFonts w:ascii="Times New Roman" w:hAnsi="Times New Roman"/>
          <w:sz w:val="28"/>
          <w:szCs w:val="28"/>
          <w:lang w:eastAsia="ru-RU"/>
        </w:rPr>
        <w:t>Газета</w:t>
      </w:r>
      <w:r w:rsidRPr="004C3E20">
        <w:rPr>
          <w:rFonts w:ascii="Times New Roman" w:hAnsi="Times New Roman"/>
          <w:sz w:val="28"/>
          <w:szCs w:val="28"/>
          <w:lang w:val="en-US" w:eastAsia="ru-RU"/>
        </w:rPr>
        <w:t>;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</w:t>
      </w:r>
      <w:r w:rsidRPr="004C3E20">
        <w:rPr>
          <w:rFonts w:ascii="Times New Roman" w:hAnsi="Times New Roman"/>
          <w:sz w:val="28"/>
          <w:szCs w:val="28"/>
          <w:lang w:eastAsia="ru-RU"/>
        </w:rPr>
        <w:t>Г) Этикетка</w:t>
      </w:r>
      <w:r w:rsidRPr="004C3E20">
        <w:rPr>
          <w:rFonts w:ascii="Times New Roman" w:hAnsi="Times New Roman"/>
          <w:sz w:val="28"/>
          <w:szCs w:val="28"/>
          <w:lang w:val="en-US" w:eastAsia="ru-RU"/>
        </w:rPr>
        <w:t>.</w:t>
      </w:r>
    </w:p>
    <w:p w:rsidR="00677575" w:rsidRPr="004C3E20" w:rsidRDefault="00677575" w:rsidP="002827CD">
      <w:pPr>
        <w:widowControl w:val="0"/>
        <w:autoSpaceDE w:val="0"/>
        <w:autoSpaceDN w:val="0"/>
        <w:spacing w:after="0" w:line="240" w:lineRule="auto"/>
        <w:ind w:right="-20"/>
        <w:rPr>
          <w:rFonts w:ascii="Times New Roman" w:hAnsi="Times New Roman"/>
          <w:sz w:val="28"/>
          <w:szCs w:val="28"/>
          <w:lang w:eastAsia="ru-RU"/>
        </w:rPr>
      </w:pPr>
    </w:p>
    <w:p w:rsidR="00677575" w:rsidRPr="004C3E20" w:rsidRDefault="00677575" w:rsidP="002827CD">
      <w:pPr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ind w:left="0" w:right="-20" w:firstLine="0"/>
        <w:rPr>
          <w:rFonts w:ascii="Times New Roman" w:hAnsi="Times New Roman"/>
          <w:sz w:val="28"/>
          <w:szCs w:val="28"/>
          <w:lang w:eastAsia="ru-RU"/>
        </w:rPr>
      </w:pPr>
      <w:r w:rsidRPr="004C3E20">
        <w:rPr>
          <w:rFonts w:ascii="Times New Roman" w:hAnsi="Times New Roman"/>
          <w:sz w:val="28"/>
          <w:szCs w:val="28"/>
          <w:lang w:eastAsia="ru-RU"/>
        </w:rPr>
        <w:t>Что предлагает каждый шаблон оформления?</w:t>
      </w:r>
    </w:p>
    <w:p w:rsidR="00677575" w:rsidRPr="00143CBB" w:rsidRDefault="00677575" w:rsidP="002827CD">
      <w:pPr>
        <w:widowControl w:val="0"/>
        <w:autoSpaceDE w:val="0"/>
        <w:autoSpaceDN w:val="0"/>
        <w:spacing w:after="0" w:line="240" w:lineRule="auto"/>
        <w:ind w:right="-20"/>
        <w:rPr>
          <w:rFonts w:ascii="Times New Roman" w:hAnsi="Times New Roman"/>
          <w:sz w:val="28"/>
          <w:szCs w:val="28"/>
          <w:lang w:eastAsia="ru-RU"/>
        </w:rPr>
      </w:pPr>
      <w:r w:rsidRPr="004C3E20">
        <w:rPr>
          <w:rFonts w:ascii="Times New Roman" w:hAnsi="Times New Roman"/>
          <w:sz w:val="28"/>
          <w:szCs w:val="28"/>
          <w:lang w:eastAsia="ru-RU"/>
        </w:rPr>
        <w:t xml:space="preserve">А) Свой вариант фона слайдов, а также тип и цвет используемых шрифтов; </w:t>
      </w:r>
    </w:p>
    <w:p w:rsidR="00677575" w:rsidRPr="004C3E20" w:rsidRDefault="00677575" w:rsidP="002827CD">
      <w:pPr>
        <w:widowControl w:val="0"/>
        <w:autoSpaceDE w:val="0"/>
        <w:autoSpaceDN w:val="0"/>
        <w:spacing w:after="0" w:line="240" w:lineRule="auto"/>
        <w:ind w:right="-20"/>
        <w:rPr>
          <w:rFonts w:ascii="Times New Roman" w:hAnsi="Times New Roman"/>
          <w:sz w:val="28"/>
          <w:szCs w:val="28"/>
          <w:lang w:eastAsia="ru-RU"/>
        </w:rPr>
      </w:pPr>
      <w:r w:rsidRPr="004C3E20">
        <w:rPr>
          <w:rFonts w:ascii="Times New Roman" w:hAnsi="Times New Roman"/>
          <w:sz w:val="28"/>
          <w:szCs w:val="28"/>
          <w:lang w:eastAsia="ru-RU"/>
        </w:rPr>
        <w:t>Б) Свой вариант фона слайдов;</w:t>
      </w:r>
    </w:p>
    <w:p w:rsidR="00677575" w:rsidRPr="00143CBB" w:rsidRDefault="00677575" w:rsidP="002827CD">
      <w:pPr>
        <w:widowControl w:val="0"/>
        <w:autoSpaceDE w:val="0"/>
        <w:autoSpaceDN w:val="0"/>
        <w:spacing w:after="0" w:line="240" w:lineRule="auto"/>
        <w:ind w:right="-20"/>
        <w:rPr>
          <w:rFonts w:ascii="Times New Roman" w:hAnsi="Times New Roman"/>
          <w:sz w:val="28"/>
          <w:szCs w:val="28"/>
          <w:lang w:eastAsia="ru-RU"/>
        </w:rPr>
      </w:pPr>
      <w:r w:rsidRPr="004C3E20">
        <w:rPr>
          <w:rFonts w:ascii="Times New Roman" w:hAnsi="Times New Roman"/>
          <w:sz w:val="28"/>
          <w:szCs w:val="28"/>
          <w:lang w:eastAsia="ru-RU"/>
        </w:rPr>
        <w:t>В) Тип и цвет используемых шрифтов.</w:t>
      </w:r>
    </w:p>
    <w:p w:rsidR="00677575" w:rsidRPr="004C3E20" w:rsidRDefault="00677575" w:rsidP="002827CD">
      <w:pPr>
        <w:widowControl w:val="0"/>
        <w:autoSpaceDE w:val="0"/>
        <w:autoSpaceDN w:val="0"/>
        <w:spacing w:after="0" w:line="240" w:lineRule="auto"/>
        <w:ind w:right="-20"/>
        <w:rPr>
          <w:rFonts w:ascii="Times New Roman" w:hAnsi="Times New Roman"/>
          <w:sz w:val="28"/>
          <w:szCs w:val="28"/>
          <w:lang w:eastAsia="ru-RU"/>
        </w:rPr>
      </w:pPr>
    </w:p>
    <w:p w:rsidR="00677575" w:rsidRPr="004C3E20" w:rsidRDefault="00677575" w:rsidP="002827CD">
      <w:pPr>
        <w:widowControl w:val="0"/>
        <w:numPr>
          <w:ilvl w:val="0"/>
          <w:numId w:val="13"/>
        </w:numPr>
        <w:tabs>
          <w:tab w:val="left" w:pos="284"/>
        </w:tabs>
        <w:autoSpaceDE w:val="0"/>
        <w:autoSpaceDN w:val="0"/>
        <w:spacing w:after="0" w:line="240" w:lineRule="auto"/>
        <w:ind w:left="0" w:right="-20" w:firstLine="0"/>
        <w:rPr>
          <w:rFonts w:ascii="Times New Roman" w:hAnsi="Times New Roman"/>
          <w:sz w:val="28"/>
          <w:szCs w:val="28"/>
          <w:lang w:eastAsia="ru-RU"/>
        </w:rPr>
      </w:pPr>
      <w:r w:rsidRPr="004C3E20">
        <w:rPr>
          <w:rFonts w:ascii="Times New Roman" w:hAnsi="Times New Roman"/>
          <w:sz w:val="28"/>
          <w:szCs w:val="28"/>
          <w:lang w:eastAsia="ru-RU"/>
        </w:rPr>
        <w:t xml:space="preserve">Каждый раз при добавлении в презентацию нового слайда необходимо выбрать: </w:t>
      </w:r>
    </w:p>
    <w:p w:rsidR="00677575" w:rsidRPr="00143CBB" w:rsidRDefault="00677575" w:rsidP="002827CD">
      <w:pPr>
        <w:widowControl w:val="0"/>
        <w:tabs>
          <w:tab w:val="left" w:pos="284"/>
        </w:tabs>
        <w:autoSpaceDE w:val="0"/>
        <w:autoSpaceDN w:val="0"/>
        <w:spacing w:after="0" w:line="240" w:lineRule="auto"/>
        <w:ind w:right="-20"/>
        <w:rPr>
          <w:rFonts w:ascii="Times New Roman" w:hAnsi="Times New Roman"/>
          <w:spacing w:val="-3"/>
          <w:sz w:val="28"/>
          <w:szCs w:val="28"/>
          <w:lang w:eastAsia="ru-RU"/>
        </w:rPr>
      </w:pPr>
      <w:r w:rsidRPr="004C3E20">
        <w:rPr>
          <w:rFonts w:ascii="Times New Roman" w:hAnsi="Times New Roman"/>
          <w:sz w:val="28"/>
          <w:szCs w:val="28"/>
          <w:lang w:eastAsia="ru-RU"/>
        </w:rPr>
        <w:t>А) дизайн</w:t>
      </w:r>
      <w:r w:rsidRPr="004C3E20">
        <w:rPr>
          <w:rFonts w:ascii="Times New Roman" w:hAnsi="Times New Roman"/>
          <w:spacing w:val="-3"/>
          <w:sz w:val="28"/>
          <w:szCs w:val="28"/>
          <w:lang w:eastAsia="ru-RU"/>
        </w:rPr>
        <w:t xml:space="preserve"> </w:t>
      </w:r>
      <w:r w:rsidRPr="004C3E20">
        <w:rPr>
          <w:rFonts w:ascii="Times New Roman" w:hAnsi="Times New Roman"/>
          <w:sz w:val="28"/>
          <w:szCs w:val="28"/>
          <w:lang w:eastAsia="ru-RU"/>
        </w:rPr>
        <w:t>слайда;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</w:t>
      </w:r>
      <w:r w:rsidRPr="004C3E20">
        <w:rPr>
          <w:rFonts w:ascii="Times New Roman" w:hAnsi="Times New Roman"/>
          <w:sz w:val="28"/>
          <w:szCs w:val="28"/>
          <w:lang w:eastAsia="ru-RU"/>
        </w:rPr>
        <w:t>Б)</w:t>
      </w:r>
      <w:r w:rsidRPr="004C3E20">
        <w:rPr>
          <w:rFonts w:ascii="Times New Roman" w:hAnsi="Times New Roman"/>
          <w:spacing w:val="-5"/>
          <w:sz w:val="28"/>
          <w:szCs w:val="28"/>
          <w:lang w:eastAsia="ru-RU"/>
        </w:rPr>
        <w:t xml:space="preserve"> </w:t>
      </w:r>
      <w:r w:rsidRPr="004C3E20">
        <w:rPr>
          <w:rFonts w:ascii="Times New Roman" w:hAnsi="Times New Roman"/>
          <w:sz w:val="28"/>
          <w:szCs w:val="28"/>
          <w:lang w:eastAsia="ru-RU"/>
        </w:rPr>
        <w:t>слайд;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</w:t>
      </w:r>
      <w:r w:rsidRPr="004C3E20">
        <w:rPr>
          <w:rFonts w:ascii="Times New Roman" w:hAnsi="Times New Roman"/>
          <w:sz w:val="28"/>
          <w:szCs w:val="28"/>
          <w:lang w:eastAsia="ru-RU"/>
        </w:rPr>
        <w:t xml:space="preserve">В) тип макета </w:t>
      </w:r>
      <w:r w:rsidRPr="004C3E20">
        <w:rPr>
          <w:rFonts w:ascii="Times New Roman" w:hAnsi="Times New Roman"/>
          <w:spacing w:val="-3"/>
          <w:sz w:val="28"/>
          <w:szCs w:val="28"/>
          <w:lang w:eastAsia="ru-RU"/>
        </w:rPr>
        <w:t>слайда</w:t>
      </w:r>
    </w:p>
    <w:p w:rsidR="00677575" w:rsidRPr="004C3E20" w:rsidRDefault="00677575" w:rsidP="002827CD">
      <w:pPr>
        <w:widowControl w:val="0"/>
        <w:autoSpaceDE w:val="0"/>
        <w:autoSpaceDN w:val="0"/>
        <w:spacing w:after="0" w:line="240" w:lineRule="auto"/>
        <w:ind w:right="-20"/>
        <w:rPr>
          <w:rFonts w:ascii="Times New Roman" w:hAnsi="Times New Roman"/>
          <w:sz w:val="28"/>
          <w:szCs w:val="28"/>
          <w:lang w:eastAsia="ru-RU"/>
        </w:rPr>
      </w:pPr>
      <w:r w:rsidRPr="004C3E20">
        <w:rPr>
          <w:rFonts w:ascii="Times New Roman" w:hAnsi="Times New Roman"/>
          <w:spacing w:val="-3"/>
          <w:sz w:val="28"/>
          <w:szCs w:val="28"/>
          <w:lang w:eastAsia="ru-RU"/>
        </w:rPr>
        <w:t xml:space="preserve"> </w:t>
      </w:r>
      <w:r w:rsidRPr="004C3E20">
        <w:rPr>
          <w:rFonts w:ascii="Times New Roman" w:hAnsi="Times New Roman"/>
          <w:sz w:val="28"/>
          <w:szCs w:val="28"/>
          <w:lang w:eastAsia="ru-RU"/>
        </w:rPr>
        <w:t>Ответы:</w:t>
      </w:r>
    </w:p>
    <w:tbl>
      <w:tblPr>
        <w:tblW w:w="9344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69"/>
        <w:gridCol w:w="1166"/>
        <w:gridCol w:w="1169"/>
        <w:gridCol w:w="1168"/>
        <w:gridCol w:w="1166"/>
        <w:gridCol w:w="1168"/>
        <w:gridCol w:w="1169"/>
        <w:gridCol w:w="1169"/>
      </w:tblGrid>
      <w:tr w:rsidR="00677575" w:rsidRPr="004C3E20" w:rsidTr="00EE0A79">
        <w:trPr>
          <w:trHeight w:val="275"/>
        </w:trPr>
        <w:tc>
          <w:tcPr>
            <w:tcW w:w="1169" w:type="dxa"/>
          </w:tcPr>
          <w:p w:rsidR="00677575" w:rsidRPr="004C3E20" w:rsidRDefault="00677575" w:rsidP="002827CD">
            <w:pPr>
              <w:widowControl w:val="0"/>
              <w:autoSpaceDE w:val="0"/>
              <w:autoSpaceDN w:val="0"/>
              <w:spacing w:after="0" w:line="240" w:lineRule="auto"/>
              <w:ind w:right="-2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C3E20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66" w:type="dxa"/>
          </w:tcPr>
          <w:p w:rsidR="00677575" w:rsidRPr="004C3E20" w:rsidRDefault="00677575" w:rsidP="002827CD">
            <w:pPr>
              <w:widowControl w:val="0"/>
              <w:autoSpaceDE w:val="0"/>
              <w:autoSpaceDN w:val="0"/>
              <w:spacing w:after="0" w:line="240" w:lineRule="auto"/>
              <w:ind w:right="-2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C3E20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69" w:type="dxa"/>
          </w:tcPr>
          <w:p w:rsidR="00677575" w:rsidRPr="004C3E20" w:rsidRDefault="00677575" w:rsidP="002827CD">
            <w:pPr>
              <w:widowControl w:val="0"/>
              <w:autoSpaceDE w:val="0"/>
              <w:autoSpaceDN w:val="0"/>
              <w:spacing w:after="0" w:line="240" w:lineRule="auto"/>
              <w:ind w:right="-2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C3E20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68" w:type="dxa"/>
          </w:tcPr>
          <w:p w:rsidR="00677575" w:rsidRPr="004C3E20" w:rsidRDefault="00677575" w:rsidP="002827CD">
            <w:pPr>
              <w:widowControl w:val="0"/>
              <w:autoSpaceDE w:val="0"/>
              <w:autoSpaceDN w:val="0"/>
              <w:spacing w:after="0" w:line="240" w:lineRule="auto"/>
              <w:ind w:right="-2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C3E20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66" w:type="dxa"/>
          </w:tcPr>
          <w:p w:rsidR="00677575" w:rsidRPr="004C3E20" w:rsidRDefault="00677575" w:rsidP="002827CD">
            <w:pPr>
              <w:widowControl w:val="0"/>
              <w:autoSpaceDE w:val="0"/>
              <w:autoSpaceDN w:val="0"/>
              <w:spacing w:after="0" w:line="240" w:lineRule="auto"/>
              <w:ind w:right="-2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C3E20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168" w:type="dxa"/>
          </w:tcPr>
          <w:p w:rsidR="00677575" w:rsidRPr="004C3E20" w:rsidRDefault="00677575" w:rsidP="002827CD">
            <w:pPr>
              <w:widowControl w:val="0"/>
              <w:autoSpaceDE w:val="0"/>
              <w:autoSpaceDN w:val="0"/>
              <w:spacing w:after="0" w:line="240" w:lineRule="auto"/>
              <w:ind w:right="-2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C3E20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169" w:type="dxa"/>
          </w:tcPr>
          <w:p w:rsidR="00677575" w:rsidRPr="004C3E20" w:rsidRDefault="00677575" w:rsidP="002827CD">
            <w:pPr>
              <w:widowControl w:val="0"/>
              <w:autoSpaceDE w:val="0"/>
              <w:autoSpaceDN w:val="0"/>
              <w:spacing w:after="0" w:line="240" w:lineRule="auto"/>
              <w:ind w:right="-2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C3E20"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169" w:type="dxa"/>
          </w:tcPr>
          <w:p w:rsidR="00677575" w:rsidRPr="004C3E20" w:rsidRDefault="00677575" w:rsidP="002827CD">
            <w:pPr>
              <w:widowControl w:val="0"/>
              <w:autoSpaceDE w:val="0"/>
              <w:autoSpaceDN w:val="0"/>
              <w:spacing w:after="0" w:line="240" w:lineRule="auto"/>
              <w:ind w:right="-2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C3E20"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</w:tr>
      <w:tr w:rsidR="00677575" w:rsidRPr="004C3E20" w:rsidTr="00EE0A79">
        <w:trPr>
          <w:trHeight w:val="275"/>
        </w:trPr>
        <w:tc>
          <w:tcPr>
            <w:tcW w:w="1169" w:type="dxa"/>
          </w:tcPr>
          <w:p w:rsidR="00677575" w:rsidRPr="004C3E20" w:rsidRDefault="00677575" w:rsidP="002827CD">
            <w:pPr>
              <w:widowControl w:val="0"/>
              <w:autoSpaceDE w:val="0"/>
              <w:autoSpaceDN w:val="0"/>
              <w:spacing w:after="0" w:line="240" w:lineRule="auto"/>
              <w:ind w:right="-2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C3E20">
              <w:rPr>
                <w:rFonts w:ascii="Times New Roman" w:hAnsi="Times New Roman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1166" w:type="dxa"/>
          </w:tcPr>
          <w:p w:rsidR="00677575" w:rsidRPr="004C3E20" w:rsidRDefault="00677575" w:rsidP="002827CD">
            <w:pPr>
              <w:widowControl w:val="0"/>
              <w:autoSpaceDE w:val="0"/>
              <w:autoSpaceDN w:val="0"/>
              <w:spacing w:after="0" w:line="240" w:lineRule="auto"/>
              <w:ind w:right="-2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C3E20"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1169" w:type="dxa"/>
          </w:tcPr>
          <w:p w:rsidR="00677575" w:rsidRPr="004C3E20" w:rsidRDefault="00677575" w:rsidP="002827CD">
            <w:pPr>
              <w:widowControl w:val="0"/>
              <w:autoSpaceDE w:val="0"/>
              <w:autoSpaceDN w:val="0"/>
              <w:spacing w:after="0" w:line="240" w:lineRule="auto"/>
              <w:ind w:right="-2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C3E20"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1168" w:type="dxa"/>
          </w:tcPr>
          <w:p w:rsidR="00677575" w:rsidRPr="004C3E20" w:rsidRDefault="00677575" w:rsidP="002827CD">
            <w:pPr>
              <w:widowControl w:val="0"/>
              <w:autoSpaceDE w:val="0"/>
              <w:autoSpaceDN w:val="0"/>
              <w:spacing w:after="0" w:line="240" w:lineRule="auto"/>
              <w:ind w:right="-2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C3E20"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1166" w:type="dxa"/>
          </w:tcPr>
          <w:p w:rsidR="00677575" w:rsidRPr="004C3E20" w:rsidRDefault="00677575" w:rsidP="002827CD">
            <w:pPr>
              <w:widowControl w:val="0"/>
              <w:autoSpaceDE w:val="0"/>
              <w:autoSpaceDN w:val="0"/>
              <w:spacing w:after="0" w:line="240" w:lineRule="auto"/>
              <w:ind w:right="-2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C3E20"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1168" w:type="dxa"/>
          </w:tcPr>
          <w:p w:rsidR="00677575" w:rsidRPr="004C3E20" w:rsidRDefault="00677575" w:rsidP="002827CD">
            <w:pPr>
              <w:widowControl w:val="0"/>
              <w:autoSpaceDE w:val="0"/>
              <w:autoSpaceDN w:val="0"/>
              <w:spacing w:after="0" w:line="240" w:lineRule="auto"/>
              <w:ind w:right="-2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C3E20"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1169" w:type="dxa"/>
          </w:tcPr>
          <w:p w:rsidR="00677575" w:rsidRPr="004C3E20" w:rsidRDefault="00677575" w:rsidP="002827CD">
            <w:pPr>
              <w:widowControl w:val="0"/>
              <w:autoSpaceDE w:val="0"/>
              <w:autoSpaceDN w:val="0"/>
              <w:spacing w:after="0" w:line="240" w:lineRule="auto"/>
              <w:ind w:right="-2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C3E20"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1169" w:type="dxa"/>
          </w:tcPr>
          <w:p w:rsidR="00677575" w:rsidRPr="004C3E20" w:rsidRDefault="00677575" w:rsidP="002827CD">
            <w:pPr>
              <w:widowControl w:val="0"/>
              <w:autoSpaceDE w:val="0"/>
              <w:autoSpaceDN w:val="0"/>
              <w:spacing w:after="0" w:line="240" w:lineRule="auto"/>
              <w:ind w:right="-2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C3E20">
              <w:rPr>
                <w:rFonts w:ascii="Times New Roman" w:hAnsi="Times New Roman"/>
                <w:sz w:val="28"/>
                <w:szCs w:val="28"/>
                <w:lang w:eastAsia="ru-RU"/>
              </w:rPr>
              <w:t>В</w:t>
            </w:r>
          </w:p>
        </w:tc>
      </w:tr>
    </w:tbl>
    <w:p w:rsidR="00677575" w:rsidRPr="004C3E20" w:rsidRDefault="00677575" w:rsidP="002827CD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  <w:sectPr w:rsidR="00677575" w:rsidRPr="004C3E20" w:rsidSect="00462495">
          <w:pgSz w:w="11910" w:h="16840"/>
          <w:pgMar w:top="1038" w:right="992" w:bottom="777" w:left="1582" w:header="0" w:footer="885" w:gutter="0"/>
          <w:cols w:space="720"/>
        </w:sectPr>
      </w:pPr>
    </w:p>
    <w:p w:rsidR="00677575" w:rsidRPr="004C3E20" w:rsidRDefault="00677575" w:rsidP="008A5DD7">
      <w:pPr>
        <w:widowControl w:val="0"/>
        <w:tabs>
          <w:tab w:val="left" w:pos="1615"/>
        </w:tabs>
        <w:autoSpaceDE w:val="0"/>
        <w:autoSpaceDN w:val="0"/>
        <w:spacing w:before="67" w:after="0" w:line="240" w:lineRule="auto"/>
        <w:ind w:left="1614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4C3E20">
        <w:rPr>
          <w:rFonts w:ascii="Times New Roman" w:hAnsi="Times New Roman"/>
          <w:b/>
          <w:sz w:val="28"/>
          <w:szCs w:val="28"/>
          <w:lang w:eastAsia="ru-RU"/>
        </w:rPr>
        <w:lastRenderedPageBreak/>
        <w:t>ПЕРЕЧЕНЬ ПРАКТИЧЕСКИХ</w:t>
      </w:r>
      <w:r w:rsidRPr="004C3E20">
        <w:rPr>
          <w:rFonts w:ascii="Times New Roman" w:hAnsi="Times New Roman"/>
          <w:b/>
          <w:spacing w:val="1"/>
          <w:sz w:val="28"/>
          <w:szCs w:val="28"/>
          <w:lang w:eastAsia="ru-RU"/>
        </w:rPr>
        <w:t xml:space="preserve"> </w:t>
      </w:r>
      <w:r w:rsidRPr="004C3E20">
        <w:rPr>
          <w:rFonts w:ascii="Times New Roman" w:hAnsi="Times New Roman"/>
          <w:b/>
          <w:sz w:val="28"/>
          <w:szCs w:val="28"/>
          <w:lang w:eastAsia="ru-RU"/>
        </w:rPr>
        <w:t>РАБОТ</w:t>
      </w:r>
    </w:p>
    <w:p w:rsidR="00677575" w:rsidRPr="004C3E20" w:rsidRDefault="00677575" w:rsidP="00261920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9605" w:type="dxa"/>
        <w:tblInd w:w="-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"/>
        <w:gridCol w:w="8755"/>
      </w:tblGrid>
      <w:tr w:rsidR="00677575" w:rsidRPr="002827CD" w:rsidTr="00277511">
        <w:trPr>
          <w:trHeight w:val="275"/>
        </w:trPr>
        <w:tc>
          <w:tcPr>
            <w:tcW w:w="850" w:type="dxa"/>
            <w:tcBorders>
              <w:bottom w:val="single" w:sz="6" w:space="0" w:color="000000"/>
            </w:tcBorders>
          </w:tcPr>
          <w:p w:rsidR="00677575" w:rsidRPr="002827CD" w:rsidRDefault="00677575" w:rsidP="00261920">
            <w:pPr>
              <w:widowControl w:val="0"/>
              <w:autoSpaceDE w:val="0"/>
              <w:autoSpaceDN w:val="0"/>
              <w:spacing w:after="0" w:line="256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27CD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55" w:type="dxa"/>
            <w:tcBorders>
              <w:bottom w:val="single" w:sz="6" w:space="0" w:color="000000"/>
            </w:tcBorders>
          </w:tcPr>
          <w:p w:rsidR="00677575" w:rsidRPr="002827CD" w:rsidRDefault="00677575" w:rsidP="00277511">
            <w:pPr>
              <w:widowControl w:val="0"/>
              <w:autoSpaceDE w:val="0"/>
              <w:autoSpaceDN w:val="0"/>
              <w:spacing w:after="0" w:line="256" w:lineRule="exact"/>
              <w:ind w:firstLine="17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27CD">
              <w:rPr>
                <w:rFonts w:ascii="Times New Roman" w:hAnsi="Times New Roman"/>
                <w:sz w:val="24"/>
                <w:szCs w:val="24"/>
                <w:lang w:eastAsia="ru-RU"/>
              </w:rPr>
              <w:t>Алгоритм работы над проектом.</w:t>
            </w:r>
          </w:p>
        </w:tc>
      </w:tr>
      <w:tr w:rsidR="00677575" w:rsidRPr="002827CD" w:rsidTr="00277511">
        <w:trPr>
          <w:trHeight w:val="273"/>
        </w:trPr>
        <w:tc>
          <w:tcPr>
            <w:tcW w:w="850" w:type="dxa"/>
            <w:tcBorders>
              <w:top w:val="single" w:sz="6" w:space="0" w:color="000000"/>
            </w:tcBorders>
          </w:tcPr>
          <w:p w:rsidR="00677575" w:rsidRPr="002827CD" w:rsidRDefault="00677575" w:rsidP="00261920">
            <w:pPr>
              <w:widowControl w:val="0"/>
              <w:autoSpaceDE w:val="0"/>
              <w:autoSpaceDN w:val="0"/>
              <w:spacing w:after="0" w:line="253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27CD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55" w:type="dxa"/>
            <w:tcBorders>
              <w:top w:val="single" w:sz="6" w:space="0" w:color="000000"/>
            </w:tcBorders>
          </w:tcPr>
          <w:p w:rsidR="00677575" w:rsidRPr="002827CD" w:rsidRDefault="00677575" w:rsidP="00277511">
            <w:pPr>
              <w:widowControl w:val="0"/>
              <w:autoSpaceDE w:val="0"/>
              <w:autoSpaceDN w:val="0"/>
              <w:spacing w:after="0" w:line="253" w:lineRule="exact"/>
              <w:ind w:firstLine="17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27CD">
              <w:rPr>
                <w:rFonts w:ascii="Times New Roman" w:hAnsi="Times New Roman"/>
                <w:sz w:val="24"/>
                <w:szCs w:val="24"/>
                <w:lang w:eastAsia="ru-RU"/>
              </w:rPr>
              <w:t>Типы проектов.</w:t>
            </w:r>
          </w:p>
        </w:tc>
      </w:tr>
      <w:tr w:rsidR="00677575" w:rsidRPr="002827CD" w:rsidTr="00277511">
        <w:trPr>
          <w:trHeight w:val="275"/>
        </w:trPr>
        <w:tc>
          <w:tcPr>
            <w:tcW w:w="850" w:type="dxa"/>
          </w:tcPr>
          <w:p w:rsidR="00677575" w:rsidRPr="002827CD" w:rsidRDefault="00677575" w:rsidP="00261920">
            <w:pPr>
              <w:widowControl w:val="0"/>
              <w:autoSpaceDE w:val="0"/>
              <w:autoSpaceDN w:val="0"/>
              <w:spacing w:after="0" w:line="256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27CD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755" w:type="dxa"/>
          </w:tcPr>
          <w:p w:rsidR="00677575" w:rsidRPr="002827CD" w:rsidRDefault="00677575" w:rsidP="00277511">
            <w:pPr>
              <w:widowControl w:val="0"/>
              <w:autoSpaceDE w:val="0"/>
              <w:autoSpaceDN w:val="0"/>
              <w:spacing w:after="0" w:line="256" w:lineRule="exact"/>
              <w:ind w:firstLine="17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27CD">
              <w:rPr>
                <w:rFonts w:ascii="Times New Roman" w:hAnsi="Times New Roman"/>
                <w:sz w:val="24"/>
                <w:szCs w:val="24"/>
                <w:lang w:eastAsia="ru-RU"/>
              </w:rPr>
              <w:t>Цель, задачи, актуальность проекта.</w:t>
            </w:r>
          </w:p>
        </w:tc>
      </w:tr>
      <w:tr w:rsidR="00677575" w:rsidRPr="002827CD" w:rsidTr="00277511">
        <w:trPr>
          <w:trHeight w:val="275"/>
        </w:trPr>
        <w:tc>
          <w:tcPr>
            <w:tcW w:w="850" w:type="dxa"/>
          </w:tcPr>
          <w:p w:rsidR="00677575" w:rsidRPr="002827CD" w:rsidRDefault="00677575" w:rsidP="00261920">
            <w:pPr>
              <w:widowControl w:val="0"/>
              <w:autoSpaceDE w:val="0"/>
              <w:autoSpaceDN w:val="0"/>
              <w:spacing w:after="0" w:line="256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27CD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755" w:type="dxa"/>
          </w:tcPr>
          <w:p w:rsidR="00677575" w:rsidRPr="002827CD" w:rsidRDefault="00677575" w:rsidP="00277511">
            <w:pPr>
              <w:widowControl w:val="0"/>
              <w:autoSpaceDE w:val="0"/>
              <w:autoSpaceDN w:val="0"/>
              <w:spacing w:after="0" w:line="256" w:lineRule="exact"/>
              <w:ind w:firstLine="17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27CD">
              <w:rPr>
                <w:rFonts w:ascii="Times New Roman" w:hAnsi="Times New Roman"/>
                <w:sz w:val="24"/>
                <w:szCs w:val="24"/>
                <w:lang w:eastAsia="ru-RU"/>
              </w:rPr>
              <w:t>Паспорт проекта.</w:t>
            </w:r>
          </w:p>
        </w:tc>
      </w:tr>
      <w:tr w:rsidR="00677575" w:rsidRPr="002827CD" w:rsidTr="00277511">
        <w:trPr>
          <w:trHeight w:val="275"/>
        </w:trPr>
        <w:tc>
          <w:tcPr>
            <w:tcW w:w="850" w:type="dxa"/>
          </w:tcPr>
          <w:p w:rsidR="00677575" w:rsidRPr="002827CD" w:rsidRDefault="00677575" w:rsidP="00261920">
            <w:pPr>
              <w:widowControl w:val="0"/>
              <w:autoSpaceDE w:val="0"/>
              <w:autoSpaceDN w:val="0"/>
              <w:spacing w:after="0" w:line="256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27CD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755" w:type="dxa"/>
          </w:tcPr>
          <w:p w:rsidR="00677575" w:rsidRPr="002827CD" w:rsidRDefault="00677575" w:rsidP="00277511">
            <w:pPr>
              <w:widowControl w:val="0"/>
              <w:autoSpaceDE w:val="0"/>
              <w:autoSpaceDN w:val="0"/>
              <w:spacing w:after="0" w:line="256" w:lineRule="exact"/>
              <w:ind w:firstLine="17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27CD">
              <w:rPr>
                <w:rFonts w:ascii="Times New Roman" w:hAnsi="Times New Roman"/>
                <w:sz w:val="24"/>
                <w:szCs w:val="24"/>
                <w:lang w:eastAsia="ru-RU"/>
              </w:rPr>
              <w:t>Отработка методов поиска информации в интернете.</w:t>
            </w:r>
          </w:p>
        </w:tc>
      </w:tr>
      <w:tr w:rsidR="00677575" w:rsidRPr="002827CD" w:rsidTr="00277511">
        <w:trPr>
          <w:trHeight w:val="275"/>
        </w:trPr>
        <w:tc>
          <w:tcPr>
            <w:tcW w:w="850" w:type="dxa"/>
          </w:tcPr>
          <w:p w:rsidR="00677575" w:rsidRPr="002827CD" w:rsidRDefault="00677575" w:rsidP="00261920">
            <w:pPr>
              <w:widowControl w:val="0"/>
              <w:autoSpaceDE w:val="0"/>
              <w:autoSpaceDN w:val="0"/>
              <w:spacing w:after="0" w:line="256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27CD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755" w:type="dxa"/>
          </w:tcPr>
          <w:p w:rsidR="00677575" w:rsidRPr="002827CD" w:rsidRDefault="00677575" w:rsidP="00277511">
            <w:pPr>
              <w:widowControl w:val="0"/>
              <w:autoSpaceDE w:val="0"/>
              <w:autoSpaceDN w:val="0"/>
              <w:spacing w:after="0" w:line="256" w:lineRule="exact"/>
              <w:ind w:firstLine="17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27CD">
              <w:rPr>
                <w:rFonts w:ascii="Times New Roman" w:hAnsi="Times New Roman"/>
                <w:sz w:val="24"/>
                <w:szCs w:val="24"/>
                <w:lang w:eastAsia="ru-RU"/>
              </w:rPr>
              <w:t>Составление плана текста. Выписки из текста, цитирование, , пометки в тексте.</w:t>
            </w:r>
          </w:p>
        </w:tc>
      </w:tr>
      <w:tr w:rsidR="00677575" w:rsidRPr="002827CD" w:rsidTr="00277511">
        <w:trPr>
          <w:trHeight w:val="275"/>
        </w:trPr>
        <w:tc>
          <w:tcPr>
            <w:tcW w:w="850" w:type="dxa"/>
          </w:tcPr>
          <w:p w:rsidR="00677575" w:rsidRPr="002827CD" w:rsidRDefault="00677575" w:rsidP="00261920">
            <w:pPr>
              <w:widowControl w:val="0"/>
              <w:autoSpaceDE w:val="0"/>
              <w:autoSpaceDN w:val="0"/>
              <w:spacing w:after="0" w:line="256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27CD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755" w:type="dxa"/>
          </w:tcPr>
          <w:p w:rsidR="00677575" w:rsidRPr="002827CD" w:rsidRDefault="00677575" w:rsidP="00277511">
            <w:pPr>
              <w:widowControl w:val="0"/>
              <w:autoSpaceDE w:val="0"/>
              <w:autoSpaceDN w:val="0"/>
              <w:spacing w:after="0" w:line="256" w:lineRule="exact"/>
              <w:ind w:firstLine="17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27CD">
              <w:rPr>
                <w:rFonts w:ascii="Times New Roman" w:hAnsi="Times New Roman"/>
                <w:sz w:val="24"/>
                <w:szCs w:val="24"/>
                <w:lang w:eastAsia="ru-RU"/>
              </w:rPr>
              <w:t>Реализация плана проекта.</w:t>
            </w:r>
          </w:p>
        </w:tc>
      </w:tr>
      <w:tr w:rsidR="00677575" w:rsidRPr="002827CD" w:rsidTr="00277511">
        <w:trPr>
          <w:trHeight w:val="278"/>
        </w:trPr>
        <w:tc>
          <w:tcPr>
            <w:tcW w:w="850" w:type="dxa"/>
          </w:tcPr>
          <w:p w:rsidR="00677575" w:rsidRPr="002827CD" w:rsidRDefault="00677575" w:rsidP="00261920">
            <w:pPr>
              <w:widowControl w:val="0"/>
              <w:autoSpaceDE w:val="0"/>
              <w:autoSpaceDN w:val="0"/>
              <w:spacing w:after="0" w:line="258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27CD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755" w:type="dxa"/>
          </w:tcPr>
          <w:p w:rsidR="00677575" w:rsidRPr="002827CD" w:rsidRDefault="00677575" w:rsidP="00277511">
            <w:pPr>
              <w:widowControl w:val="0"/>
              <w:autoSpaceDE w:val="0"/>
              <w:autoSpaceDN w:val="0"/>
              <w:spacing w:after="0" w:line="258" w:lineRule="exact"/>
              <w:ind w:firstLine="17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27CD">
              <w:rPr>
                <w:rFonts w:ascii="Times New Roman" w:hAnsi="Times New Roman"/>
                <w:sz w:val="24"/>
                <w:szCs w:val="24"/>
                <w:lang w:eastAsia="ru-RU"/>
              </w:rPr>
              <w:t>Оформление письменной части проекта</w:t>
            </w:r>
          </w:p>
        </w:tc>
      </w:tr>
      <w:tr w:rsidR="00677575" w:rsidRPr="002827CD" w:rsidTr="00277511">
        <w:trPr>
          <w:trHeight w:val="275"/>
        </w:trPr>
        <w:tc>
          <w:tcPr>
            <w:tcW w:w="850" w:type="dxa"/>
          </w:tcPr>
          <w:p w:rsidR="00677575" w:rsidRPr="002827CD" w:rsidRDefault="00677575" w:rsidP="00261920">
            <w:pPr>
              <w:widowControl w:val="0"/>
              <w:autoSpaceDE w:val="0"/>
              <w:autoSpaceDN w:val="0"/>
              <w:spacing w:after="0" w:line="256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27CD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755" w:type="dxa"/>
          </w:tcPr>
          <w:p w:rsidR="00677575" w:rsidRPr="002827CD" w:rsidRDefault="00677575" w:rsidP="00277511">
            <w:pPr>
              <w:widowControl w:val="0"/>
              <w:autoSpaceDE w:val="0"/>
              <w:autoSpaceDN w:val="0"/>
              <w:spacing w:after="0" w:line="256" w:lineRule="exact"/>
              <w:ind w:firstLine="17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27CD">
              <w:rPr>
                <w:rFonts w:ascii="Times New Roman" w:hAnsi="Times New Roman"/>
                <w:sz w:val="24"/>
                <w:szCs w:val="24"/>
                <w:lang w:eastAsia="ru-RU"/>
              </w:rPr>
              <w:t>Оформление титульного листа. Оформление библиографического списка.</w:t>
            </w:r>
          </w:p>
        </w:tc>
      </w:tr>
      <w:tr w:rsidR="00677575" w:rsidRPr="002827CD" w:rsidTr="00277511">
        <w:trPr>
          <w:trHeight w:val="275"/>
        </w:trPr>
        <w:tc>
          <w:tcPr>
            <w:tcW w:w="850" w:type="dxa"/>
          </w:tcPr>
          <w:p w:rsidR="00677575" w:rsidRPr="002827CD" w:rsidRDefault="00677575" w:rsidP="00261920">
            <w:pPr>
              <w:widowControl w:val="0"/>
              <w:autoSpaceDE w:val="0"/>
              <w:autoSpaceDN w:val="0"/>
              <w:spacing w:after="0" w:line="256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27CD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755" w:type="dxa"/>
          </w:tcPr>
          <w:p w:rsidR="00677575" w:rsidRPr="002827CD" w:rsidRDefault="00677575" w:rsidP="00277511">
            <w:pPr>
              <w:widowControl w:val="0"/>
              <w:autoSpaceDE w:val="0"/>
              <w:autoSpaceDN w:val="0"/>
              <w:spacing w:after="0" w:line="256" w:lineRule="exact"/>
              <w:ind w:firstLine="17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27C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Оформление слайдов в программе </w:t>
            </w:r>
            <w:proofErr w:type="spellStart"/>
            <w:r w:rsidRPr="002827CD">
              <w:rPr>
                <w:rFonts w:ascii="Times New Roman" w:hAnsi="Times New Roman"/>
                <w:sz w:val="24"/>
                <w:szCs w:val="24"/>
                <w:lang w:eastAsia="ru-RU"/>
              </w:rPr>
              <w:t>Power</w:t>
            </w:r>
            <w:proofErr w:type="spellEnd"/>
            <w:r w:rsidRPr="002827C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827CD">
              <w:rPr>
                <w:rFonts w:ascii="Times New Roman" w:hAnsi="Times New Roman"/>
                <w:sz w:val="24"/>
                <w:szCs w:val="24"/>
                <w:lang w:eastAsia="ru-RU"/>
              </w:rPr>
              <w:t>Point</w:t>
            </w:r>
            <w:proofErr w:type="spellEnd"/>
            <w:r w:rsidRPr="002827CD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677575" w:rsidRPr="002827CD" w:rsidTr="00277511">
        <w:trPr>
          <w:trHeight w:val="275"/>
        </w:trPr>
        <w:tc>
          <w:tcPr>
            <w:tcW w:w="850" w:type="dxa"/>
          </w:tcPr>
          <w:p w:rsidR="00677575" w:rsidRPr="002827CD" w:rsidRDefault="00677575" w:rsidP="00261920">
            <w:pPr>
              <w:widowControl w:val="0"/>
              <w:autoSpaceDE w:val="0"/>
              <w:autoSpaceDN w:val="0"/>
              <w:spacing w:after="0" w:line="256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27CD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755" w:type="dxa"/>
          </w:tcPr>
          <w:p w:rsidR="00677575" w:rsidRPr="002827CD" w:rsidRDefault="00677575" w:rsidP="00277511">
            <w:pPr>
              <w:widowControl w:val="0"/>
              <w:autoSpaceDE w:val="0"/>
              <w:autoSpaceDN w:val="0"/>
              <w:spacing w:after="0" w:line="256" w:lineRule="exact"/>
              <w:ind w:firstLine="17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27CD">
              <w:rPr>
                <w:rFonts w:ascii="Times New Roman" w:hAnsi="Times New Roman"/>
                <w:sz w:val="24"/>
                <w:szCs w:val="24"/>
                <w:lang w:eastAsia="ru-RU"/>
              </w:rPr>
              <w:t>Отчёт о работе над проектом.</w:t>
            </w:r>
          </w:p>
        </w:tc>
      </w:tr>
      <w:tr w:rsidR="00677575" w:rsidRPr="002827CD" w:rsidTr="00277511">
        <w:trPr>
          <w:trHeight w:val="275"/>
        </w:trPr>
        <w:tc>
          <w:tcPr>
            <w:tcW w:w="850" w:type="dxa"/>
          </w:tcPr>
          <w:p w:rsidR="00677575" w:rsidRPr="002827CD" w:rsidRDefault="00677575" w:rsidP="00261920">
            <w:pPr>
              <w:widowControl w:val="0"/>
              <w:autoSpaceDE w:val="0"/>
              <w:autoSpaceDN w:val="0"/>
              <w:spacing w:after="0" w:line="256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27CD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755" w:type="dxa"/>
          </w:tcPr>
          <w:p w:rsidR="00677575" w:rsidRPr="002827CD" w:rsidRDefault="00677575" w:rsidP="00277511">
            <w:pPr>
              <w:widowControl w:val="0"/>
              <w:autoSpaceDE w:val="0"/>
              <w:autoSpaceDN w:val="0"/>
              <w:spacing w:after="0" w:line="256" w:lineRule="exact"/>
              <w:ind w:firstLine="17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27CD">
              <w:rPr>
                <w:rFonts w:ascii="Times New Roman" w:hAnsi="Times New Roman"/>
                <w:sz w:val="24"/>
                <w:szCs w:val="24"/>
                <w:lang w:eastAsia="ru-RU"/>
              </w:rPr>
              <w:t>Оценивание собственного и группового проекта</w:t>
            </w:r>
          </w:p>
        </w:tc>
      </w:tr>
      <w:tr w:rsidR="00677575" w:rsidRPr="002827CD" w:rsidTr="00277511">
        <w:trPr>
          <w:trHeight w:val="275"/>
        </w:trPr>
        <w:tc>
          <w:tcPr>
            <w:tcW w:w="850" w:type="dxa"/>
          </w:tcPr>
          <w:p w:rsidR="00677575" w:rsidRPr="002827CD" w:rsidRDefault="00677575" w:rsidP="00261920">
            <w:pPr>
              <w:widowControl w:val="0"/>
              <w:autoSpaceDE w:val="0"/>
              <w:autoSpaceDN w:val="0"/>
              <w:spacing w:after="0" w:line="256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27CD"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755" w:type="dxa"/>
          </w:tcPr>
          <w:p w:rsidR="00677575" w:rsidRPr="002827CD" w:rsidRDefault="00677575" w:rsidP="00277511">
            <w:pPr>
              <w:widowControl w:val="0"/>
              <w:autoSpaceDE w:val="0"/>
              <w:autoSpaceDN w:val="0"/>
              <w:spacing w:after="0" w:line="256" w:lineRule="exact"/>
              <w:ind w:firstLine="17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27CD">
              <w:rPr>
                <w:rFonts w:ascii="Times New Roman" w:hAnsi="Times New Roman"/>
                <w:sz w:val="24"/>
                <w:szCs w:val="24"/>
                <w:lang w:eastAsia="ru-RU"/>
              </w:rPr>
              <w:t>Публичные пробы</w:t>
            </w:r>
          </w:p>
        </w:tc>
      </w:tr>
      <w:tr w:rsidR="00677575" w:rsidRPr="002827CD" w:rsidTr="00277511">
        <w:trPr>
          <w:trHeight w:val="277"/>
        </w:trPr>
        <w:tc>
          <w:tcPr>
            <w:tcW w:w="850" w:type="dxa"/>
          </w:tcPr>
          <w:p w:rsidR="00677575" w:rsidRPr="002827CD" w:rsidRDefault="00677575" w:rsidP="00261920">
            <w:pPr>
              <w:widowControl w:val="0"/>
              <w:autoSpaceDE w:val="0"/>
              <w:autoSpaceDN w:val="0"/>
              <w:spacing w:after="0" w:line="258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27CD"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755" w:type="dxa"/>
          </w:tcPr>
          <w:p w:rsidR="00677575" w:rsidRPr="002827CD" w:rsidRDefault="00677575" w:rsidP="00277511">
            <w:pPr>
              <w:widowControl w:val="0"/>
              <w:autoSpaceDE w:val="0"/>
              <w:autoSpaceDN w:val="0"/>
              <w:spacing w:after="0" w:line="258" w:lineRule="exact"/>
              <w:ind w:firstLine="17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27CD">
              <w:rPr>
                <w:rFonts w:ascii="Times New Roman" w:hAnsi="Times New Roman"/>
                <w:sz w:val="24"/>
                <w:szCs w:val="24"/>
                <w:lang w:eastAsia="ru-RU"/>
              </w:rPr>
              <w:t>Защита проектов</w:t>
            </w:r>
          </w:p>
        </w:tc>
      </w:tr>
    </w:tbl>
    <w:p w:rsidR="00677575" w:rsidRPr="004C3E20" w:rsidRDefault="00677575" w:rsidP="00261920">
      <w:pPr>
        <w:widowControl w:val="0"/>
        <w:autoSpaceDE w:val="0"/>
        <w:autoSpaceDN w:val="0"/>
        <w:spacing w:before="11"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677575" w:rsidRPr="004C3E20" w:rsidRDefault="00677575" w:rsidP="008A5DD7">
      <w:pPr>
        <w:widowControl w:val="0"/>
        <w:tabs>
          <w:tab w:val="left" w:pos="2120"/>
        </w:tabs>
        <w:autoSpaceDE w:val="0"/>
        <w:autoSpaceDN w:val="0"/>
        <w:spacing w:before="90"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4C3E20">
        <w:rPr>
          <w:rFonts w:ascii="Times New Roman" w:hAnsi="Times New Roman"/>
          <w:b/>
          <w:sz w:val="28"/>
          <w:szCs w:val="28"/>
          <w:lang w:eastAsia="ru-RU"/>
        </w:rPr>
        <w:t>ПЕРЕЧЕНЬ ТЕМ И ФОРМ КОНТРОЛЯ САМОСТОЯТЕЛЬНОЙ</w:t>
      </w:r>
      <w:r w:rsidRPr="004C3E20">
        <w:rPr>
          <w:rFonts w:ascii="Times New Roman" w:hAnsi="Times New Roman"/>
          <w:b/>
          <w:spacing w:val="-7"/>
          <w:sz w:val="28"/>
          <w:szCs w:val="28"/>
          <w:lang w:eastAsia="ru-RU"/>
        </w:rPr>
        <w:t xml:space="preserve"> </w:t>
      </w:r>
      <w:r w:rsidRPr="004C3E20">
        <w:rPr>
          <w:rFonts w:ascii="Times New Roman" w:hAnsi="Times New Roman"/>
          <w:b/>
          <w:sz w:val="28"/>
          <w:szCs w:val="28"/>
          <w:lang w:eastAsia="ru-RU"/>
        </w:rPr>
        <w:t>РАБОТЫ</w:t>
      </w:r>
    </w:p>
    <w:p w:rsidR="00677575" w:rsidRPr="004C3E20" w:rsidRDefault="00677575" w:rsidP="00261920">
      <w:pPr>
        <w:widowControl w:val="0"/>
        <w:autoSpaceDE w:val="0"/>
        <w:autoSpaceDN w:val="0"/>
        <w:spacing w:before="3"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10325" w:type="dxa"/>
        <w:tblInd w:w="-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0"/>
        <w:gridCol w:w="1266"/>
        <w:gridCol w:w="1081"/>
        <w:gridCol w:w="748"/>
        <w:gridCol w:w="2833"/>
        <w:gridCol w:w="29"/>
        <w:gridCol w:w="2666"/>
        <w:gridCol w:w="1142"/>
      </w:tblGrid>
      <w:tr w:rsidR="00677575" w:rsidRPr="002827CD" w:rsidTr="00747DF6">
        <w:trPr>
          <w:trHeight w:val="666"/>
        </w:trPr>
        <w:tc>
          <w:tcPr>
            <w:tcW w:w="560" w:type="dxa"/>
          </w:tcPr>
          <w:p w:rsidR="00677575" w:rsidRPr="002827CD" w:rsidRDefault="00677575" w:rsidP="00261920">
            <w:pPr>
              <w:widowControl w:val="0"/>
              <w:autoSpaceDE w:val="0"/>
              <w:autoSpaceDN w:val="0"/>
              <w:spacing w:after="0" w:line="240" w:lineRule="auto"/>
              <w:ind w:right="8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27CD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095" w:type="dxa"/>
            <w:gridSpan w:val="3"/>
          </w:tcPr>
          <w:p w:rsidR="00677575" w:rsidRPr="002827CD" w:rsidRDefault="00677575" w:rsidP="00261920">
            <w:pPr>
              <w:widowControl w:val="0"/>
              <w:autoSpaceDE w:val="0"/>
              <w:autoSpaceDN w:val="0"/>
              <w:spacing w:after="0" w:line="240" w:lineRule="auto"/>
              <w:ind w:right="9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27CD">
              <w:rPr>
                <w:rFonts w:ascii="Times New Roman" w:hAnsi="Times New Roman"/>
                <w:sz w:val="24"/>
                <w:szCs w:val="24"/>
                <w:lang w:eastAsia="ru-RU"/>
              </w:rPr>
              <w:t>Тема программы</w:t>
            </w:r>
          </w:p>
        </w:tc>
        <w:tc>
          <w:tcPr>
            <w:tcW w:w="2862" w:type="dxa"/>
            <w:gridSpan w:val="2"/>
          </w:tcPr>
          <w:p w:rsidR="00677575" w:rsidRPr="002827CD" w:rsidRDefault="00677575" w:rsidP="00261920">
            <w:pPr>
              <w:widowControl w:val="0"/>
              <w:autoSpaceDE w:val="0"/>
              <w:autoSpaceDN w:val="0"/>
              <w:spacing w:after="0" w:line="240" w:lineRule="auto"/>
              <w:ind w:right="10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27CD">
              <w:rPr>
                <w:rFonts w:ascii="Times New Roman" w:hAnsi="Times New Roman"/>
                <w:sz w:val="24"/>
                <w:szCs w:val="24"/>
                <w:lang w:eastAsia="ru-RU"/>
              </w:rPr>
              <w:t>Форма задания</w:t>
            </w:r>
          </w:p>
        </w:tc>
        <w:tc>
          <w:tcPr>
            <w:tcW w:w="2666" w:type="dxa"/>
          </w:tcPr>
          <w:p w:rsidR="00677575" w:rsidRPr="002827CD" w:rsidRDefault="00677575" w:rsidP="00261920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27CD">
              <w:rPr>
                <w:rFonts w:ascii="Times New Roman" w:hAnsi="Times New Roman"/>
                <w:sz w:val="24"/>
                <w:szCs w:val="24"/>
                <w:lang w:eastAsia="ru-RU"/>
              </w:rPr>
              <w:t>Форма контроля</w:t>
            </w:r>
          </w:p>
        </w:tc>
        <w:tc>
          <w:tcPr>
            <w:tcW w:w="1142" w:type="dxa"/>
          </w:tcPr>
          <w:p w:rsidR="00677575" w:rsidRPr="002827CD" w:rsidRDefault="00677575" w:rsidP="00261920">
            <w:pPr>
              <w:widowControl w:val="0"/>
              <w:autoSpaceDE w:val="0"/>
              <w:autoSpaceDN w:val="0"/>
              <w:spacing w:after="0" w:line="240" w:lineRule="auto"/>
              <w:ind w:right="21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27CD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677575" w:rsidRPr="002827CD" w:rsidTr="00747DF6">
        <w:trPr>
          <w:trHeight w:val="669"/>
        </w:trPr>
        <w:tc>
          <w:tcPr>
            <w:tcW w:w="10325" w:type="dxa"/>
            <w:gridSpan w:val="8"/>
          </w:tcPr>
          <w:p w:rsidR="00677575" w:rsidRPr="002827CD" w:rsidRDefault="00677575" w:rsidP="00261920">
            <w:pPr>
              <w:widowControl w:val="0"/>
              <w:autoSpaceDE w:val="0"/>
              <w:autoSpaceDN w:val="0"/>
              <w:spacing w:after="0" w:line="292" w:lineRule="exact"/>
              <w:ind w:right="319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827C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Тема 3: Этапы работы над проектом.</w:t>
            </w:r>
          </w:p>
        </w:tc>
      </w:tr>
      <w:tr w:rsidR="00677575" w:rsidRPr="002827CD" w:rsidTr="00747DF6">
        <w:trPr>
          <w:trHeight w:val="551"/>
        </w:trPr>
        <w:tc>
          <w:tcPr>
            <w:tcW w:w="560" w:type="dxa"/>
          </w:tcPr>
          <w:p w:rsidR="00677575" w:rsidRPr="002827CD" w:rsidRDefault="00677575" w:rsidP="00261920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27CD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266" w:type="dxa"/>
            <w:tcBorders>
              <w:right w:val="nil"/>
            </w:tcBorders>
          </w:tcPr>
          <w:p w:rsidR="00677575" w:rsidRPr="002827CD" w:rsidRDefault="00677575" w:rsidP="00261920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27CD">
              <w:rPr>
                <w:rFonts w:ascii="Times New Roman" w:hAnsi="Times New Roman"/>
                <w:sz w:val="24"/>
                <w:szCs w:val="24"/>
                <w:lang w:eastAsia="ru-RU"/>
              </w:rPr>
              <w:t>Этапы</w:t>
            </w:r>
          </w:p>
          <w:p w:rsidR="00677575" w:rsidRPr="002827CD" w:rsidRDefault="00677575" w:rsidP="00261920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27CD">
              <w:rPr>
                <w:rFonts w:ascii="Times New Roman" w:hAnsi="Times New Roman"/>
                <w:sz w:val="24"/>
                <w:szCs w:val="24"/>
                <w:lang w:eastAsia="ru-RU"/>
              </w:rPr>
              <w:t>рефератом</w:t>
            </w:r>
          </w:p>
        </w:tc>
        <w:tc>
          <w:tcPr>
            <w:tcW w:w="1081" w:type="dxa"/>
            <w:tcBorders>
              <w:left w:val="nil"/>
              <w:right w:val="nil"/>
            </w:tcBorders>
          </w:tcPr>
          <w:p w:rsidR="00677575" w:rsidRPr="002827CD" w:rsidRDefault="00677575" w:rsidP="00261920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27CD">
              <w:rPr>
                <w:rFonts w:ascii="Times New Roman" w:hAnsi="Times New Roman"/>
                <w:sz w:val="24"/>
                <w:szCs w:val="24"/>
                <w:lang w:eastAsia="ru-RU"/>
              </w:rPr>
              <w:t>работы</w:t>
            </w:r>
          </w:p>
        </w:tc>
        <w:tc>
          <w:tcPr>
            <w:tcW w:w="748" w:type="dxa"/>
            <w:tcBorders>
              <w:left w:val="nil"/>
            </w:tcBorders>
          </w:tcPr>
          <w:p w:rsidR="00677575" w:rsidRPr="002827CD" w:rsidRDefault="00677575" w:rsidP="00261920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27CD">
              <w:rPr>
                <w:rFonts w:ascii="Times New Roman" w:hAnsi="Times New Roman"/>
                <w:sz w:val="24"/>
                <w:szCs w:val="24"/>
                <w:lang w:eastAsia="ru-RU"/>
              </w:rPr>
              <w:t>над</w:t>
            </w:r>
          </w:p>
        </w:tc>
        <w:tc>
          <w:tcPr>
            <w:tcW w:w="2862" w:type="dxa"/>
            <w:gridSpan w:val="2"/>
          </w:tcPr>
          <w:p w:rsidR="00677575" w:rsidRPr="002827CD" w:rsidRDefault="00677575" w:rsidP="00261920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27CD">
              <w:rPr>
                <w:rFonts w:ascii="Times New Roman" w:hAnsi="Times New Roman"/>
                <w:sz w:val="24"/>
                <w:szCs w:val="24"/>
                <w:lang w:eastAsia="ru-RU"/>
              </w:rPr>
              <w:t>конспект</w:t>
            </w:r>
          </w:p>
        </w:tc>
        <w:tc>
          <w:tcPr>
            <w:tcW w:w="2666" w:type="dxa"/>
          </w:tcPr>
          <w:p w:rsidR="00677575" w:rsidRPr="002827CD" w:rsidRDefault="00677575" w:rsidP="00261920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27CD">
              <w:rPr>
                <w:rFonts w:ascii="Times New Roman" w:hAnsi="Times New Roman"/>
                <w:sz w:val="24"/>
                <w:szCs w:val="24"/>
                <w:lang w:eastAsia="ru-RU"/>
              </w:rPr>
              <w:t>Зачет в тетради</w:t>
            </w:r>
          </w:p>
        </w:tc>
        <w:tc>
          <w:tcPr>
            <w:tcW w:w="1142" w:type="dxa"/>
          </w:tcPr>
          <w:p w:rsidR="00677575" w:rsidRPr="002827CD" w:rsidRDefault="00677575" w:rsidP="00261920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27CD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677575" w:rsidRPr="002827CD" w:rsidTr="00747DF6">
        <w:trPr>
          <w:trHeight w:val="251"/>
        </w:trPr>
        <w:tc>
          <w:tcPr>
            <w:tcW w:w="10325" w:type="dxa"/>
            <w:gridSpan w:val="8"/>
          </w:tcPr>
          <w:p w:rsidR="00677575" w:rsidRPr="002827CD" w:rsidRDefault="00677575" w:rsidP="00261920">
            <w:pPr>
              <w:widowControl w:val="0"/>
              <w:autoSpaceDE w:val="0"/>
              <w:autoSpaceDN w:val="0"/>
              <w:spacing w:after="0" w:line="232" w:lineRule="exac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827C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Тема 4: Методы работы с источниками информации</w:t>
            </w:r>
          </w:p>
        </w:tc>
      </w:tr>
      <w:tr w:rsidR="00677575" w:rsidRPr="002827CD" w:rsidTr="00747DF6">
        <w:trPr>
          <w:trHeight w:val="1382"/>
        </w:trPr>
        <w:tc>
          <w:tcPr>
            <w:tcW w:w="560" w:type="dxa"/>
          </w:tcPr>
          <w:p w:rsidR="00677575" w:rsidRPr="002827CD" w:rsidRDefault="00677575" w:rsidP="00261920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27CD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095" w:type="dxa"/>
            <w:gridSpan w:val="3"/>
          </w:tcPr>
          <w:p w:rsidR="00677575" w:rsidRPr="002827CD" w:rsidRDefault="00677575" w:rsidP="00277511">
            <w:pPr>
              <w:widowControl w:val="0"/>
              <w:autoSpaceDE w:val="0"/>
              <w:autoSpaceDN w:val="0"/>
              <w:spacing w:after="0" w:line="240" w:lineRule="auto"/>
              <w:ind w:left="148" w:right="97" w:firstLine="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27CD">
              <w:rPr>
                <w:rFonts w:ascii="Times New Roman" w:hAnsi="Times New Roman"/>
                <w:sz w:val="24"/>
                <w:szCs w:val="24"/>
                <w:lang w:eastAsia="ru-RU"/>
              </w:rPr>
              <w:t>Понятие тезисы. Правила составления конспектов. Методы работы</w:t>
            </w:r>
            <w:r w:rsidRPr="002827CD">
              <w:rPr>
                <w:rFonts w:ascii="Times New Roman" w:hAnsi="Times New Roman"/>
                <w:spacing w:val="58"/>
                <w:sz w:val="24"/>
                <w:szCs w:val="24"/>
                <w:lang w:eastAsia="ru-RU"/>
              </w:rPr>
              <w:t xml:space="preserve"> </w:t>
            </w:r>
            <w:r w:rsidRPr="002827CD"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</w:p>
          <w:p w:rsidR="00677575" w:rsidRPr="002827CD" w:rsidRDefault="00677575" w:rsidP="00277511">
            <w:pPr>
              <w:widowControl w:val="0"/>
              <w:autoSpaceDE w:val="0"/>
              <w:autoSpaceDN w:val="0"/>
              <w:spacing w:after="0" w:line="270" w:lineRule="atLeast"/>
              <w:ind w:left="148" w:right="98" w:firstLine="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27CD">
              <w:rPr>
                <w:rFonts w:ascii="Times New Roman" w:hAnsi="Times New Roman"/>
                <w:sz w:val="24"/>
                <w:szCs w:val="24"/>
                <w:lang w:eastAsia="ru-RU"/>
              </w:rPr>
              <w:t>текстовыми источниками информации</w:t>
            </w:r>
          </w:p>
        </w:tc>
        <w:tc>
          <w:tcPr>
            <w:tcW w:w="2833" w:type="dxa"/>
          </w:tcPr>
          <w:p w:rsidR="00677575" w:rsidRPr="002827CD" w:rsidRDefault="00677575" w:rsidP="002619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827C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конспект </w:t>
            </w:r>
            <w:r w:rsidRPr="002827C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Тема 3: Этапы работы над проектом</w:t>
            </w:r>
          </w:p>
        </w:tc>
        <w:tc>
          <w:tcPr>
            <w:tcW w:w="2695" w:type="dxa"/>
            <w:gridSpan w:val="2"/>
          </w:tcPr>
          <w:p w:rsidR="00677575" w:rsidRPr="002827CD" w:rsidRDefault="00677575" w:rsidP="00261920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27CD">
              <w:rPr>
                <w:rFonts w:ascii="Times New Roman" w:hAnsi="Times New Roman"/>
                <w:sz w:val="24"/>
                <w:szCs w:val="24"/>
                <w:lang w:eastAsia="ru-RU"/>
              </w:rPr>
              <w:t>Ус. опрос</w:t>
            </w:r>
          </w:p>
        </w:tc>
        <w:tc>
          <w:tcPr>
            <w:tcW w:w="1142" w:type="dxa"/>
          </w:tcPr>
          <w:p w:rsidR="00677575" w:rsidRPr="002827CD" w:rsidRDefault="00677575" w:rsidP="00261920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27CD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677575" w:rsidRPr="002827CD" w:rsidTr="00747DF6">
        <w:trPr>
          <w:trHeight w:val="292"/>
        </w:trPr>
        <w:tc>
          <w:tcPr>
            <w:tcW w:w="10325" w:type="dxa"/>
            <w:gridSpan w:val="8"/>
          </w:tcPr>
          <w:p w:rsidR="00677575" w:rsidRPr="002827CD" w:rsidRDefault="00677575" w:rsidP="00261920">
            <w:pPr>
              <w:widowControl w:val="0"/>
              <w:autoSpaceDE w:val="0"/>
              <w:autoSpaceDN w:val="0"/>
              <w:spacing w:after="0" w:line="272" w:lineRule="exac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827C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Тема 5: Правила оформления проекта. Презентация проекта.</w:t>
            </w:r>
          </w:p>
        </w:tc>
      </w:tr>
      <w:tr w:rsidR="00677575" w:rsidRPr="002827CD" w:rsidTr="00747DF6">
        <w:trPr>
          <w:trHeight w:val="3321"/>
        </w:trPr>
        <w:tc>
          <w:tcPr>
            <w:tcW w:w="560" w:type="dxa"/>
          </w:tcPr>
          <w:p w:rsidR="00677575" w:rsidRPr="002827CD" w:rsidRDefault="00677575" w:rsidP="00261920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27CD"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095" w:type="dxa"/>
            <w:gridSpan w:val="3"/>
          </w:tcPr>
          <w:p w:rsidR="00677575" w:rsidRPr="002827CD" w:rsidRDefault="00677575" w:rsidP="00747DF6">
            <w:pPr>
              <w:widowControl w:val="0"/>
              <w:tabs>
                <w:tab w:val="left" w:pos="2397"/>
              </w:tabs>
              <w:autoSpaceDE w:val="0"/>
              <w:autoSpaceDN w:val="0"/>
              <w:spacing w:after="0" w:line="240" w:lineRule="auto"/>
              <w:ind w:right="9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27C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Доклад с презентацией. Особенности </w:t>
            </w:r>
            <w:r w:rsidRPr="002827CD">
              <w:rPr>
                <w:rFonts w:ascii="Times New Roman" w:hAnsi="Times New Roman"/>
                <w:spacing w:val="-3"/>
                <w:sz w:val="24"/>
                <w:szCs w:val="24"/>
                <w:lang w:eastAsia="ru-RU"/>
              </w:rPr>
              <w:t xml:space="preserve">оформления </w:t>
            </w:r>
            <w:r w:rsidRPr="002827CD">
              <w:rPr>
                <w:rFonts w:ascii="Times New Roman" w:hAnsi="Times New Roman"/>
                <w:sz w:val="24"/>
                <w:szCs w:val="24"/>
                <w:lang w:eastAsia="ru-RU"/>
              </w:rPr>
              <w:t>текста исследовательской работы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827CD">
              <w:rPr>
                <w:rFonts w:ascii="Times New Roman" w:hAnsi="Times New Roman"/>
                <w:sz w:val="24"/>
                <w:szCs w:val="24"/>
                <w:lang w:eastAsia="ru-RU"/>
              </w:rPr>
              <w:t>(</w:t>
            </w:r>
            <w:r w:rsidRPr="002827CD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стили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827CD">
              <w:rPr>
                <w:rFonts w:ascii="Times New Roman" w:hAnsi="Times New Roman"/>
                <w:sz w:val="24"/>
                <w:szCs w:val="24"/>
                <w:lang w:eastAsia="ru-RU"/>
              </w:rPr>
              <w:t>текста)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827CD">
              <w:rPr>
                <w:rFonts w:ascii="Times New Roman" w:hAnsi="Times New Roman"/>
                <w:sz w:val="24"/>
                <w:szCs w:val="24"/>
                <w:lang w:eastAsia="ru-RU"/>
              </w:rPr>
              <w:t>Лексические</w:t>
            </w:r>
          </w:p>
          <w:p w:rsidR="00677575" w:rsidRPr="002827CD" w:rsidRDefault="00677575" w:rsidP="00261920">
            <w:pPr>
              <w:widowControl w:val="0"/>
              <w:tabs>
                <w:tab w:val="left" w:pos="1232"/>
                <w:tab w:val="left" w:pos="1692"/>
                <w:tab w:val="left" w:pos="2043"/>
                <w:tab w:val="left" w:pos="2160"/>
                <w:tab w:val="left" w:pos="2870"/>
              </w:tabs>
              <w:autoSpaceDE w:val="0"/>
              <w:autoSpaceDN w:val="0"/>
              <w:spacing w:after="0" w:line="240" w:lineRule="auto"/>
              <w:ind w:right="9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27CD">
              <w:rPr>
                <w:rFonts w:ascii="Times New Roman" w:hAnsi="Times New Roman"/>
                <w:sz w:val="24"/>
                <w:szCs w:val="24"/>
                <w:lang w:eastAsia="ru-RU"/>
              </w:rPr>
              <w:t>средства</w:t>
            </w:r>
            <w:r w:rsidRPr="002827CD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  <w:t>применяемые</w:t>
            </w:r>
            <w:r w:rsidRPr="002827CD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</w:r>
            <w:r w:rsidRPr="002827CD">
              <w:rPr>
                <w:rFonts w:ascii="Times New Roman" w:hAnsi="Times New Roman"/>
                <w:spacing w:val="-15"/>
                <w:sz w:val="24"/>
                <w:szCs w:val="24"/>
                <w:lang w:eastAsia="ru-RU"/>
              </w:rPr>
              <w:t xml:space="preserve">в </w:t>
            </w:r>
            <w:r w:rsidRPr="002827CD">
              <w:rPr>
                <w:rFonts w:ascii="Times New Roman" w:hAnsi="Times New Roman"/>
                <w:sz w:val="24"/>
                <w:szCs w:val="24"/>
                <w:lang w:eastAsia="ru-RU"/>
              </w:rPr>
              <w:t>текстах</w:t>
            </w:r>
            <w:r w:rsidRPr="002827CD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</w:r>
            <w:r w:rsidRPr="002827CD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</w:r>
            <w:r w:rsidRPr="002827CD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</w:r>
            <w:r w:rsidRPr="002827CD">
              <w:rPr>
                <w:rFonts w:ascii="Times New Roman" w:hAnsi="Times New Roman"/>
                <w:spacing w:val="-3"/>
                <w:sz w:val="24"/>
                <w:szCs w:val="24"/>
                <w:lang w:eastAsia="ru-RU"/>
              </w:rPr>
              <w:t xml:space="preserve">научного </w:t>
            </w:r>
            <w:r w:rsidRPr="002827CD">
              <w:rPr>
                <w:rFonts w:ascii="Times New Roman" w:hAnsi="Times New Roman"/>
                <w:sz w:val="24"/>
                <w:szCs w:val="24"/>
                <w:lang w:eastAsia="ru-RU"/>
              </w:rPr>
              <w:t>характера.</w:t>
            </w:r>
            <w:r w:rsidRPr="002827CD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</w:r>
            <w:r w:rsidRPr="002827CD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  <w:t>Допустимые сокращения</w:t>
            </w:r>
            <w:r w:rsidRPr="002827CD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  <w:t>в</w:t>
            </w:r>
            <w:r w:rsidRPr="002827CD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</w:r>
            <w:r w:rsidRPr="002827CD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</w:r>
            <w:r w:rsidRPr="002827CD">
              <w:rPr>
                <w:rFonts w:ascii="Times New Roman" w:hAnsi="Times New Roman"/>
                <w:spacing w:val="-3"/>
                <w:sz w:val="24"/>
                <w:szCs w:val="24"/>
                <w:lang w:eastAsia="ru-RU"/>
              </w:rPr>
              <w:t xml:space="preserve">текстах. </w:t>
            </w:r>
            <w:r w:rsidRPr="002827CD">
              <w:rPr>
                <w:rFonts w:ascii="Times New Roman" w:hAnsi="Times New Roman"/>
                <w:sz w:val="24"/>
                <w:szCs w:val="24"/>
                <w:lang w:eastAsia="ru-RU"/>
              </w:rPr>
              <w:t>Правила</w:t>
            </w:r>
            <w:r w:rsidRPr="002827CD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</w:r>
            <w:r w:rsidRPr="002827CD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  <w:t>оформления демонстрационных материалов</w:t>
            </w:r>
          </w:p>
        </w:tc>
        <w:tc>
          <w:tcPr>
            <w:tcW w:w="2862" w:type="dxa"/>
            <w:gridSpan w:val="2"/>
          </w:tcPr>
          <w:p w:rsidR="00677575" w:rsidRPr="002827CD" w:rsidRDefault="00677575" w:rsidP="00261920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27CD">
              <w:rPr>
                <w:rFonts w:ascii="Times New Roman" w:hAnsi="Times New Roman"/>
                <w:sz w:val="24"/>
                <w:szCs w:val="24"/>
                <w:lang w:eastAsia="ru-RU"/>
              </w:rPr>
              <w:t>Доклад с презентацией</w:t>
            </w:r>
          </w:p>
        </w:tc>
        <w:tc>
          <w:tcPr>
            <w:tcW w:w="2666" w:type="dxa"/>
          </w:tcPr>
          <w:p w:rsidR="00677575" w:rsidRPr="002827CD" w:rsidRDefault="00677575" w:rsidP="00261920">
            <w:pPr>
              <w:widowControl w:val="0"/>
              <w:autoSpaceDE w:val="0"/>
              <w:autoSpaceDN w:val="0"/>
              <w:spacing w:after="0" w:line="240" w:lineRule="auto"/>
              <w:ind w:right="17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27CD">
              <w:rPr>
                <w:rFonts w:ascii="Times New Roman" w:hAnsi="Times New Roman"/>
                <w:sz w:val="24"/>
                <w:szCs w:val="24"/>
                <w:lang w:eastAsia="ru-RU"/>
              </w:rPr>
              <w:t>Выступление презентацией</w:t>
            </w:r>
          </w:p>
          <w:p w:rsidR="00677575" w:rsidRPr="002827CD" w:rsidRDefault="00677575" w:rsidP="00261920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42" w:type="dxa"/>
          </w:tcPr>
          <w:p w:rsidR="00677575" w:rsidRPr="002827CD" w:rsidRDefault="00677575" w:rsidP="00261920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27CD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677575" w:rsidRPr="002827CD" w:rsidTr="00747DF6">
        <w:trPr>
          <w:trHeight w:val="551"/>
        </w:trPr>
        <w:tc>
          <w:tcPr>
            <w:tcW w:w="560" w:type="dxa"/>
          </w:tcPr>
          <w:p w:rsidR="00677575" w:rsidRPr="002827CD" w:rsidRDefault="00677575" w:rsidP="002619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95" w:type="dxa"/>
            <w:gridSpan w:val="3"/>
          </w:tcPr>
          <w:p w:rsidR="00677575" w:rsidRPr="002827CD" w:rsidRDefault="00677575" w:rsidP="00261920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27CD">
              <w:rPr>
                <w:rFonts w:ascii="Times New Roman" w:hAnsi="Times New Roman"/>
                <w:sz w:val="24"/>
                <w:szCs w:val="24"/>
                <w:lang w:eastAsia="ru-RU"/>
              </w:rPr>
              <w:t>Выполнение</w:t>
            </w:r>
          </w:p>
          <w:p w:rsidR="00677575" w:rsidRPr="002827CD" w:rsidRDefault="00677575" w:rsidP="00261920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27CD">
              <w:rPr>
                <w:rFonts w:ascii="Times New Roman" w:hAnsi="Times New Roman"/>
                <w:sz w:val="24"/>
                <w:szCs w:val="24"/>
                <w:lang w:eastAsia="ru-RU"/>
              </w:rPr>
              <w:t>индивидуального проекта</w:t>
            </w:r>
          </w:p>
        </w:tc>
        <w:tc>
          <w:tcPr>
            <w:tcW w:w="2862" w:type="dxa"/>
            <w:gridSpan w:val="2"/>
          </w:tcPr>
          <w:p w:rsidR="00677575" w:rsidRPr="002827CD" w:rsidRDefault="00677575" w:rsidP="002619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66" w:type="dxa"/>
          </w:tcPr>
          <w:p w:rsidR="00677575" w:rsidRPr="002827CD" w:rsidRDefault="00677575" w:rsidP="002619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42" w:type="dxa"/>
          </w:tcPr>
          <w:p w:rsidR="00677575" w:rsidRPr="002827CD" w:rsidRDefault="00677575" w:rsidP="00261920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27CD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677575" w:rsidRPr="002827CD" w:rsidTr="00747DF6">
        <w:trPr>
          <w:trHeight w:val="271"/>
        </w:trPr>
        <w:tc>
          <w:tcPr>
            <w:tcW w:w="560" w:type="dxa"/>
          </w:tcPr>
          <w:p w:rsidR="00677575" w:rsidRPr="002827CD" w:rsidRDefault="00677575" w:rsidP="002619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95" w:type="dxa"/>
            <w:gridSpan w:val="3"/>
          </w:tcPr>
          <w:p w:rsidR="00677575" w:rsidRPr="002827CD" w:rsidRDefault="00677575" w:rsidP="00261920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27CD">
              <w:rPr>
                <w:rFonts w:ascii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862" w:type="dxa"/>
            <w:gridSpan w:val="2"/>
          </w:tcPr>
          <w:p w:rsidR="00677575" w:rsidRPr="002827CD" w:rsidRDefault="00677575" w:rsidP="002619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66" w:type="dxa"/>
          </w:tcPr>
          <w:p w:rsidR="00677575" w:rsidRPr="002827CD" w:rsidRDefault="00677575" w:rsidP="002619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42" w:type="dxa"/>
          </w:tcPr>
          <w:p w:rsidR="00677575" w:rsidRPr="002827CD" w:rsidRDefault="00677575" w:rsidP="00261920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27CD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</w:tbl>
    <w:p w:rsidR="00677575" w:rsidRPr="004C3E20" w:rsidRDefault="00677575" w:rsidP="00261920">
      <w:pPr>
        <w:widowControl w:val="0"/>
        <w:autoSpaceDE w:val="0"/>
        <w:autoSpaceDN w:val="0"/>
        <w:spacing w:after="0" w:line="268" w:lineRule="exact"/>
        <w:rPr>
          <w:rFonts w:ascii="Times New Roman" w:hAnsi="Times New Roman"/>
          <w:sz w:val="28"/>
          <w:szCs w:val="28"/>
          <w:lang w:eastAsia="ru-RU"/>
        </w:rPr>
        <w:sectPr w:rsidR="00677575" w:rsidRPr="004C3E20" w:rsidSect="006000F9">
          <w:pgSz w:w="11910" w:h="16840"/>
          <w:pgMar w:top="1038" w:right="992" w:bottom="777" w:left="1582" w:header="0" w:footer="884" w:gutter="0"/>
          <w:cols w:space="720"/>
        </w:sectPr>
      </w:pPr>
    </w:p>
    <w:p w:rsidR="00677575" w:rsidRPr="004C3E20" w:rsidRDefault="00677575" w:rsidP="00747DF6">
      <w:pPr>
        <w:widowControl w:val="0"/>
        <w:tabs>
          <w:tab w:val="left" w:pos="3560"/>
        </w:tabs>
        <w:autoSpaceDE w:val="0"/>
        <w:autoSpaceDN w:val="0"/>
        <w:spacing w:before="90"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4C3E20">
        <w:rPr>
          <w:rFonts w:ascii="Times New Roman" w:hAnsi="Times New Roman"/>
          <w:b/>
          <w:sz w:val="28"/>
          <w:szCs w:val="28"/>
          <w:lang w:eastAsia="ru-RU"/>
        </w:rPr>
        <w:lastRenderedPageBreak/>
        <w:t>МАТЕРИАЛЫ ПРОМЕЖУТОЧНОГО</w:t>
      </w:r>
      <w:r w:rsidRPr="004C3E20">
        <w:rPr>
          <w:rFonts w:ascii="Times New Roman" w:hAnsi="Times New Roman"/>
          <w:b/>
          <w:spacing w:val="-1"/>
          <w:sz w:val="28"/>
          <w:szCs w:val="28"/>
          <w:lang w:eastAsia="ru-RU"/>
        </w:rPr>
        <w:t xml:space="preserve"> </w:t>
      </w:r>
      <w:r w:rsidRPr="004C3E20">
        <w:rPr>
          <w:rFonts w:ascii="Times New Roman" w:hAnsi="Times New Roman"/>
          <w:b/>
          <w:sz w:val="28"/>
          <w:szCs w:val="28"/>
          <w:lang w:eastAsia="ru-RU"/>
        </w:rPr>
        <w:t>КОНТРОЛЯ</w:t>
      </w:r>
    </w:p>
    <w:p w:rsidR="00677575" w:rsidRPr="004C3E20" w:rsidRDefault="00677575" w:rsidP="00747DF6">
      <w:pPr>
        <w:widowControl w:val="0"/>
        <w:autoSpaceDE w:val="0"/>
        <w:autoSpaceDN w:val="0"/>
        <w:spacing w:after="0" w:line="240" w:lineRule="auto"/>
        <w:ind w:right="1846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4C3E20">
        <w:rPr>
          <w:rFonts w:ascii="Times New Roman" w:hAnsi="Times New Roman"/>
          <w:b/>
          <w:sz w:val="28"/>
          <w:szCs w:val="28"/>
          <w:lang w:eastAsia="ru-RU"/>
        </w:rPr>
        <w:t>Дифференцированный зачёт</w:t>
      </w:r>
    </w:p>
    <w:p w:rsidR="00677575" w:rsidRPr="004C3E20" w:rsidRDefault="00677575" w:rsidP="00747DF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4C3E20">
        <w:rPr>
          <w:rFonts w:ascii="Times New Roman" w:hAnsi="Times New Roman"/>
          <w:b/>
          <w:sz w:val="28"/>
          <w:szCs w:val="28"/>
          <w:lang w:eastAsia="ru-RU"/>
        </w:rPr>
        <w:t>1 вариант:</w:t>
      </w:r>
    </w:p>
    <w:p w:rsidR="00677575" w:rsidRPr="004C3E20" w:rsidRDefault="00677575" w:rsidP="00747DF6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4C3E20">
        <w:rPr>
          <w:rFonts w:ascii="Times New Roman" w:hAnsi="Times New Roman"/>
          <w:b/>
          <w:sz w:val="28"/>
          <w:szCs w:val="28"/>
          <w:lang w:eastAsia="ru-RU"/>
        </w:rPr>
        <w:t>Часть А.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  </w:t>
      </w:r>
      <w:r w:rsidRPr="004C3E20">
        <w:rPr>
          <w:rFonts w:ascii="Times New Roman" w:hAnsi="Times New Roman"/>
          <w:sz w:val="28"/>
          <w:szCs w:val="28"/>
          <w:lang w:eastAsia="ru-RU"/>
        </w:rPr>
        <w:t>Ответь на вопросы:</w:t>
      </w:r>
    </w:p>
    <w:p w:rsidR="00677575" w:rsidRPr="004C3E20" w:rsidRDefault="00677575" w:rsidP="00747DF6">
      <w:pPr>
        <w:widowControl w:val="0"/>
        <w:tabs>
          <w:tab w:val="left" w:pos="9336"/>
        </w:tabs>
        <w:autoSpaceDE w:val="0"/>
        <w:autoSpaceDN w:val="0"/>
        <w:spacing w:after="0" w:line="240" w:lineRule="auto"/>
        <w:ind w:right="-20"/>
        <w:rPr>
          <w:rFonts w:ascii="Times New Roman" w:hAnsi="Times New Roman"/>
          <w:sz w:val="28"/>
          <w:szCs w:val="28"/>
          <w:lang w:eastAsia="ru-RU"/>
        </w:rPr>
      </w:pPr>
      <w:r w:rsidRPr="004C3E20">
        <w:rPr>
          <w:rFonts w:ascii="Times New Roman" w:hAnsi="Times New Roman"/>
          <w:sz w:val="28"/>
          <w:szCs w:val="28"/>
          <w:lang w:eastAsia="ru-RU"/>
        </w:rPr>
        <w:t>1.Проект-это….</w:t>
      </w:r>
    </w:p>
    <w:p w:rsidR="00677575" w:rsidRPr="004C3E20" w:rsidRDefault="00677575" w:rsidP="00747DF6">
      <w:pPr>
        <w:widowControl w:val="0"/>
        <w:numPr>
          <w:ilvl w:val="0"/>
          <w:numId w:val="12"/>
        </w:numPr>
        <w:tabs>
          <w:tab w:val="left" w:pos="1314"/>
          <w:tab w:val="left" w:pos="9336"/>
        </w:tabs>
        <w:autoSpaceDE w:val="0"/>
        <w:autoSpaceDN w:val="0"/>
        <w:spacing w:after="0" w:line="240" w:lineRule="auto"/>
        <w:ind w:right="-20" w:hanging="182"/>
        <w:rPr>
          <w:rFonts w:ascii="Times New Roman" w:hAnsi="Times New Roman"/>
          <w:sz w:val="28"/>
          <w:szCs w:val="28"/>
          <w:lang w:eastAsia="ru-RU"/>
        </w:rPr>
      </w:pPr>
      <w:r w:rsidRPr="004C3E20">
        <w:rPr>
          <w:rFonts w:ascii="Times New Roman" w:hAnsi="Times New Roman"/>
          <w:sz w:val="28"/>
          <w:szCs w:val="28"/>
          <w:lang w:eastAsia="ru-RU"/>
        </w:rPr>
        <w:t>Что включает в себя алгоритм выполнения</w:t>
      </w:r>
      <w:r w:rsidRPr="004C3E20">
        <w:rPr>
          <w:rFonts w:ascii="Times New Roman" w:hAnsi="Times New Roman"/>
          <w:spacing w:val="-4"/>
          <w:sz w:val="28"/>
          <w:szCs w:val="28"/>
          <w:lang w:eastAsia="ru-RU"/>
        </w:rPr>
        <w:t xml:space="preserve"> </w:t>
      </w:r>
      <w:r w:rsidRPr="004C3E20">
        <w:rPr>
          <w:rFonts w:ascii="Times New Roman" w:hAnsi="Times New Roman"/>
          <w:sz w:val="28"/>
          <w:szCs w:val="28"/>
          <w:lang w:eastAsia="ru-RU"/>
        </w:rPr>
        <w:t>проекта?</w:t>
      </w:r>
    </w:p>
    <w:p w:rsidR="00677575" w:rsidRPr="004C3E20" w:rsidRDefault="00677575" w:rsidP="00747DF6">
      <w:pPr>
        <w:widowControl w:val="0"/>
        <w:numPr>
          <w:ilvl w:val="0"/>
          <w:numId w:val="12"/>
        </w:numPr>
        <w:tabs>
          <w:tab w:val="left" w:pos="1373"/>
          <w:tab w:val="left" w:pos="9336"/>
        </w:tabs>
        <w:autoSpaceDE w:val="0"/>
        <w:autoSpaceDN w:val="0"/>
        <w:spacing w:after="0" w:line="240" w:lineRule="auto"/>
        <w:ind w:left="1372" w:right="-20" w:hanging="241"/>
        <w:rPr>
          <w:rFonts w:ascii="Times New Roman" w:hAnsi="Times New Roman"/>
          <w:sz w:val="28"/>
          <w:szCs w:val="28"/>
          <w:lang w:eastAsia="ru-RU"/>
        </w:rPr>
      </w:pPr>
      <w:r w:rsidRPr="004C3E20">
        <w:rPr>
          <w:rFonts w:ascii="Times New Roman" w:hAnsi="Times New Roman"/>
          <w:sz w:val="28"/>
          <w:szCs w:val="28"/>
          <w:lang w:eastAsia="ru-RU"/>
        </w:rPr>
        <w:t>Что включает в себя заключительный этап</w:t>
      </w:r>
      <w:r w:rsidRPr="004C3E20">
        <w:rPr>
          <w:rFonts w:ascii="Times New Roman" w:hAnsi="Times New Roman"/>
          <w:spacing w:val="-1"/>
          <w:sz w:val="28"/>
          <w:szCs w:val="28"/>
          <w:lang w:eastAsia="ru-RU"/>
        </w:rPr>
        <w:t xml:space="preserve"> </w:t>
      </w:r>
      <w:r w:rsidRPr="004C3E20">
        <w:rPr>
          <w:rFonts w:ascii="Times New Roman" w:hAnsi="Times New Roman"/>
          <w:sz w:val="28"/>
          <w:szCs w:val="28"/>
          <w:lang w:eastAsia="ru-RU"/>
        </w:rPr>
        <w:t>проектирования?</w:t>
      </w:r>
    </w:p>
    <w:p w:rsidR="00677575" w:rsidRPr="004C3E20" w:rsidRDefault="00677575" w:rsidP="00747DF6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4C3E20">
        <w:rPr>
          <w:rFonts w:ascii="Times New Roman" w:hAnsi="Times New Roman"/>
          <w:b/>
          <w:sz w:val="28"/>
          <w:szCs w:val="28"/>
          <w:lang w:eastAsia="ru-RU"/>
        </w:rPr>
        <w:t>Часть Б.</w:t>
      </w:r>
    </w:p>
    <w:p w:rsidR="00677575" w:rsidRPr="004C3E20" w:rsidRDefault="00677575" w:rsidP="00747DF6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4C3E20">
        <w:rPr>
          <w:rFonts w:ascii="Times New Roman" w:hAnsi="Times New Roman"/>
          <w:sz w:val="28"/>
          <w:szCs w:val="28"/>
          <w:lang w:eastAsia="ru-RU"/>
        </w:rPr>
        <w:t>Задание на соотнесение</w:t>
      </w:r>
    </w:p>
    <w:tbl>
      <w:tblPr>
        <w:tblW w:w="0" w:type="auto"/>
        <w:tblInd w:w="-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2"/>
        <w:gridCol w:w="5811"/>
      </w:tblGrid>
      <w:tr w:rsidR="00677575" w:rsidRPr="004C3E20" w:rsidTr="00747DF6">
        <w:trPr>
          <w:trHeight w:val="275"/>
        </w:trPr>
        <w:tc>
          <w:tcPr>
            <w:tcW w:w="3402" w:type="dxa"/>
          </w:tcPr>
          <w:p w:rsidR="00677575" w:rsidRPr="004C3E20" w:rsidRDefault="00677575" w:rsidP="00747D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C3E20">
              <w:rPr>
                <w:rFonts w:ascii="Times New Roman" w:hAnsi="Times New Roman"/>
                <w:sz w:val="28"/>
                <w:szCs w:val="28"/>
                <w:lang w:eastAsia="ru-RU"/>
              </w:rPr>
              <w:t>1.Гипотеза</w:t>
            </w:r>
          </w:p>
        </w:tc>
        <w:tc>
          <w:tcPr>
            <w:tcW w:w="5811" w:type="dxa"/>
          </w:tcPr>
          <w:p w:rsidR="00677575" w:rsidRPr="004C3E20" w:rsidRDefault="00677575" w:rsidP="00747D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C3E20">
              <w:rPr>
                <w:rFonts w:ascii="Times New Roman" w:hAnsi="Times New Roman"/>
                <w:sz w:val="28"/>
                <w:szCs w:val="28"/>
                <w:lang w:eastAsia="ru-RU"/>
              </w:rPr>
              <w:t>А-Пути для создания проекта</w:t>
            </w:r>
          </w:p>
        </w:tc>
      </w:tr>
      <w:tr w:rsidR="00677575" w:rsidRPr="004C3E20" w:rsidTr="00747DF6">
        <w:trPr>
          <w:trHeight w:val="387"/>
        </w:trPr>
        <w:tc>
          <w:tcPr>
            <w:tcW w:w="3402" w:type="dxa"/>
          </w:tcPr>
          <w:p w:rsidR="00677575" w:rsidRPr="004C3E20" w:rsidRDefault="00677575" w:rsidP="00747D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C3E20">
              <w:rPr>
                <w:rFonts w:ascii="Times New Roman" w:hAnsi="Times New Roman"/>
                <w:sz w:val="28"/>
                <w:szCs w:val="28"/>
                <w:lang w:eastAsia="ru-RU"/>
              </w:rPr>
              <w:t>2.Задачи</w:t>
            </w:r>
          </w:p>
        </w:tc>
        <w:tc>
          <w:tcPr>
            <w:tcW w:w="5811" w:type="dxa"/>
          </w:tcPr>
          <w:p w:rsidR="00677575" w:rsidRPr="004C3E20" w:rsidRDefault="00677575" w:rsidP="00747D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C3E20">
              <w:rPr>
                <w:rFonts w:ascii="Times New Roman" w:hAnsi="Times New Roman"/>
                <w:sz w:val="28"/>
                <w:szCs w:val="28"/>
                <w:lang w:eastAsia="ru-RU"/>
              </w:rPr>
              <w:t>Б-Комплект материалов по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C3E20">
              <w:rPr>
                <w:rFonts w:ascii="Times New Roman" w:hAnsi="Times New Roman"/>
                <w:sz w:val="28"/>
                <w:szCs w:val="28"/>
                <w:lang w:eastAsia="ru-RU"/>
              </w:rPr>
              <w:t>проектированию</w:t>
            </w:r>
          </w:p>
        </w:tc>
      </w:tr>
      <w:tr w:rsidR="00677575" w:rsidRPr="004C3E20" w:rsidTr="00747DF6">
        <w:trPr>
          <w:trHeight w:val="276"/>
        </w:trPr>
        <w:tc>
          <w:tcPr>
            <w:tcW w:w="3402" w:type="dxa"/>
          </w:tcPr>
          <w:p w:rsidR="00677575" w:rsidRPr="004C3E20" w:rsidRDefault="00677575" w:rsidP="00747D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C3E20">
              <w:rPr>
                <w:rFonts w:ascii="Times New Roman" w:hAnsi="Times New Roman"/>
                <w:sz w:val="28"/>
                <w:szCs w:val="28"/>
                <w:lang w:eastAsia="ru-RU"/>
              </w:rPr>
              <w:t>3.Проект</w:t>
            </w:r>
          </w:p>
        </w:tc>
        <w:tc>
          <w:tcPr>
            <w:tcW w:w="5811" w:type="dxa"/>
          </w:tcPr>
          <w:p w:rsidR="00677575" w:rsidRPr="004C3E20" w:rsidRDefault="00677575" w:rsidP="00747D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C3E20">
              <w:rPr>
                <w:rFonts w:ascii="Times New Roman" w:hAnsi="Times New Roman"/>
                <w:sz w:val="28"/>
                <w:szCs w:val="28"/>
                <w:lang w:eastAsia="ru-RU"/>
              </w:rPr>
              <w:t>В-Предполагаемый конечный результат</w:t>
            </w:r>
          </w:p>
        </w:tc>
      </w:tr>
      <w:tr w:rsidR="00677575" w:rsidRPr="004C3E20" w:rsidTr="00747DF6">
        <w:trPr>
          <w:trHeight w:val="275"/>
        </w:trPr>
        <w:tc>
          <w:tcPr>
            <w:tcW w:w="3402" w:type="dxa"/>
          </w:tcPr>
          <w:p w:rsidR="00677575" w:rsidRPr="004C3E20" w:rsidRDefault="00677575" w:rsidP="00747D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C3E20">
              <w:rPr>
                <w:rFonts w:ascii="Times New Roman" w:hAnsi="Times New Roman"/>
                <w:sz w:val="28"/>
                <w:szCs w:val="28"/>
                <w:lang w:eastAsia="ru-RU"/>
              </w:rPr>
              <w:t>4.Портфолио</w:t>
            </w:r>
          </w:p>
        </w:tc>
        <w:tc>
          <w:tcPr>
            <w:tcW w:w="5811" w:type="dxa"/>
          </w:tcPr>
          <w:p w:rsidR="00677575" w:rsidRPr="004C3E20" w:rsidRDefault="00677575" w:rsidP="00747D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C3E20">
              <w:rPr>
                <w:rFonts w:ascii="Times New Roman" w:hAnsi="Times New Roman"/>
                <w:sz w:val="28"/>
                <w:szCs w:val="28"/>
                <w:lang w:eastAsia="ru-RU"/>
              </w:rPr>
              <w:t>Г-Конечный продукт</w:t>
            </w:r>
          </w:p>
        </w:tc>
      </w:tr>
    </w:tbl>
    <w:p w:rsidR="00677575" w:rsidRPr="004C3E20" w:rsidRDefault="00677575" w:rsidP="00747DF6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677575" w:rsidRPr="004C3E20" w:rsidRDefault="00677575" w:rsidP="00747DF6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4C3E20">
        <w:rPr>
          <w:rFonts w:ascii="Times New Roman" w:hAnsi="Times New Roman"/>
          <w:b/>
          <w:sz w:val="28"/>
          <w:szCs w:val="28"/>
          <w:lang w:eastAsia="ru-RU"/>
        </w:rPr>
        <w:t>Часть С.</w:t>
      </w:r>
    </w:p>
    <w:p w:rsidR="00677575" w:rsidRPr="004C3E20" w:rsidRDefault="00677575" w:rsidP="00747DF6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4C3E20">
        <w:rPr>
          <w:rFonts w:ascii="Times New Roman" w:hAnsi="Times New Roman"/>
          <w:sz w:val="28"/>
          <w:szCs w:val="28"/>
          <w:lang w:eastAsia="ru-RU"/>
        </w:rPr>
        <w:t>Ответь на вопросы теста:</w:t>
      </w:r>
    </w:p>
    <w:p w:rsidR="00677575" w:rsidRPr="004C3E20" w:rsidRDefault="00677575" w:rsidP="00747DF6">
      <w:pPr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4C3E20">
        <w:rPr>
          <w:rFonts w:ascii="Times New Roman" w:hAnsi="Times New Roman"/>
          <w:sz w:val="28"/>
          <w:szCs w:val="28"/>
          <w:lang w:eastAsia="ru-RU"/>
        </w:rPr>
        <w:t>Типы проектов:</w:t>
      </w:r>
    </w:p>
    <w:p w:rsidR="00677575" w:rsidRPr="004C3E20" w:rsidRDefault="00677575" w:rsidP="00747DF6">
      <w:pPr>
        <w:widowControl w:val="0"/>
        <w:autoSpaceDE w:val="0"/>
        <w:autoSpaceDN w:val="0"/>
        <w:spacing w:after="0" w:line="240" w:lineRule="auto"/>
        <w:ind w:right="-20"/>
        <w:rPr>
          <w:rFonts w:ascii="Times New Roman" w:hAnsi="Times New Roman"/>
          <w:sz w:val="28"/>
          <w:szCs w:val="28"/>
          <w:lang w:eastAsia="ru-RU"/>
        </w:rPr>
      </w:pPr>
      <w:r w:rsidRPr="004C3E20">
        <w:rPr>
          <w:rFonts w:ascii="Times New Roman" w:hAnsi="Times New Roman"/>
          <w:sz w:val="28"/>
          <w:szCs w:val="28"/>
          <w:lang w:eastAsia="ru-RU"/>
        </w:rPr>
        <w:t>а) Информационный б) Смешанный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4C3E20">
        <w:rPr>
          <w:rFonts w:ascii="Times New Roman" w:hAnsi="Times New Roman"/>
          <w:sz w:val="28"/>
          <w:szCs w:val="28"/>
          <w:lang w:eastAsia="ru-RU"/>
        </w:rPr>
        <w:t>в) Исследовательский г) Учебный.</w:t>
      </w:r>
    </w:p>
    <w:p w:rsidR="00677575" w:rsidRPr="008A5DD7" w:rsidRDefault="00677575" w:rsidP="00747DF6">
      <w:pPr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ind w:left="0" w:right="27" w:firstLine="0"/>
        <w:rPr>
          <w:rFonts w:ascii="Times New Roman" w:hAnsi="Times New Roman"/>
          <w:sz w:val="28"/>
          <w:szCs w:val="28"/>
          <w:lang w:eastAsia="ru-RU"/>
        </w:rPr>
      </w:pPr>
      <w:r w:rsidRPr="004C3E20">
        <w:rPr>
          <w:rFonts w:ascii="Times New Roman" w:hAnsi="Times New Roman"/>
          <w:sz w:val="28"/>
          <w:szCs w:val="28"/>
          <w:lang w:eastAsia="ru-RU"/>
        </w:rPr>
        <w:t xml:space="preserve">Предполагаемый конечный продукт проекта: </w:t>
      </w:r>
    </w:p>
    <w:p w:rsidR="00677575" w:rsidRPr="008A5DD7" w:rsidRDefault="00677575" w:rsidP="00747DF6">
      <w:pPr>
        <w:widowControl w:val="0"/>
        <w:autoSpaceDE w:val="0"/>
        <w:autoSpaceDN w:val="0"/>
        <w:spacing w:after="0" w:line="240" w:lineRule="auto"/>
        <w:ind w:right="27"/>
        <w:rPr>
          <w:rFonts w:ascii="Times New Roman" w:hAnsi="Times New Roman"/>
          <w:sz w:val="28"/>
          <w:szCs w:val="28"/>
          <w:lang w:eastAsia="ru-RU"/>
        </w:rPr>
      </w:pPr>
      <w:r w:rsidRPr="004C3E20">
        <w:rPr>
          <w:rFonts w:ascii="Times New Roman" w:hAnsi="Times New Roman"/>
          <w:sz w:val="28"/>
          <w:szCs w:val="28"/>
          <w:lang w:eastAsia="ru-RU"/>
        </w:rPr>
        <w:t>а)</w:t>
      </w:r>
      <w:r w:rsidRPr="004C3E20">
        <w:rPr>
          <w:rFonts w:ascii="Times New Roman" w:hAnsi="Times New Roman"/>
          <w:spacing w:val="-1"/>
          <w:sz w:val="28"/>
          <w:szCs w:val="28"/>
          <w:lang w:eastAsia="ru-RU"/>
        </w:rPr>
        <w:t xml:space="preserve"> </w:t>
      </w:r>
      <w:r w:rsidRPr="004C3E20">
        <w:rPr>
          <w:rFonts w:ascii="Times New Roman" w:hAnsi="Times New Roman"/>
          <w:sz w:val="28"/>
          <w:szCs w:val="28"/>
          <w:lang w:eastAsia="ru-RU"/>
        </w:rPr>
        <w:t>Газета</w:t>
      </w:r>
      <w:r w:rsidRPr="008A5DD7">
        <w:rPr>
          <w:rFonts w:ascii="Times New Roman" w:hAnsi="Times New Roman"/>
          <w:sz w:val="28"/>
          <w:szCs w:val="28"/>
          <w:lang w:eastAsia="ru-RU"/>
        </w:rPr>
        <w:t>;</w:t>
      </w:r>
      <w:r>
        <w:rPr>
          <w:rFonts w:ascii="Times New Roman" w:hAnsi="Times New Roman"/>
          <w:sz w:val="28"/>
          <w:szCs w:val="28"/>
          <w:lang w:eastAsia="ru-RU"/>
        </w:rPr>
        <w:t xml:space="preserve">   б) Буклет</w:t>
      </w:r>
      <w:r w:rsidRPr="008A5DD7">
        <w:rPr>
          <w:rFonts w:ascii="Times New Roman" w:hAnsi="Times New Roman"/>
          <w:sz w:val="28"/>
          <w:szCs w:val="28"/>
          <w:lang w:eastAsia="ru-RU"/>
        </w:rPr>
        <w:t>;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4C3E20">
        <w:rPr>
          <w:rFonts w:ascii="Times New Roman" w:hAnsi="Times New Roman"/>
          <w:sz w:val="28"/>
          <w:szCs w:val="28"/>
          <w:lang w:eastAsia="ru-RU"/>
        </w:rPr>
        <w:t>в) Реферат</w:t>
      </w:r>
      <w:r w:rsidRPr="008A5DD7">
        <w:rPr>
          <w:rFonts w:ascii="Times New Roman" w:hAnsi="Times New Roman"/>
          <w:sz w:val="28"/>
          <w:szCs w:val="28"/>
          <w:lang w:eastAsia="ru-RU"/>
        </w:rPr>
        <w:t>;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4C3E20">
        <w:rPr>
          <w:rFonts w:ascii="Times New Roman" w:hAnsi="Times New Roman"/>
          <w:sz w:val="28"/>
          <w:szCs w:val="28"/>
          <w:lang w:eastAsia="ru-RU"/>
        </w:rPr>
        <w:t>г) Все ответы</w:t>
      </w:r>
      <w:r w:rsidRPr="008A5DD7">
        <w:rPr>
          <w:rFonts w:ascii="Times New Roman" w:hAnsi="Times New Roman"/>
          <w:sz w:val="28"/>
          <w:szCs w:val="28"/>
          <w:lang w:eastAsia="ru-RU"/>
        </w:rPr>
        <w:t>.</w:t>
      </w:r>
    </w:p>
    <w:p w:rsidR="00677575" w:rsidRPr="004C3E20" w:rsidRDefault="00677575" w:rsidP="00747DF6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677575" w:rsidRPr="004C3E20" w:rsidRDefault="00677575" w:rsidP="00747DF6">
      <w:pPr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ind w:left="0" w:right="27" w:firstLine="0"/>
        <w:rPr>
          <w:rFonts w:ascii="Times New Roman" w:hAnsi="Times New Roman"/>
          <w:sz w:val="28"/>
          <w:szCs w:val="28"/>
          <w:lang w:eastAsia="ru-RU"/>
        </w:rPr>
      </w:pPr>
      <w:r w:rsidRPr="004C3E20">
        <w:rPr>
          <w:rFonts w:ascii="Times New Roman" w:hAnsi="Times New Roman"/>
          <w:sz w:val="28"/>
          <w:szCs w:val="28"/>
          <w:lang w:eastAsia="ru-RU"/>
        </w:rPr>
        <w:t xml:space="preserve">Как называется программа для создания текстовых документов? </w:t>
      </w:r>
    </w:p>
    <w:p w:rsidR="00677575" w:rsidRPr="004C3E20" w:rsidRDefault="00677575" w:rsidP="00747DF6">
      <w:pPr>
        <w:widowControl w:val="0"/>
        <w:autoSpaceDE w:val="0"/>
        <w:autoSpaceDN w:val="0"/>
        <w:spacing w:after="0" w:line="240" w:lineRule="auto"/>
        <w:ind w:right="168"/>
        <w:rPr>
          <w:rFonts w:ascii="Times New Roman" w:hAnsi="Times New Roman"/>
          <w:sz w:val="28"/>
          <w:szCs w:val="28"/>
          <w:lang w:val="en-US" w:eastAsia="ru-RU"/>
        </w:rPr>
      </w:pPr>
      <w:r w:rsidRPr="004C3E20">
        <w:rPr>
          <w:rFonts w:ascii="Times New Roman" w:hAnsi="Times New Roman"/>
          <w:sz w:val="28"/>
          <w:szCs w:val="28"/>
          <w:lang w:eastAsia="ru-RU"/>
        </w:rPr>
        <w:t>а</w:t>
      </w:r>
      <w:r w:rsidRPr="004C3E20">
        <w:rPr>
          <w:rFonts w:ascii="Times New Roman" w:hAnsi="Times New Roman"/>
          <w:sz w:val="28"/>
          <w:szCs w:val="28"/>
          <w:lang w:val="en-US" w:eastAsia="ru-RU"/>
        </w:rPr>
        <w:t>) MS</w:t>
      </w:r>
      <w:r w:rsidRPr="004C3E20">
        <w:rPr>
          <w:rFonts w:ascii="Times New Roman" w:hAnsi="Times New Roman"/>
          <w:spacing w:val="-1"/>
          <w:sz w:val="28"/>
          <w:szCs w:val="28"/>
          <w:lang w:val="en-US" w:eastAsia="ru-RU"/>
        </w:rPr>
        <w:t xml:space="preserve"> </w:t>
      </w:r>
      <w:r w:rsidRPr="004C3E20">
        <w:rPr>
          <w:rFonts w:ascii="Times New Roman" w:hAnsi="Times New Roman"/>
          <w:sz w:val="28"/>
          <w:szCs w:val="28"/>
          <w:lang w:val="en-US" w:eastAsia="ru-RU"/>
        </w:rPr>
        <w:t>Word;</w:t>
      </w:r>
      <w:r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r w:rsidRPr="00747DF6">
        <w:rPr>
          <w:rFonts w:ascii="Times New Roman" w:hAnsi="Times New Roman"/>
          <w:sz w:val="28"/>
          <w:szCs w:val="28"/>
          <w:lang w:val="en-US" w:eastAsia="ru-RU"/>
        </w:rPr>
        <w:t xml:space="preserve">       </w:t>
      </w:r>
      <w:r w:rsidRPr="004C3E20">
        <w:rPr>
          <w:rFonts w:ascii="Times New Roman" w:hAnsi="Times New Roman"/>
          <w:sz w:val="28"/>
          <w:szCs w:val="28"/>
          <w:lang w:eastAsia="ru-RU"/>
        </w:rPr>
        <w:t>б</w:t>
      </w:r>
      <w:r w:rsidRPr="004C3E20">
        <w:rPr>
          <w:rFonts w:ascii="Times New Roman" w:hAnsi="Times New Roman"/>
          <w:sz w:val="28"/>
          <w:szCs w:val="28"/>
          <w:lang w:val="en-US" w:eastAsia="ru-RU"/>
        </w:rPr>
        <w:t>) Paint;</w:t>
      </w:r>
      <w:r w:rsidRPr="00747DF6">
        <w:rPr>
          <w:rFonts w:ascii="Times New Roman" w:hAnsi="Times New Roman"/>
          <w:sz w:val="28"/>
          <w:szCs w:val="28"/>
          <w:lang w:val="en-US" w:eastAsia="ru-RU"/>
        </w:rPr>
        <w:t xml:space="preserve">    </w:t>
      </w:r>
      <w:r w:rsidRPr="004C3E20">
        <w:rPr>
          <w:rFonts w:ascii="Times New Roman" w:hAnsi="Times New Roman"/>
          <w:sz w:val="28"/>
          <w:szCs w:val="28"/>
          <w:lang w:eastAsia="ru-RU"/>
        </w:rPr>
        <w:t>в</w:t>
      </w:r>
      <w:r w:rsidRPr="004C3E20">
        <w:rPr>
          <w:rFonts w:ascii="Times New Roman" w:hAnsi="Times New Roman"/>
          <w:sz w:val="28"/>
          <w:szCs w:val="28"/>
          <w:lang w:val="en-US" w:eastAsia="ru-RU"/>
        </w:rPr>
        <w:t xml:space="preserve">) MS Publisher; </w:t>
      </w:r>
      <w:r w:rsidRPr="00747DF6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r w:rsidRPr="004C3E20">
        <w:rPr>
          <w:rFonts w:ascii="Times New Roman" w:hAnsi="Times New Roman"/>
          <w:sz w:val="28"/>
          <w:szCs w:val="28"/>
          <w:lang w:eastAsia="ru-RU"/>
        </w:rPr>
        <w:t>г</w:t>
      </w:r>
      <w:r w:rsidRPr="004C3E20">
        <w:rPr>
          <w:rFonts w:ascii="Times New Roman" w:hAnsi="Times New Roman"/>
          <w:sz w:val="28"/>
          <w:szCs w:val="28"/>
          <w:lang w:val="en-US" w:eastAsia="ru-RU"/>
        </w:rPr>
        <w:t>) MS</w:t>
      </w:r>
      <w:r w:rsidRPr="004C3E20">
        <w:rPr>
          <w:rFonts w:ascii="Times New Roman" w:hAnsi="Times New Roman"/>
          <w:spacing w:val="11"/>
          <w:sz w:val="28"/>
          <w:szCs w:val="28"/>
          <w:lang w:val="en-US" w:eastAsia="ru-RU"/>
        </w:rPr>
        <w:t xml:space="preserve"> </w:t>
      </w:r>
      <w:r w:rsidRPr="004C3E20">
        <w:rPr>
          <w:rFonts w:ascii="Times New Roman" w:hAnsi="Times New Roman"/>
          <w:spacing w:val="-3"/>
          <w:sz w:val="28"/>
          <w:szCs w:val="28"/>
          <w:lang w:val="en-US" w:eastAsia="ru-RU"/>
        </w:rPr>
        <w:t>PowerPoint.</w:t>
      </w:r>
    </w:p>
    <w:p w:rsidR="00677575" w:rsidRPr="004C3E20" w:rsidRDefault="00677575" w:rsidP="00747DF6">
      <w:pPr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4C3E20">
        <w:rPr>
          <w:rFonts w:ascii="Times New Roman" w:hAnsi="Times New Roman"/>
          <w:sz w:val="28"/>
          <w:szCs w:val="28"/>
          <w:lang w:eastAsia="ru-RU"/>
        </w:rPr>
        <w:t>Метод</w:t>
      </w:r>
      <w:r w:rsidRPr="004C3E20">
        <w:rPr>
          <w:rFonts w:ascii="Times New Roman" w:hAnsi="Times New Roman"/>
          <w:spacing w:val="-1"/>
          <w:sz w:val="28"/>
          <w:szCs w:val="28"/>
          <w:lang w:eastAsia="ru-RU"/>
        </w:rPr>
        <w:t xml:space="preserve"> </w:t>
      </w:r>
      <w:r w:rsidRPr="004C3E20">
        <w:rPr>
          <w:rFonts w:ascii="Times New Roman" w:hAnsi="Times New Roman"/>
          <w:sz w:val="28"/>
          <w:szCs w:val="28"/>
          <w:lang w:eastAsia="ru-RU"/>
        </w:rPr>
        <w:t>проектирования:</w:t>
      </w:r>
    </w:p>
    <w:p w:rsidR="00677575" w:rsidRPr="00747DF6" w:rsidRDefault="00677575" w:rsidP="00747DF6">
      <w:pPr>
        <w:widowControl w:val="0"/>
        <w:autoSpaceDE w:val="0"/>
        <w:autoSpaceDN w:val="0"/>
        <w:spacing w:after="0" w:line="240" w:lineRule="auto"/>
        <w:ind w:right="-20"/>
        <w:rPr>
          <w:rFonts w:ascii="Times New Roman" w:hAnsi="Times New Roman"/>
          <w:sz w:val="28"/>
          <w:szCs w:val="28"/>
          <w:lang w:eastAsia="ru-RU"/>
        </w:rPr>
      </w:pPr>
      <w:r w:rsidRPr="004C3E20">
        <w:rPr>
          <w:rFonts w:ascii="Times New Roman" w:hAnsi="Times New Roman"/>
          <w:sz w:val="28"/>
          <w:szCs w:val="28"/>
          <w:lang w:eastAsia="ru-RU"/>
        </w:rPr>
        <w:t>а) Анкетирование</w:t>
      </w:r>
      <w:r w:rsidRPr="00747DF6">
        <w:rPr>
          <w:rFonts w:ascii="Times New Roman" w:hAnsi="Times New Roman"/>
          <w:sz w:val="28"/>
          <w:szCs w:val="28"/>
          <w:lang w:eastAsia="ru-RU"/>
        </w:rPr>
        <w:t>;</w:t>
      </w:r>
      <w:r w:rsidRPr="004C3E20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4C3E20">
        <w:rPr>
          <w:rFonts w:ascii="Times New Roman" w:hAnsi="Times New Roman"/>
          <w:sz w:val="28"/>
          <w:szCs w:val="28"/>
          <w:lang w:eastAsia="ru-RU"/>
        </w:rPr>
        <w:t>б) Проектирование</w:t>
      </w:r>
      <w:r w:rsidRPr="00747DF6">
        <w:rPr>
          <w:rFonts w:ascii="Times New Roman" w:hAnsi="Times New Roman"/>
          <w:sz w:val="28"/>
          <w:szCs w:val="28"/>
          <w:lang w:eastAsia="ru-RU"/>
        </w:rPr>
        <w:t>;</w:t>
      </w:r>
      <w:r w:rsidRPr="004C3E20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4C3E20">
        <w:rPr>
          <w:rFonts w:ascii="Times New Roman" w:hAnsi="Times New Roman"/>
          <w:sz w:val="28"/>
          <w:szCs w:val="28"/>
          <w:lang w:eastAsia="ru-RU"/>
        </w:rPr>
        <w:t>в) Выявление</w:t>
      </w:r>
      <w:r w:rsidRPr="00747DF6">
        <w:rPr>
          <w:rFonts w:ascii="Times New Roman" w:hAnsi="Times New Roman"/>
          <w:sz w:val="28"/>
          <w:szCs w:val="28"/>
          <w:lang w:eastAsia="ru-RU"/>
        </w:rPr>
        <w:t>;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4C3E20">
        <w:rPr>
          <w:rFonts w:ascii="Times New Roman" w:hAnsi="Times New Roman"/>
          <w:sz w:val="28"/>
          <w:szCs w:val="28"/>
          <w:lang w:eastAsia="ru-RU"/>
        </w:rPr>
        <w:t>г) Прогнозирование</w:t>
      </w:r>
      <w:r w:rsidRPr="00747DF6">
        <w:rPr>
          <w:rFonts w:ascii="Times New Roman" w:hAnsi="Times New Roman"/>
          <w:sz w:val="28"/>
          <w:szCs w:val="28"/>
          <w:lang w:eastAsia="ru-RU"/>
        </w:rPr>
        <w:t>.</w:t>
      </w:r>
    </w:p>
    <w:p w:rsidR="00677575" w:rsidRPr="004C3E20" w:rsidRDefault="00677575" w:rsidP="00747DF6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677575" w:rsidRPr="004C3E20" w:rsidRDefault="00677575" w:rsidP="00747DF6">
      <w:pPr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ind w:left="0" w:right="2964" w:firstLine="0"/>
        <w:rPr>
          <w:rFonts w:ascii="Times New Roman" w:hAnsi="Times New Roman"/>
          <w:sz w:val="28"/>
          <w:szCs w:val="28"/>
          <w:lang w:eastAsia="ru-RU"/>
        </w:rPr>
      </w:pPr>
      <w:r w:rsidRPr="004C3E20">
        <w:rPr>
          <w:rFonts w:ascii="Times New Roman" w:hAnsi="Times New Roman"/>
          <w:sz w:val="28"/>
          <w:szCs w:val="28"/>
          <w:lang w:eastAsia="ru-RU"/>
        </w:rPr>
        <w:t>Как создать файл презентации на рабочем столе? Укажите верный</w:t>
      </w:r>
      <w:r w:rsidRPr="004C3E20">
        <w:rPr>
          <w:rFonts w:ascii="Times New Roman" w:hAnsi="Times New Roman"/>
          <w:spacing w:val="-24"/>
          <w:sz w:val="28"/>
          <w:szCs w:val="28"/>
          <w:lang w:eastAsia="ru-RU"/>
        </w:rPr>
        <w:t xml:space="preserve"> </w:t>
      </w:r>
      <w:r w:rsidRPr="004C3E20">
        <w:rPr>
          <w:rFonts w:ascii="Times New Roman" w:hAnsi="Times New Roman"/>
          <w:sz w:val="28"/>
          <w:szCs w:val="28"/>
          <w:lang w:eastAsia="ru-RU"/>
        </w:rPr>
        <w:t xml:space="preserve">путь: </w:t>
      </w:r>
    </w:p>
    <w:p w:rsidR="00677575" w:rsidRPr="004C3E20" w:rsidRDefault="00677575" w:rsidP="00747DF6">
      <w:pPr>
        <w:widowControl w:val="0"/>
        <w:autoSpaceDE w:val="0"/>
        <w:autoSpaceDN w:val="0"/>
        <w:spacing w:after="0" w:line="240" w:lineRule="auto"/>
        <w:ind w:right="2964"/>
        <w:rPr>
          <w:rFonts w:ascii="Times New Roman" w:hAnsi="Times New Roman"/>
          <w:sz w:val="28"/>
          <w:szCs w:val="28"/>
          <w:lang w:eastAsia="ru-RU"/>
        </w:rPr>
      </w:pPr>
      <w:r w:rsidRPr="004C3E20">
        <w:rPr>
          <w:rFonts w:ascii="Times New Roman" w:hAnsi="Times New Roman"/>
          <w:sz w:val="28"/>
          <w:szCs w:val="28"/>
          <w:lang w:eastAsia="ru-RU"/>
        </w:rPr>
        <w:t>а) Правая кнопка мыши – Создать – MS</w:t>
      </w:r>
      <w:r w:rsidRPr="004C3E20">
        <w:rPr>
          <w:rFonts w:ascii="Times New Roman" w:hAnsi="Times New Roman"/>
          <w:spacing w:val="-1"/>
          <w:sz w:val="28"/>
          <w:szCs w:val="28"/>
          <w:lang w:eastAsia="ru-RU"/>
        </w:rPr>
        <w:t xml:space="preserve"> </w:t>
      </w:r>
      <w:proofErr w:type="spellStart"/>
      <w:r w:rsidRPr="004C3E20">
        <w:rPr>
          <w:rFonts w:ascii="Times New Roman" w:hAnsi="Times New Roman"/>
          <w:sz w:val="28"/>
          <w:szCs w:val="28"/>
          <w:lang w:eastAsia="ru-RU"/>
        </w:rPr>
        <w:t>PowerPoint</w:t>
      </w:r>
      <w:proofErr w:type="spellEnd"/>
      <w:r w:rsidRPr="004C3E20">
        <w:rPr>
          <w:rFonts w:ascii="Times New Roman" w:hAnsi="Times New Roman"/>
          <w:sz w:val="28"/>
          <w:szCs w:val="28"/>
          <w:lang w:eastAsia="ru-RU"/>
        </w:rPr>
        <w:t>;</w:t>
      </w:r>
    </w:p>
    <w:p w:rsidR="00677575" w:rsidRPr="00143CBB" w:rsidRDefault="00677575" w:rsidP="00747DF6">
      <w:pPr>
        <w:widowControl w:val="0"/>
        <w:autoSpaceDE w:val="0"/>
        <w:autoSpaceDN w:val="0"/>
        <w:spacing w:after="0" w:line="240" w:lineRule="auto"/>
        <w:ind w:right="-20"/>
        <w:rPr>
          <w:rFonts w:ascii="Times New Roman" w:hAnsi="Times New Roman"/>
          <w:sz w:val="28"/>
          <w:szCs w:val="28"/>
          <w:lang w:eastAsia="ru-RU"/>
        </w:rPr>
      </w:pPr>
      <w:r w:rsidRPr="004C3E20">
        <w:rPr>
          <w:rFonts w:ascii="Times New Roman" w:hAnsi="Times New Roman"/>
          <w:sz w:val="28"/>
          <w:szCs w:val="28"/>
          <w:lang w:eastAsia="ru-RU"/>
        </w:rPr>
        <w:t xml:space="preserve">б) Левая кнопка мыши – Создать - MS </w:t>
      </w:r>
      <w:proofErr w:type="spellStart"/>
      <w:r w:rsidRPr="004C3E20">
        <w:rPr>
          <w:rFonts w:ascii="Times New Roman" w:hAnsi="Times New Roman"/>
          <w:sz w:val="28"/>
          <w:szCs w:val="28"/>
          <w:lang w:eastAsia="ru-RU"/>
        </w:rPr>
        <w:t>PowerPoint</w:t>
      </w:r>
      <w:proofErr w:type="spellEnd"/>
      <w:r w:rsidRPr="004C3E20">
        <w:rPr>
          <w:rFonts w:ascii="Times New Roman" w:hAnsi="Times New Roman"/>
          <w:sz w:val="28"/>
          <w:szCs w:val="28"/>
          <w:lang w:eastAsia="ru-RU"/>
        </w:rPr>
        <w:t xml:space="preserve">; </w:t>
      </w:r>
    </w:p>
    <w:p w:rsidR="00677575" w:rsidRPr="004C3E20" w:rsidRDefault="00677575" w:rsidP="00747DF6">
      <w:pPr>
        <w:widowControl w:val="0"/>
        <w:autoSpaceDE w:val="0"/>
        <w:autoSpaceDN w:val="0"/>
        <w:spacing w:after="0" w:line="240" w:lineRule="auto"/>
        <w:ind w:right="-20"/>
        <w:rPr>
          <w:rFonts w:ascii="Times New Roman" w:hAnsi="Times New Roman"/>
          <w:sz w:val="28"/>
          <w:szCs w:val="28"/>
          <w:lang w:eastAsia="ru-RU"/>
        </w:rPr>
      </w:pPr>
      <w:r w:rsidRPr="004C3E20">
        <w:rPr>
          <w:rFonts w:ascii="Times New Roman" w:hAnsi="Times New Roman"/>
          <w:sz w:val="28"/>
          <w:szCs w:val="28"/>
          <w:lang w:eastAsia="ru-RU"/>
        </w:rPr>
        <w:t xml:space="preserve">в) Пуск – Создать - MS </w:t>
      </w:r>
      <w:proofErr w:type="spellStart"/>
      <w:r w:rsidRPr="004C3E20">
        <w:rPr>
          <w:rFonts w:ascii="Times New Roman" w:hAnsi="Times New Roman"/>
          <w:sz w:val="28"/>
          <w:szCs w:val="28"/>
          <w:lang w:eastAsia="ru-RU"/>
        </w:rPr>
        <w:t>PowerPoint</w:t>
      </w:r>
      <w:proofErr w:type="spellEnd"/>
      <w:r w:rsidRPr="004C3E20">
        <w:rPr>
          <w:rFonts w:ascii="Times New Roman" w:hAnsi="Times New Roman"/>
          <w:sz w:val="28"/>
          <w:szCs w:val="28"/>
          <w:lang w:eastAsia="ru-RU"/>
        </w:rPr>
        <w:t>;</w:t>
      </w:r>
    </w:p>
    <w:p w:rsidR="00677575" w:rsidRPr="004C3E20" w:rsidRDefault="00677575" w:rsidP="00747DF6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  <w:lang w:val="en-US" w:eastAsia="ru-RU"/>
        </w:rPr>
      </w:pPr>
      <w:r w:rsidRPr="004C3E20">
        <w:rPr>
          <w:rFonts w:ascii="Times New Roman" w:hAnsi="Times New Roman"/>
          <w:sz w:val="28"/>
          <w:szCs w:val="28"/>
          <w:lang w:eastAsia="ru-RU"/>
        </w:rPr>
        <w:t xml:space="preserve">г) Создать - MS </w:t>
      </w:r>
      <w:proofErr w:type="spellStart"/>
      <w:r w:rsidRPr="004C3E20">
        <w:rPr>
          <w:rFonts w:ascii="Times New Roman" w:hAnsi="Times New Roman"/>
          <w:sz w:val="28"/>
          <w:szCs w:val="28"/>
          <w:lang w:eastAsia="ru-RU"/>
        </w:rPr>
        <w:t>PowerPoint</w:t>
      </w:r>
      <w:proofErr w:type="spellEnd"/>
      <w:r w:rsidRPr="004C3E20">
        <w:rPr>
          <w:rFonts w:ascii="Times New Roman" w:hAnsi="Times New Roman"/>
          <w:sz w:val="28"/>
          <w:szCs w:val="28"/>
          <w:lang w:val="en-US" w:eastAsia="ru-RU"/>
        </w:rPr>
        <w:t>.</w:t>
      </w:r>
    </w:p>
    <w:p w:rsidR="00677575" w:rsidRPr="004C3E20" w:rsidRDefault="00677575" w:rsidP="00747DF6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677575" w:rsidRPr="004C3E20" w:rsidRDefault="00677575" w:rsidP="00747DF6">
      <w:pPr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ind w:left="0" w:hanging="14"/>
        <w:rPr>
          <w:rFonts w:ascii="Times New Roman" w:hAnsi="Times New Roman"/>
          <w:sz w:val="28"/>
          <w:szCs w:val="28"/>
          <w:lang w:eastAsia="ru-RU"/>
        </w:rPr>
      </w:pPr>
      <w:r w:rsidRPr="004C3E20">
        <w:rPr>
          <w:rFonts w:ascii="Times New Roman" w:hAnsi="Times New Roman"/>
          <w:sz w:val="28"/>
          <w:szCs w:val="28"/>
          <w:lang w:eastAsia="ru-RU"/>
        </w:rPr>
        <w:t>Как сделать анимацию в презентации? Укажите верный</w:t>
      </w:r>
      <w:r w:rsidRPr="004C3E20">
        <w:rPr>
          <w:rFonts w:ascii="Times New Roman" w:hAnsi="Times New Roman"/>
          <w:spacing w:val="3"/>
          <w:sz w:val="28"/>
          <w:szCs w:val="28"/>
          <w:lang w:eastAsia="ru-RU"/>
        </w:rPr>
        <w:t xml:space="preserve"> </w:t>
      </w:r>
      <w:r w:rsidRPr="004C3E20">
        <w:rPr>
          <w:rFonts w:ascii="Times New Roman" w:hAnsi="Times New Roman"/>
          <w:sz w:val="28"/>
          <w:szCs w:val="28"/>
          <w:lang w:eastAsia="ru-RU"/>
        </w:rPr>
        <w:t>путь:</w:t>
      </w:r>
    </w:p>
    <w:p w:rsidR="00677575" w:rsidRPr="004C3E20" w:rsidRDefault="00677575" w:rsidP="00747DF6">
      <w:pPr>
        <w:widowControl w:val="0"/>
        <w:autoSpaceDE w:val="0"/>
        <w:autoSpaceDN w:val="0"/>
        <w:spacing w:after="0" w:line="240" w:lineRule="auto"/>
        <w:ind w:right="795"/>
        <w:rPr>
          <w:rFonts w:ascii="Times New Roman" w:hAnsi="Times New Roman"/>
          <w:sz w:val="28"/>
          <w:szCs w:val="28"/>
          <w:lang w:eastAsia="ru-RU"/>
        </w:rPr>
      </w:pPr>
      <w:r w:rsidRPr="004C3E20">
        <w:rPr>
          <w:rFonts w:ascii="Times New Roman" w:hAnsi="Times New Roman"/>
          <w:sz w:val="28"/>
          <w:szCs w:val="28"/>
          <w:lang w:eastAsia="ru-RU"/>
        </w:rPr>
        <w:t>а) Создать презентацию – Создать слайд – Напечатать текст или вставить картинку – Выделить текст или картинку – Анимация – Настройка анимации;</w:t>
      </w:r>
    </w:p>
    <w:p w:rsidR="00677575" w:rsidRPr="00143CBB" w:rsidRDefault="00677575" w:rsidP="00747DF6">
      <w:pPr>
        <w:widowControl w:val="0"/>
        <w:autoSpaceDE w:val="0"/>
        <w:autoSpaceDN w:val="0"/>
        <w:spacing w:after="0" w:line="240" w:lineRule="auto"/>
        <w:ind w:right="3539"/>
        <w:rPr>
          <w:rFonts w:ascii="Times New Roman" w:hAnsi="Times New Roman"/>
          <w:sz w:val="28"/>
          <w:szCs w:val="28"/>
          <w:lang w:eastAsia="ru-RU"/>
        </w:rPr>
      </w:pPr>
      <w:r w:rsidRPr="004C3E20">
        <w:rPr>
          <w:rFonts w:ascii="Times New Roman" w:hAnsi="Times New Roman"/>
          <w:sz w:val="28"/>
          <w:szCs w:val="28"/>
          <w:lang w:eastAsia="ru-RU"/>
        </w:rPr>
        <w:t xml:space="preserve">б) Создать презентацию – Выделить текст или картинку – Анимация; </w:t>
      </w:r>
    </w:p>
    <w:p w:rsidR="00677575" w:rsidRPr="004C3E20" w:rsidRDefault="00677575" w:rsidP="00747DF6">
      <w:pPr>
        <w:widowControl w:val="0"/>
        <w:autoSpaceDE w:val="0"/>
        <w:autoSpaceDN w:val="0"/>
        <w:spacing w:after="0" w:line="240" w:lineRule="auto"/>
        <w:ind w:right="3539"/>
        <w:rPr>
          <w:rFonts w:ascii="Times New Roman" w:hAnsi="Times New Roman"/>
          <w:sz w:val="28"/>
          <w:szCs w:val="28"/>
          <w:lang w:eastAsia="ru-RU"/>
        </w:rPr>
      </w:pPr>
      <w:r w:rsidRPr="004C3E20">
        <w:rPr>
          <w:rFonts w:ascii="Times New Roman" w:hAnsi="Times New Roman"/>
          <w:sz w:val="28"/>
          <w:szCs w:val="28"/>
          <w:lang w:eastAsia="ru-RU"/>
        </w:rPr>
        <w:t>в) Выделить текст или картинку – Анимация;</w:t>
      </w:r>
    </w:p>
    <w:p w:rsidR="00677575" w:rsidRPr="00747DF6" w:rsidRDefault="00677575" w:rsidP="00747DF6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4C3E20">
        <w:rPr>
          <w:rFonts w:ascii="Times New Roman" w:hAnsi="Times New Roman"/>
          <w:sz w:val="28"/>
          <w:szCs w:val="28"/>
          <w:lang w:eastAsia="ru-RU"/>
        </w:rPr>
        <w:t>г) Она появляется автоматически</w:t>
      </w:r>
      <w:r w:rsidRPr="004C3E20">
        <w:rPr>
          <w:rFonts w:ascii="Times New Roman" w:hAnsi="Times New Roman"/>
          <w:sz w:val="28"/>
          <w:szCs w:val="28"/>
          <w:lang w:val="en-US" w:eastAsia="ru-RU"/>
        </w:rPr>
        <w:t>.</w:t>
      </w:r>
    </w:p>
    <w:p w:rsidR="00677575" w:rsidRPr="004C3E20" w:rsidRDefault="00677575" w:rsidP="00747DF6">
      <w:pPr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4C3E20">
        <w:rPr>
          <w:rFonts w:ascii="Times New Roman" w:hAnsi="Times New Roman"/>
          <w:sz w:val="28"/>
          <w:szCs w:val="28"/>
          <w:lang w:eastAsia="ru-RU"/>
        </w:rPr>
        <w:lastRenderedPageBreak/>
        <w:t>Гипотеза всегда</w:t>
      </w:r>
      <w:r w:rsidRPr="004C3E20">
        <w:rPr>
          <w:rFonts w:ascii="Times New Roman" w:hAnsi="Times New Roman"/>
          <w:spacing w:val="-3"/>
          <w:sz w:val="28"/>
          <w:szCs w:val="28"/>
          <w:lang w:eastAsia="ru-RU"/>
        </w:rPr>
        <w:t xml:space="preserve"> </w:t>
      </w:r>
      <w:r w:rsidRPr="004C3E20">
        <w:rPr>
          <w:rFonts w:ascii="Times New Roman" w:hAnsi="Times New Roman"/>
          <w:sz w:val="28"/>
          <w:szCs w:val="28"/>
          <w:lang w:eastAsia="ru-RU"/>
        </w:rPr>
        <w:t>доказывается:</w:t>
      </w:r>
    </w:p>
    <w:p w:rsidR="00677575" w:rsidRPr="004C3E20" w:rsidRDefault="00677575" w:rsidP="00747DF6">
      <w:pPr>
        <w:widowControl w:val="0"/>
        <w:numPr>
          <w:ilvl w:val="0"/>
          <w:numId w:val="30"/>
        </w:numPr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  <w:lang w:val="en-US" w:eastAsia="ru-RU"/>
        </w:rPr>
      </w:pPr>
      <w:r w:rsidRPr="004C3E20">
        <w:rPr>
          <w:rFonts w:ascii="Times New Roman" w:hAnsi="Times New Roman"/>
          <w:sz w:val="28"/>
          <w:szCs w:val="28"/>
          <w:lang w:eastAsia="ru-RU"/>
        </w:rPr>
        <w:t>Да</w:t>
      </w:r>
      <w:r w:rsidRPr="004C3E20">
        <w:rPr>
          <w:rFonts w:ascii="Times New Roman" w:hAnsi="Times New Roman"/>
          <w:sz w:val="28"/>
          <w:szCs w:val="28"/>
          <w:lang w:val="en-US" w:eastAsia="ru-RU"/>
        </w:rPr>
        <w:t>;</w:t>
      </w:r>
      <w:r>
        <w:rPr>
          <w:rFonts w:ascii="Times New Roman" w:hAnsi="Times New Roman"/>
          <w:sz w:val="28"/>
          <w:szCs w:val="28"/>
          <w:lang w:eastAsia="ru-RU"/>
        </w:rPr>
        <w:t xml:space="preserve">     </w:t>
      </w:r>
      <w:r w:rsidRPr="004C3E20">
        <w:rPr>
          <w:rFonts w:ascii="Times New Roman" w:hAnsi="Times New Roman"/>
          <w:sz w:val="28"/>
          <w:szCs w:val="28"/>
          <w:lang w:eastAsia="ru-RU"/>
        </w:rPr>
        <w:t>б) Нет</w:t>
      </w:r>
      <w:r w:rsidRPr="004C3E20">
        <w:rPr>
          <w:rFonts w:ascii="Times New Roman" w:hAnsi="Times New Roman"/>
          <w:sz w:val="28"/>
          <w:szCs w:val="28"/>
          <w:lang w:val="en-US" w:eastAsia="ru-RU"/>
        </w:rPr>
        <w:t>.</w:t>
      </w:r>
    </w:p>
    <w:p w:rsidR="00677575" w:rsidRPr="004C3E20" w:rsidRDefault="00677575" w:rsidP="00747DF6">
      <w:pPr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ind w:left="0" w:hanging="14"/>
        <w:rPr>
          <w:rFonts w:ascii="Times New Roman" w:hAnsi="Times New Roman"/>
          <w:sz w:val="28"/>
          <w:szCs w:val="28"/>
          <w:lang w:eastAsia="ru-RU"/>
        </w:rPr>
      </w:pPr>
      <w:r w:rsidRPr="004C3E20">
        <w:rPr>
          <w:rFonts w:ascii="Times New Roman" w:hAnsi="Times New Roman"/>
          <w:sz w:val="28"/>
          <w:szCs w:val="28"/>
          <w:lang w:eastAsia="ru-RU"/>
        </w:rPr>
        <w:t>Как вставить текст в презентацию? Укажите верный</w:t>
      </w:r>
      <w:r w:rsidRPr="004C3E20">
        <w:rPr>
          <w:rFonts w:ascii="Times New Roman" w:hAnsi="Times New Roman"/>
          <w:spacing w:val="-5"/>
          <w:sz w:val="28"/>
          <w:szCs w:val="28"/>
          <w:lang w:eastAsia="ru-RU"/>
        </w:rPr>
        <w:t xml:space="preserve"> </w:t>
      </w:r>
      <w:r w:rsidRPr="004C3E20">
        <w:rPr>
          <w:rFonts w:ascii="Times New Roman" w:hAnsi="Times New Roman"/>
          <w:sz w:val="28"/>
          <w:szCs w:val="28"/>
          <w:lang w:eastAsia="ru-RU"/>
        </w:rPr>
        <w:t>путь:</w:t>
      </w:r>
    </w:p>
    <w:p w:rsidR="00677575" w:rsidRPr="004C3E20" w:rsidRDefault="00677575" w:rsidP="00747DF6">
      <w:pPr>
        <w:widowControl w:val="0"/>
        <w:autoSpaceDE w:val="0"/>
        <w:autoSpaceDN w:val="0"/>
        <w:spacing w:after="0" w:line="240" w:lineRule="auto"/>
        <w:ind w:right="1112"/>
        <w:rPr>
          <w:rFonts w:ascii="Times New Roman" w:hAnsi="Times New Roman"/>
          <w:sz w:val="28"/>
          <w:szCs w:val="28"/>
          <w:lang w:eastAsia="ru-RU"/>
        </w:rPr>
      </w:pPr>
      <w:r w:rsidRPr="004C3E20">
        <w:rPr>
          <w:rFonts w:ascii="Times New Roman" w:hAnsi="Times New Roman"/>
          <w:sz w:val="28"/>
          <w:szCs w:val="28"/>
          <w:lang w:eastAsia="ru-RU"/>
        </w:rPr>
        <w:t>а) Скопировать текст – Открыть презентацию – Выбрать нужный слайд – Нажать на правую кнопку мыши – Вставить;</w:t>
      </w:r>
    </w:p>
    <w:p w:rsidR="00677575" w:rsidRPr="004C3E20" w:rsidRDefault="00677575" w:rsidP="00747DF6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4C3E20">
        <w:rPr>
          <w:rFonts w:ascii="Times New Roman" w:hAnsi="Times New Roman"/>
          <w:sz w:val="28"/>
          <w:szCs w:val="28"/>
          <w:lang w:eastAsia="ru-RU"/>
        </w:rPr>
        <w:t>б) Нажать на правую кнопку мыши – Вставить;</w:t>
      </w:r>
    </w:p>
    <w:p w:rsidR="00677575" w:rsidRPr="004C3E20" w:rsidRDefault="00677575" w:rsidP="00747DF6">
      <w:pPr>
        <w:widowControl w:val="0"/>
        <w:autoSpaceDE w:val="0"/>
        <w:autoSpaceDN w:val="0"/>
        <w:spacing w:after="0" w:line="240" w:lineRule="auto"/>
        <w:ind w:right="-20"/>
        <w:rPr>
          <w:rFonts w:ascii="Times New Roman" w:hAnsi="Times New Roman"/>
          <w:sz w:val="28"/>
          <w:szCs w:val="28"/>
          <w:lang w:eastAsia="ru-RU"/>
        </w:rPr>
      </w:pPr>
      <w:r w:rsidRPr="004C3E20">
        <w:rPr>
          <w:rFonts w:ascii="Times New Roman" w:hAnsi="Times New Roman"/>
          <w:sz w:val="28"/>
          <w:szCs w:val="28"/>
          <w:lang w:eastAsia="ru-RU"/>
        </w:rPr>
        <w:t>в) Скопировать текст – Выбрать нужный слайд – Вставить г) Вставка – Выбрать нужный слайд.</w:t>
      </w:r>
    </w:p>
    <w:p w:rsidR="00677575" w:rsidRPr="004C3E20" w:rsidRDefault="00677575" w:rsidP="00747DF6">
      <w:pPr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ind w:left="0" w:right="-20" w:firstLine="2"/>
        <w:rPr>
          <w:rFonts w:ascii="Times New Roman" w:hAnsi="Times New Roman"/>
          <w:sz w:val="28"/>
          <w:szCs w:val="28"/>
          <w:lang w:eastAsia="ru-RU"/>
        </w:rPr>
      </w:pPr>
      <w:r w:rsidRPr="004C3E20">
        <w:rPr>
          <w:rFonts w:ascii="Times New Roman" w:hAnsi="Times New Roman"/>
          <w:sz w:val="28"/>
          <w:szCs w:val="28"/>
          <w:lang w:eastAsia="ru-RU"/>
        </w:rPr>
        <w:t xml:space="preserve">При оформлении проектной работы можно использовать любые шрифты: </w:t>
      </w:r>
    </w:p>
    <w:p w:rsidR="00677575" w:rsidRPr="004C3E20" w:rsidRDefault="00677575" w:rsidP="00747DF6">
      <w:pPr>
        <w:widowControl w:val="0"/>
        <w:autoSpaceDE w:val="0"/>
        <w:autoSpaceDN w:val="0"/>
        <w:spacing w:after="0" w:line="240" w:lineRule="auto"/>
        <w:ind w:right="-20"/>
        <w:rPr>
          <w:rFonts w:ascii="Times New Roman" w:hAnsi="Times New Roman"/>
          <w:sz w:val="28"/>
          <w:szCs w:val="28"/>
          <w:lang w:val="en-US" w:eastAsia="ru-RU"/>
        </w:rPr>
      </w:pPr>
      <w:r w:rsidRPr="004C3E20">
        <w:rPr>
          <w:rFonts w:ascii="Times New Roman" w:hAnsi="Times New Roman"/>
          <w:sz w:val="28"/>
          <w:szCs w:val="28"/>
          <w:lang w:eastAsia="ru-RU"/>
        </w:rPr>
        <w:t>а)</w:t>
      </w:r>
      <w:r w:rsidRPr="004C3E20">
        <w:rPr>
          <w:rFonts w:ascii="Times New Roman" w:hAnsi="Times New Roman"/>
          <w:spacing w:val="-1"/>
          <w:sz w:val="28"/>
          <w:szCs w:val="28"/>
          <w:lang w:eastAsia="ru-RU"/>
        </w:rPr>
        <w:t xml:space="preserve"> </w:t>
      </w:r>
      <w:r w:rsidRPr="004C3E20">
        <w:rPr>
          <w:rFonts w:ascii="Times New Roman" w:hAnsi="Times New Roman"/>
          <w:sz w:val="28"/>
          <w:szCs w:val="28"/>
          <w:lang w:eastAsia="ru-RU"/>
        </w:rPr>
        <w:t>Да</w:t>
      </w:r>
      <w:r w:rsidRPr="004C3E20">
        <w:rPr>
          <w:rFonts w:ascii="Times New Roman" w:hAnsi="Times New Roman"/>
          <w:sz w:val="28"/>
          <w:szCs w:val="28"/>
          <w:lang w:val="en-US" w:eastAsia="ru-RU"/>
        </w:rPr>
        <w:t>;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</w:t>
      </w:r>
      <w:r w:rsidRPr="004C3E20">
        <w:rPr>
          <w:rFonts w:ascii="Times New Roman" w:hAnsi="Times New Roman"/>
          <w:sz w:val="28"/>
          <w:szCs w:val="28"/>
          <w:lang w:eastAsia="ru-RU"/>
        </w:rPr>
        <w:t>б) Нет</w:t>
      </w:r>
      <w:r w:rsidRPr="004C3E20">
        <w:rPr>
          <w:rFonts w:ascii="Times New Roman" w:hAnsi="Times New Roman"/>
          <w:sz w:val="28"/>
          <w:szCs w:val="28"/>
          <w:lang w:val="en-US" w:eastAsia="ru-RU"/>
        </w:rPr>
        <w:t>.</w:t>
      </w:r>
    </w:p>
    <w:p w:rsidR="00677575" w:rsidRPr="004C3E20" w:rsidRDefault="00677575" w:rsidP="00747DF6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677575" w:rsidRPr="004C3E20" w:rsidRDefault="00677575" w:rsidP="00747DF6">
      <w:pPr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4C3E20">
        <w:rPr>
          <w:rFonts w:ascii="Times New Roman" w:hAnsi="Times New Roman"/>
          <w:sz w:val="28"/>
          <w:szCs w:val="28"/>
          <w:lang w:eastAsia="ru-RU"/>
        </w:rPr>
        <w:t>Что такое</w:t>
      </w:r>
      <w:r w:rsidRPr="004C3E20">
        <w:rPr>
          <w:rFonts w:ascii="Times New Roman" w:hAnsi="Times New Roman"/>
          <w:spacing w:val="-2"/>
          <w:sz w:val="28"/>
          <w:szCs w:val="28"/>
          <w:lang w:eastAsia="ru-RU"/>
        </w:rPr>
        <w:t xml:space="preserve"> </w:t>
      </w:r>
      <w:r w:rsidRPr="004C3E20">
        <w:rPr>
          <w:rFonts w:ascii="Times New Roman" w:hAnsi="Times New Roman"/>
          <w:sz w:val="28"/>
          <w:szCs w:val="28"/>
          <w:lang w:eastAsia="ru-RU"/>
        </w:rPr>
        <w:t>буклет?</w:t>
      </w:r>
    </w:p>
    <w:p w:rsidR="00677575" w:rsidRPr="004C3E20" w:rsidRDefault="00677575" w:rsidP="00747DF6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4C3E20">
        <w:rPr>
          <w:rFonts w:ascii="Times New Roman" w:hAnsi="Times New Roman"/>
          <w:sz w:val="28"/>
          <w:szCs w:val="28"/>
          <w:lang w:eastAsia="ru-RU"/>
        </w:rPr>
        <w:t>а) Сложенный и отпечатанный лист с двух сторон;</w:t>
      </w:r>
    </w:p>
    <w:p w:rsidR="00677575" w:rsidRPr="004C3E20" w:rsidRDefault="00677575" w:rsidP="00747DF6">
      <w:pPr>
        <w:widowControl w:val="0"/>
        <w:autoSpaceDE w:val="0"/>
        <w:autoSpaceDN w:val="0"/>
        <w:spacing w:after="0" w:line="240" w:lineRule="auto"/>
        <w:ind w:right="-20"/>
        <w:rPr>
          <w:rFonts w:ascii="Times New Roman" w:hAnsi="Times New Roman"/>
          <w:sz w:val="28"/>
          <w:szCs w:val="28"/>
          <w:lang w:eastAsia="ru-RU"/>
        </w:rPr>
      </w:pPr>
      <w:r w:rsidRPr="004C3E20">
        <w:rPr>
          <w:rFonts w:ascii="Times New Roman" w:hAnsi="Times New Roman"/>
          <w:sz w:val="28"/>
          <w:szCs w:val="28"/>
          <w:lang w:eastAsia="ru-RU"/>
        </w:rPr>
        <w:t xml:space="preserve">б) Сложенный и отпечатанный лист с одной стороны; </w:t>
      </w:r>
    </w:p>
    <w:p w:rsidR="00677575" w:rsidRPr="004C3E20" w:rsidRDefault="00677575" w:rsidP="00747DF6">
      <w:pPr>
        <w:widowControl w:val="0"/>
        <w:autoSpaceDE w:val="0"/>
        <w:autoSpaceDN w:val="0"/>
        <w:spacing w:after="0" w:line="240" w:lineRule="auto"/>
        <w:ind w:right="5077"/>
        <w:rPr>
          <w:rFonts w:ascii="Times New Roman" w:hAnsi="Times New Roman"/>
          <w:sz w:val="28"/>
          <w:szCs w:val="28"/>
          <w:lang w:val="en-US" w:eastAsia="ru-RU"/>
        </w:rPr>
      </w:pPr>
      <w:r w:rsidRPr="004C3E20">
        <w:rPr>
          <w:rFonts w:ascii="Times New Roman" w:hAnsi="Times New Roman"/>
          <w:sz w:val="28"/>
          <w:szCs w:val="28"/>
          <w:lang w:eastAsia="ru-RU"/>
        </w:rPr>
        <w:t>в) Газета</w:t>
      </w:r>
      <w:r w:rsidRPr="004C3E20">
        <w:rPr>
          <w:rFonts w:ascii="Times New Roman" w:hAnsi="Times New Roman"/>
          <w:sz w:val="28"/>
          <w:szCs w:val="28"/>
          <w:lang w:val="en-US" w:eastAsia="ru-RU"/>
        </w:rPr>
        <w:t>.</w:t>
      </w:r>
    </w:p>
    <w:p w:rsidR="00677575" w:rsidRPr="004C3E20" w:rsidRDefault="00677575" w:rsidP="00747DF6">
      <w:pPr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4C3E20">
        <w:rPr>
          <w:rFonts w:ascii="Times New Roman" w:hAnsi="Times New Roman"/>
          <w:sz w:val="28"/>
          <w:szCs w:val="28"/>
          <w:lang w:eastAsia="ru-RU"/>
        </w:rPr>
        <w:t>Список литературы составляют:</w:t>
      </w:r>
    </w:p>
    <w:p w:rsidR="00677575" w:rsidRPr="00747DF6" w:rsidRDefault="00677575" w:rsidP="00747DF6">
      <w:pPr>
        <w:widowControl w:val="0"/>
        <w:autoSpaceDE w:val="0"/>
        <w:autoSpaceDN w:val="0"/>
        <w:spacing w:after="0" w:line="240" w:lineRule="auto"/>
        <w:ind w:right="-20"/>
        <w:rPr>
          <w:rFonts w:ascii="Times New Roman" w:hAnsi="Times New Roman"/>
          <w:sz w:val="28"/>
          <w:szCs w:val="28"/>
          <w:lang w:eastAsia="ru-RU"/>
        </w:rPr>
      </w:pPr>
      <w:r w:rsidRPr="004C3E20">
        <w:rPr>
          <w:rFonts w:ascii="Times New Roman" w:hAnsi="Times New Roman"/>
          <w:sz w:val="28"/>
          <w:szCs w:val="28"/>
          <w:lang w:eastAsia="ru-RU"/>
        </w:rPr>
        <w:t>а) В любой последовательности</w:t>
      </w:r>
      <w:r w:rsidRPr="00747DF6">
        <w:rPr>
          <w:rFonts w:ascii="Times New Roman" w:hAnsi="Times New Roman"/>
          <w:sz w:val="28"/>
          <w:szCs w:val="28"/>
          <w:lang w:eastAsia="ru-RU"/>
        </w:rPr>
        <w:t>;</w:t>
      </w:r>
      <w:r w:rsidRPr="004C3E20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Pr="004C3E20">
        <w:rPr>
          <w:rFonts w:ascii="Times New Roman" w:hAnsi="Times New Roman"/>
          <w:sz w:val="28"/>
          <w:szCs w:val="28"/>
          <w:lang w:eastAsia="ru-RU"/>
        </w:rPr>
        <w:t>б) В алфавитном порядке</w:t>
      </w:r>
      <w:r w:rsidRPr="00747DF6">
        <w:rPr>
          <w:rFonts w:ascii="Times New Roman" w:hAnsi="Times New Roman"/>
          <w:sz w:val="28"/>
          <w:szCs w:val="28"/>
          <w:lang w:eastAsia="ru-RU"/>
        </w:rPr>
        <w:t>.</w:t>
      </w:r>
    </w:p>
    <w:p w:rsidR="00677575" w:rsidRPr="004C3E20" w:rsidRDefault="00677575" w:rsidP="00747DF6">
      <w:pPr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4C3E20">
        <w:rPr>
          <w:rFonts w:ascii="Times New Roman" w:hAnsi="Times New Roman"/>
          <w:sz w:val="28"/>
          <w:szCs w:val="28"/>
          <w:lang w:eastAsia="ru-RU"/>
        </w:rPr>
        <w:t>Проектирование –</w:t>
      </w:r>
      <w:r w:rsidRPr="004C3E20">
        <w:rPr>
          <w:rFonts w:ascii="Times New Roman" w:hAnsi="Times New Roman"/>
          <w:spacing w:val="-1"/>
          <w:sz w:val="28"/>
          <w:szCs w:val="28"/>
          <w:lang w:eastAsia="ru-RU"/>
        </w:rPr>
        <w:t xml:space="preserve"> </w:t>
      </w:r>
      <w:r w:rsidRPr="004C3E20">
        <w:rPr>
          <w:rFonts w:ascii="Times New Roman" w:hAnsi="Times New Roman"/>
          <w:sz w:val="28"/>
          <w:szCs w:val="28"/>
          <w:lang w:eastAsia="ru-RU"/>
        </w:rPr>
        <w:t>это…</w:t>
      </w:r>
    </w:p>
    <w:p w:rsidR="00677575" w:rsidRPr="00143CBB" w:rsidRDefault="00677575" w:rsidP="00747DF6">
      <w:pPr>
        <w:widowControl w:val="0"/>
        <w:autoSpaceDE w:val="0"/>
        <w:autoSpaceDN w:val="0"/>
        <w:spacing w:after="0" w:line="240" w:lineRule="auto"/>
        <w:ind w:right="-20"/>
        <w:rPr>
          <w:rFonts w:ascii="Times New Roman" w:hAnsi="Times New Roman"/>
          <w:sz w:val="28"/>
          <w:szCs w:val="28"/>
          <w:lang w:eastAsia="ru-RU"/>
        </w:rPr>
      </w:pPr>
      <w:r w:rsidRPr="004C3E20">
        <w:rPr>
          <w:rFonts w:ascii="Times New Roman" w:hAnsi="Times New Roman"/>
          <w:sz w:val="28"/>
          <w:szCs w:val="28"/>
          <w:lang w:eastAsia="ru-RU"/>
        </w:rPr>
        <w:t xml:space="preserve">а) творческая деятельность по созданию образовательного пространства; </w:t>
      </w:r>
    </w:p>
    <w:p w:rsidR="00677575" w:rsidRPr="004C3E20" w:rsidRDefault="00677575" w:rsidP="00747DF6">
      <w:pPr>
        <w:widowControl w:val="0"/>
        <w:autoSpaceDE w:val="0"/>
        <w:autoSpaceDN w:val="0"/>
        <w:spacing w:after="0" w:line="240" w:lineRule="auto"/>
        <w:ind w:right="-20"/>
        <w:rPr>
          <w:rFonts w:ascii="Times New Roman" w:hAnsi="Times New Roman"/>
          <w:sz w:val="28"/>
          <w:szCs w:val="28"/>
          <w:lang w:eastAsia="ru-RU"/>
        </w:rPr>
      </w:pPr>
      <w:r w:rsidRPr="004C3E20">
        <w:rPr>
          <w:rFonts w:ascii="Times New Roman" w:hAnsi="Times New Roman"/>
          <w:sz w:val="28"/>
          <w:szCs w:val="28"/>
          <w:lang w:eastAsia="ru-RU"/>
        </w:rPr>
        <w:t>б) процесс создания искусственной питательной среды;</w:t>
      </w:r>
    </w:p>
    <w:p w:rsidR="00677575" w:rsidRPr="00143CBB" w:rsidRDefault="00677575" w:rsidP="00747DF6">
      <w:pPr>
        <w:widowControl w:val="0"/>
        <w:autoSpaceDE w:val="0"/>
        <w:autoSpaceDN w:val="0"/>
        <w:spacing w:after="0" w:line="240" w:lineRule="auto"/>
        <w:ind w:right="-20"/>
        <w:rPr>
          <w:rFonts w:ascii="Times New Roman" w:hAnsi="Times New Roman"/>
          <w:sz w:val="28"/>
          <w:szCs w:val="28"/>
          <w:lang w:eastAsia="ru-RU"/>
        </w:rPr>
      </w:pPr>
      <w:r w:rsidRPr="004C3E20">
        <w:rPr>
          <w:rFonts w:ascii="Times New Roman" w:hAnsi="Times New Roman"/>
          <w:sz w:val="28"/>
          <w:szCs w:val="28"/>
          <w:lang w:eastAsia="ru-RU"/>
        </w:rPr>
        <w:t xml:space="preserve">в) культурно-образовательная инициатива; </w:t>
      </w:r>
    </w:p>
    <w:p w:rsidR="00677575" w:rsidRPr="004C3E20" w:rsidRDefault="00677575" w:rsidP="00747DF6">
      <w:pPr>
        <w:widowControl w:val="0"/>
        <w:autoSpaceDE w:val="0"/>
        <w:autoSpaceDN w:val="0"/>
        <w:spacing w:after="0" w:line="240" w:lineRule="auto"/>
        <w:ind w:right="-20"/>
        <w:rPr>
          <w:rFonts w:ascii="Times New Roman" w:hAnsi="Times New Roman"/>
          <w:sz w:val="28"/>
          <w:szCs w:val="28"/>
          <w:lang w:eastAsia="ru-RU"/>
        </w:rPr>
      </w:pPr>
      <w:r w:rsidRPr="004C3E20">
        <w:rPr>
          <w:rFonts w:ascii="Times New Roman" w:hAnsi="Times New Roman"/>
          <w:sz w:val="28"/>
          <w:szCs w:val="28"/>
          <w:lang w:eastAsia="ru-RU"/>
        </w:rPr>
        <w:t>г) все ответы верны.</w:t>
      </w:r>
    </w:p>
    <w:p w:rsidR="00677575" w:rsidRPr="004C3E20" w:rsidRDefault="00677575" w:rsidP="00747DF6">
      <w:pPr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4C3E20">
        <w:rPr>
          <w:rFonts w:ascii="Times New Roman" w:hAnsi="Times New Roman"/>
          <w:sz w:val="28"/>
          <w:szCs w:val="28"/>
          <w:lang w:eastAsia="ru-RU"/>
        </w:rPr>
        <w:t>Функции управления проектом</w:t>
      </w:r>
      <w:r w:rsidRPr="004C3E20">
        <w:rPr>
          <w:rFonts w:ascii="Times New Roman" w:hAnsi="Times New Roman"/>
          <w:spacing w:val="1"/>
          <w:sz w:val="28"/>
          <w:szCs w:val="28"/>
          <w:lang w:eastAsia="ru-RU"/>
        </w:rPr>
        <w:t xml:space="preserve"> </w:t>
      </w:r>
      <w:r w:rsidRPr="004C3E20">
        <w:rPr>
          <w:rFonts w:ascii="Times New Roman" w:hAnsi="Times New Roman"/>
          <w:sz w:val="28"/>
          <w:szCs w:val="28"/>
          <w:lang w:eastAsia="ru-RU"/>
        </w:rPr>
        <w:t>включают:</w:t>
      </w:r>
    </w:p>
    <w:p w:rsidR="00677575" w:rsidRPr="004C3E20" w:rsidRDefault="00677575" w:rsidP="00747DF6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4C3E20">
        <w:rPr>
          <w:rFonts w:ascii="Times New Roman" w:hAnsi="Times New Roman"/>
          <w:sz w:val="28"/>
          <w:szCs w:val="28"/>
          <w:lang w:eastAsia="ru-RU"/>
        </w:rPr>
        <w:t>а) планирование, анализ, администрирование;</w:t>
      </w:r>
    </w:p>
    <w:p w:rsidR="00677575" w:rsidRPr="00143CBB" w:rsidRDefault="00677575" w:rsidP="00747DF6">
      <w:pPr>
        <w:widowControl w:val="0"/>
        <w:autoSpaceDE w:val="0"/>
        <w:autoSpaceDN w:val="0"/>
        <w:spacing w:after="0" w:line="240" w:lineRule="auto"/>
        <w:ind w:right="-20"/>
        <w:rPr>
          <w:rFonts w:ascii="Times New Roman" w:hAnsi="Times New Roman"/>
          <w:sz w:val="28"/>
          <w:szCs w:val="28"/>
          <w:lang w:eastAsia="ru-RU"/>
        </w:rPr>
      </w:pPr>
      <w:r w:rsidRPr="004C3E20">
        <w:rPr>
          <w:rFonts w:ascii="Times New Roman" w:hAnsi="Times New Roman"/>
          <w:sz w:val="28"/>
          <w:szCs w:val="28"/>
          <w:lang w:eastAsia="ru-RU"/>
        </w:rPr>
        <w:t xml:space="preserve">б) составление и сопровождение бюджета проекта; </w:t>
      </w:r>
    </w:p>
    <w:p w:rsidR="00677575" w:rsidRPr="004C3E20" w:rsidRDefault="00677575" w:rsidP="00747DF6">
      <w:pPr>
        <w:widowControl w:val="0"/>
        <w:tabs>
          <w:tab w:val="left" w:pos="9214"/>
        </w:tabs>
        <w:autoSpaceDE w:val="0"/>
        <w:autoSpaceDN w:val="0"/>
        <w:spacing w:after="0" w:line="240" w:lineRule="auto"/>
        <w:ind w:right="-20"/>
        <w:rPr>
          <w:rFonts w:ascii="Times New Roman" w:hAnsi="Times New Roman"/>
          <w:sz w:val="28"/>
          <w:szCs w:val="28"/>
          <w:lang w:eastAsia="ru-RU"/>
        </w:rPr>
      </w:pPr>
      <w:r w:rsidRPr="004C3E20">
        <w:rPr>
          <w:rFonts w:ascii="Times New Roman" w:hAnsi="Times New Roman"/>
          <w:sz w:val="28"/>
          <w:szCs w:val="28"/>
          <w:lang w:eastAsia="ru-RU"/>
        </w:rPr>
        <w:t>в) организацию, осуществление, мониторинг;</w:t>
      </w:r>
    </w:p>
    <w:p w:rsidR="00677575" w:rsidRPr="004C3E20" w:rsidRDefault="00677575" w:rsidP="00747DF6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4C3E20">
        <w:rPr>
          <w:rFonts w:ascii="Times New Roman" w:hAnsi="Times New Roman"/>
          <w:sz w:val="28"/>
          <w:szCs w:val="28"/>
          <w:lang w:eastAsia="ru-RU"/>
        </w:rPr>
        <w:t>г) все варианты верны.</w:t>
      </w:r>
    </w:p>
    <w:p w:rsidR="00677575" w:rsidRPr="004C3E20" w:rsidRDefault="00677575" w:rsidP="00747DF6">
      <w:pPr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ind w:left="0" w:right="-20" w:firstLine="2"/>
        <w:rPr>
          <w:rFonts w:ascii="Times New Roman" w:hAnsi="Times New Roman"/>
          <w:sz w:val="28"/>
          <w:szCs w:val="28"/>
          <w:lang w:eastAsia="ru-RU"/>
        </w:rPr>
      </w:pPr>
      <w:r w:rsidRPr="004C3E20">
        <w:rPr>
          <w:rFonts w:ascii="Times New Roman" w:hAnsi="Times New Roman"/>
          <w:sz w:val="28"/>
          <w:szCs w:val="28"/>
          <w:lang w:eastAsia="ru-RU"/>
        </w:rPr>
        <w:t>Что является показателем исследовательского этапа</w:t>
      </w:r>
      <w:r w:rsidRPr="004C3E20">
        <w:rPr>
          <w:rFonts w:ascii="Times New Roman" w:hAnsi="Times New Roman"/>
          <w:spacing w:val="-20"/>
          <w:sz w:val="28"/>
          <w:szCs w:val="28"/>
          <w:lang w:eastAsia="ru-RU"/>
        </w:rPr>
        <w:t xml:space="preserve"> </w:t>
      </w:r>
      <w:r w:rsidRPr="004C3E20">
        <w:rPr>
          <w:rFonts w:ascii="Times New Roman" w:hAnsi="Times New Roman"/>
          <w:sz w:val="28"/>
          <w:szCs w:val="28"/>
          <w:lang w:eastAsia="ru-RU"/>
        </w:rPr>
        <w:t xml:space="preserve">проекта? </w:t>
      </w:r>
    </w:p>
    <w:p w:rsidR="00677575" w:rsidRPr="004C3E20" w:rsidRDefault="00677575" w:rsidP="00747DF6">
      <w:pPr>
        <w:widowControl w:val="0"/>
        <w:autoSpaceDE w:val="0"/>
        <w:autoSpaceDN w:val="0"/>
        <w:spacing w:after="0" w:line="240" w:lineRule="auto"/>
        <w:ind w:left="2" w:right="-20"/>
        <w:rPr>
          <w:rFonts w:ascii="Times New Roman" w:hAnsi="Times New Roman"/>
          <w:sz w:val="28"/>
          <w:szCs w:val="28"/>
          <w:lang w:eastAsia="ru-RU"/>
        </w:rPr>
      </w:pPr>
      <w:r w:rsidRPr="004C3E20">
        <w:rPr>
          <w:rFonts w:ascii="Times New Roman" w:hAnsi="Times New Roman"/>
          <w:sz w:val="28"/>
          <w:szCs w:val="28"/>
          <w:lang w:eastAsia="ru-RU"/>
        </w:rPr>
        <w:t>а)</w:t>
      </w:r>
      <w:r w:rsidRPr="004C3E20">
        <w:rPr>
          <w:rFonts w:ascii="Times New Roman" w:hAnsi="Times New Roman"/>
          <w:spacing w:val="-1"/>
          <w:sz w:val="28"/>
          <w:szCs w:val="28"/>
          <w:lang w:eastAsia="ru-RU"/>
        </w:rPr>
        <w:t xml:space="preserve"> </w:t>
      </w:r>
      <w:r w:rsidRPr="004C3E20">
        <w:rPr>
          <w:rFonts w:ascii="Times New Roman" w:hAnsi="Times New Roman"/>
          <w:sz w:val="28"/>
          <w:szCs w:val="28"/>
          <w:lang w:eastAsia="ru-RU"/>
        </w:rPr>
        <w:t>актуальность;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</w:t>
      </w:r>
      <w:r w:rsidRPr="004C3E20">
        <w:rPr>
          <w:rFonts w:ascii="Times New Roman" w:hAnsi="Times New Roman"/>
          <w:sz w:val="28"/>
          <w:szCs w:val="28"/>
          <w:lang w:eastAsia="ru-RU"/>
        </w:rPr>
        <w:t>б) тематика;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</w:t>
      </w:r>
      <w:r w:rsidRPr="004C3E20">
        <w:rPr>
          <w:rFonts w:ascii="Times New Roman" w:hAnsi="Times New Roman"/>
          <w:sz w:val="28"/>
          <w:szCs w:val="28"/>
          <w:lang w:eastAsia="ru-RU"/>
        </w:rPr>
        <w:t>в) исследование.</w:t>
      </w:r>
    </w:p>
    <w:p w:rsidR="00677575" w:rsidRPr="004C3E20" w:rsidRDefault="00677575" w:rsidP="00747DF6">
      <w:pPr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4C3E20">
        <w:rPr>
          <w:rFonts w:ascii="Times New Roman" w:hAnsi="Times New Roman"/>
          <w:sz w:val="28"/>
          <w:szCs w:val="28"/>
          <w:lang w:eastAsia="ru-RU"/>
        </w:rPr>
        <w:t>Продукт проектной деятельности –</w:t>
      </w:r>
      <w:r w:rsidRPr="004C3E20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Pr="004C3E20">
        <w:rPr>
          <w:rFonts w:ascii="Times New Roman" w:hAnsi="Times New Roman"/>
          <w:sz w:val="28"/>
          <w:szCs w:val="28"/>
          <w:lang w:eastAsia="ru-RU"/>
        </w:rPr>
        <w:t>это…</w:t>
      </w:r>
    </w:p>
    <w:p w:rsidR="00677575" w:rsidRPr="004C3E20" w:rsidRDefault="00677575" w:rsidP="00747DF6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4C3E20">
        <w:rPr>
          <w:rFonts w:ascii="Times New Roman" w:hAnsi="Times New Roman"/>
          <w:sz w:val="28"/>
          <w:szCs w:val="28"/>
          <w:lang w:eastAsia="ru-RU"/>
        </w:rPr>
        <w:t>а) проект, главной целью которого является выдвижение и проверка гипотезы;</w:t>
      </w:r>
    </w:p>
    <w:p w:rsidR="00677575" w:rsidRPr="004C3E20" w:rsidRDefault="00677575" w:rsidP="00747DF6">
      <w:pPr>
        <w:widowControl w:val="0"/>
        <w:autoSpaceDE w:val="0"/>
        <w:autoSpaceDN w:val="0"/>
        <w:spacing w:after="0" w:line="240" w:lineRule="auto"/>
        <w:ind w:right="1996"/>
        <w:rPr>
          <w:rFonts w:ascii="Times New Roman" w:hAnsi="Times New Roman"/>
          <w:sz w:val="28"/>
          <w:szCs w:val="28"/>
          <w:lang w:eastAsia="ru-RU"/>
        </w:rPr>
      </w:pPr>
      <w:r w:rsidRPr="004C3E20">
        <w:rPr>
          <w:rFonts w:ascii="Times New Roman" w:hAnsi="Times New Roman"/>
          <w:sz w:val="28"/>
          <w:szCs w:val="28"/>
          <w:lang w:eastAsia="ru-RU"/>
        </w:rPr>
        <w:t>б) разрабатываемое участниками проектной группы, реальное средство разрешения поставленной проблемы.</w:t>
      </w:r>
    </w:p>
    <w:p w:rsidR="00677575" w:rsidRPr="004C3E20" w:rsidRDefault="00677575" w:rsidP="00261920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677575" w:rsidRDefault="00677575" w:rsidP="00261920">
      <w:pPr>
        <w:widowControl w:val="0"/>
        <w:autoSpaceDE w:val="0"/>
        <w:autoSpaceDN w:val="0"/>
        <w:spacing w:before="204"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677575" w:rsidRDefault="00677575" w:rsidP="00261920">
      <w:pPr>
        <w:widowControl w:val="0"/>
        <w:autoSpaceDE w:val="0"/>
        <w:autoSpaceDN w:val="0"/>
        <w:spacing w:before="204"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677575" w:rsidRDefault="00677575" w:rsidP="00261920">
      <w:pPr>
        <w:widowControl w:val="0"/>
        <w:autoSpaceDE w:val="0"/>
        <w:autoSpaceDN w:val="0"/>
        <w:spacing w:before="204"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677575" w:rsidRDefault="00677575" w:rsidP="00261920">
      <w:pPr>
        <w:widowControl w:val="0"/>
        <w:autoSpaceDE w:val="0"/>
        <w:autoSpaceDN w:val="0"/>
        <w:spacing w:before="204"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677575" w:rsidRPr="004C3E20" w:rsidRDefault="00677575" w:rsidP="00261920">
      <w:pPr>
        <w:widowControl w:val="0"/>
        <w:autoSpaceDE w:val="0"/>
        <w:autoSpaceDN w:val="0"/>
        <w:spacing w:before="204"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4C3E20">
        <w:rPr>
          <w:rFonts w:ascii="Times New Roman" w:hAnsi="Times New Roman"/>
          <w:b/>
          <w:sz w:val="28"/>
          <w:szCs w:val="28"/>
          <w:lang w:eastAsia="ru-RU"/>
        </w:rPr>
        <w:lastRenderedPageBreak/>
        <w:t>Ответы:</w:t>
      </w:r>
    </w:p>
    <w:p w:rsidR="00677575" w:rsidRPr="004C3E20" w:rsidRDefault="00677575" w:rsidP="00261920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4C3E20">
        <w:rPr>
          <w:rFonts w:ascii="Times New Roman" w:hAnsi="Times New Roman"/>
          <w:b/>
          <w:sz w:val="28"/>
          <w:szCs w:val="28"/>
          <w:lang w:eastAsia="ru-RU"/>
        </w:rPr>
        <w:t>Часть</w:t>
      </w:r>
      <w:r w:rsidRPr="004C3E20">
        <w:rPr>
          <w:rFonts w:ascii="Times New Roman" w:hAnsi="Times New Roman"/>
          <w:b/>
          <w:spacing w:val="-3"/>
          <w:sz w:val="28"/>
          <w:szCs w:val="28"/>
          <w:lang w:eastAsia="ru-RU"/>
        </w:rPr>
        <w:t xml:space="preserve"> </w:t>
      </w:r>
      <w:r w:rsidRPr="004C3E20">
        <w:rPr>
          <w:rFonts w:ascii="Times New Roman" w:hAnsi="Times New Roman"/>
          <w:b/>
          <w:sz w:val="28"/>
          <w:szCs w:val="28"/>
          <w:lang w:eastAsia="ru-RU"/>
        </w:rPr>
        <w:t>А:</w:t>
      </w:r>
    </w:p>
    <w:p w:rsidR="00677575" w:rsidRPr="004C3E20" w:rsidRDefault="00677575" w:rsidP="00261920">
      <w:pPr>
        <w:widowControl w:val="0"/>
        <w:autoSpaceDE w:val="0"/>
        <w:autoSpaceDN w:val="0"/>
        <w:spacing w:before="8"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677575" w:rsidRPr="004C3E20" w:rsidRDefault="00677575" w:rsidP="002D6BAE">
      <w:pPr>
        <w:widowControl w:val="0"/>
        <w:numPr>
          <w:ilvl w:val="0"/>
          <w:numId w:val="31"/>
        </w:numPr>
        <w:autoSpaceDE w:val="0"/>
        <w:autoSpaceDN w:val="0"/>
        <w:spacing w:after="0" w:line="259" w:lineRule="auto"/>
        <w:ind w:right="-20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4C3E20">
        <w:rPr>
          <w:rFonts w:ascii="Times New Roman" w:hAnsi="Times New Roman"/>
          <w:b/>
          <w:spacing w:val="-4"/>
          <w:sz w:val="28"/>
          <w:szCs w:val="28"/>
          <w:lang w:eastAsia="ru-RU"/>
        </w:rPr>
        <w:t>Прое</w:t>
      </w:r>
      <w:proofErr w:type="spellEnd"/>
      <w:r w:rsidRPr="004C3E20">
        <w:rPr>
          <w:rFonts w:ascii="Times New Roman" w:hAnsi="Times New Roman"/>
          <w:b/>
          <w:spacing w:val="-4"/>
          <w:position w:val="-3"/>
          <w:sz w:val="28"/>
          <w:szCs w:val="28"/>
          <w:lang w:eastAsia="ru-RU"/>
        </w:rPr>
        <w:t>́</w:t>
      </w:r>
      <w:proofErr w:type="spellStart"/>
      <w:r w:rsidRPr="004C3E20">
        <w:rPr>
          <w:rFonts w:ascii="Times New Roman" w:hAnsi="Times New Roman"/>
          <w:b/>
          <w:spacing w:val="-4"/>
          <w:sz w:val="28"/>
          <w:szCs w:val="28"/>
          <w:lang w:eastAsia="ru-RU"/>
        </w:rPr>
        <w:t>кт</w:t>
      </w:r>
      <w:proofErr w:type="spellEnd"/>
      <w:r w:rsidRPr="004C3E20">
        <w:rPr>
          <w:rFonts w:ascii="Times New Roman" w:hAnsi="Times New Roman"/>
          <w:b/>
          <w:spacing w:val="-4"/>
          <w:sz w:val="28"/>
          <w:szCs w:val="28"/>
          <w:lang w:eastAsia="ru-RU"/>
        </w:rPr>
        <w:t xml:space="preserve"> </w:t>
      </w:r>
      <w:r w:rsidRPr="004C3E20">
        <w:rPr>
          <w:rFonts w:ascii="Times New Roman" w:hAnsi="Times New Roman"/>
          <w:sz w:val="28"/>
          <w:szCs w:val="28"/>
          <w:lang w:eastAsia="ru-RU"/>
        </w:rPr>
        <w:t>(от</w:t>
      </w:r>
      <w:hyperlink r:id="rId9">
        <w:r w:rsidRPr="004C3E20">
          <w:rPr>
            <w:rFonts w:ascii="Times New Roman" w:hAnsi="Times New Roman"/>
            <w:sz w:val="28"/>
            <w:szCs w:val="28"/>
            <w:u w:val="single" w:color="0A0080"/>
            <w:lang w:eastAsia="ru-RU"/>
          </w:rPr>
          <w:t xml:space="preserve"> лат.</w:t>
        </w:r>
      </w:hyperlink>
      <w:r w:rsidRPr="004C3E20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C3E20">
        <w:rPr>
          <w:rFonts w:ascii="Times New Roman" w:hAnsi="Times New Roman"/>
          <w:i/>
          <w:sz w:val="28"/>
          <w:szCs w:val="28"/>
          <w:lang w:eastAsia="ru-RU"/>
        </w:rPr>
        <w:t>projectus</w:t>
      </w:r>
      <w:proofErr w:type="spellEnd"/>
      <w:r w:rsidRPr="004C3E20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Pr="004C3E20">
        <w:rPr>
          <w:rFonts w:ascii="Times New Roman" w:hAnsi="Times New Roman"/>
          <w:sz w:val="28"/>
          <w:szCs w:val="28"/>
          <w:lang w:eastAsia="ru-RU"/>
        </w:rPr>
        <w:t xml:space="preserve">— </w:t>
      </w:r>
      <w:r w:rsidRPr="004C3E20">
        <w:rPr>
          <w:rFonts w:ascii="Times New Roman" w:hAnsi="Times New Roman"/>
          <w:i/>
          <w:sz w:val="28"/>
          <w:szCs w:val="28"/>
          <w:lang w:eastAsia="ru-RU"/>
        </w:rPr>
        <w:t>брошенный вперёд, выступающий, выдающийся вперёд</w:t>
      </w:r>
      <w:r w:rsidRPr="004C3E20">
        <w:rPr>
          <w:rFonts w:ascii="Times New Roman" w:hAnsi="Times New Roman"/>
          <w:sz w:val="28"/>
          <w:szCs w:val="28"/>
          <w:lang w:eastAsia="ru-RU"/>
        </w:rPr>
        <w:t>) — замысел, идея, образ, воплощённые в форму описания, обоснования расчётов, чертежей, раскрывающих сущность замысла и возможность его практической</w:t>
      </w:r>
      <w:r w:rsidRPr="004C3E20">
        <w:rPr>
          <w:rFonts w:ascii="Times New Roman" w:hAnsi="Times New Roman"/>
          <w:spacing w:val="-9"/>
          <w:sz w:val="28"/>
          <w:szCs w:val="28"/>
          <w:lang w:eastAsia="ru-RU"/>
        </w:rPr>
        <w:t xml:space="preserve"> </w:t>
      </w:r>
      <w:r w:rsidRPr="004C3E20">
        <w:rPr>
          <w:rFonts w:ascii="Times New Roman" w:hAnsi="Times New Roman"/>
          <w:sz w:val="28"/>
          <w:szCs w:val="28"/>
          <w:lang w:eastAsia="ru-RU"/>
        </w:rPr>
        <w:t>реализации</w:t>
      </w:r>
    </w:p>
    <w:p w:rsidR="00677575" w:rsidRPr="004C3E20" w:rsidRDefault="00677575" w:rsidP="002D6BAE">
      <w:pPr>
        <w:widowControl w:val="0"/>
        <w:numPr>
          <w:ilvl w:val="0"/>
          <w:numId w:val="31"/>
        </w:numPr>
        <w:autoSpaceDE w:val="0"/>
        <w:autoSpaceDN w:val="0"/>
        <w:spacing w:before="220" w:after="0" w:line="274" w:lineRule="exact"/>
        <w:ind w:right="-20"/>
        <w:rPr>
          <w:rFonts w:ascii="Times New Roman" w:hAnsi="Times New Roman"/>
          <w:b/>
          <w:sz w:val="28"/>
          <w:szCs w:val="28"/>
          <w:lang w:eastAsia="ru-RU"/>
        </w:rPr>
      </w:pPr>
      <w:r w:rsidRPr="004C3E20">
        <w:rPr>
          <w:rFonts w:ascii="Times New Roman" w:hAnsi="Times New Roman"/>
          <w:b/>
          <w:sz w:val="28"/>
          <w:szCs w:val="28"/>
          <w:lang w:eastAsia="ru-RU"/>
        </w:rPr>
        <w:t>Алгоритм выполнения</w:t>
      </w:r>
      <w:r w:rsidRPr="004C3E20">
        <w:rPr>
          <w:rFonts w:ascii="Times New Roman" w:hAnsi="Times New Roman"/>
          <w:b/>
          <w:spacing w:val="-2"/>
          <w:sz w:val="28"/>
          <w:szCs w:val="28"/>
          <w:lang w:eastAsia="ru-RU"/>
        </w:rPr>
        <w:t xml:space="preserve"> </w:t>
      </w:r>
      <w:r w:rsidRPr="004C3E20">
        <w:rPr>
          <w:rFonts w:ascii="Times New Roman" w:hAnsi="Times New Roman"/>
          <w:b/>
          <w:sz w:val="28"/>
          <w:szCs w:val="28"/>
          <w:lang w:eastAsia="ru-RU"/>
        </w:rPr>
        <w:t>проекта:</w:t>
      </w:r>
    </w:p>
    <w:p w:rsidR="00677575" w:rsidRPr="004C3E20" w:rsidRDefault="00677575" w:rsidP="002D6BAE">
      <w:pPr>
        <w:widowControl w:val="0"/>
        <w:numPr>
          <w:ilvl w:val="0"/>
          <w:numId w:val="9"/>
        </w:numPr>
        <w:autoSpaceDE w:val="0"/>
        <w:autoSpaceDN w:val="0"/>
        <w:spacing w:after="0" w:line="274" w:lineRule="exact"/>
        <w:ind w:left="0" w:right="-20" w:firstLine="0"/>
        <w:rPr>
          <w:rFonts w:ascii="Times New Roman" w:hAnsi="Times New Roman"/>
          <w:sz w:val="28"/>
          <w:szCs w:val="28"/>
          <w:lang w:eastAsia="ru-RU"/>
        </w:rPr>
      </w:pPr>
      <w:r w:rsidRPr="004C3E20">
        <w:rPr>
          <w:rFonts w:ascii="Times New Roman" w:hAnsi="Times New Roman"/>
          <w:sz w:val="28"/>
          <w:szCs w:val="28"/>
          <w:lang w:eastAsia="ru-RU"/>
        </w:rPr>
        <w:t>Постановка</w:t>
      </w:r>
      <w:r w:rsidRPr="004C3E20">
        <w:rPr>
          <w:rFonts w:ascii="Times New Roman" w:hAnsi="Times New Roman"/>
          <w:spacing w:val="-1"/>
          <w:sz w:val="28"/>
          <w:szCs w:val="28"/>
          <w:lang w:eastAsia="ru-RU"/>
        </w:rPr>
        <w:t xml:space="preserve"> </w:t>
      </w:r>
      <w:r w:rsidRPr="004C3E20">
        <w:rPr>
          <w:rFonts w:ascii="Times New Roman" w:hAnsi="Times New Roman"/>
          <w:sz w:val="28"/>
          <w:szCs w:val="28"/>
          <w:lang w:eastAsia="ru-RU"/>
        </w:rPr>
        <w:t>проблемы;</w:t>
      </w:r>
    </w:p>
    <w:p w:rsidR="00677575" w:rsidRPr="004C3E20" w:rsidRDefault="00677575" w:rsidP="002D6BAE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0" w:right="-20" w:firstLine="0"/>
        <w:rPr>
          <w:rFonts w:ascii="Times New Roman" w:hAnsi="Times New Roman"/>
          <w:sz w:val="28"/>
          <w:szCs w:val="28"/>
          <w:lang w:eastAsia="ru-RU"/>
        </w:rPr>
      </w:pPr>
      <w:r w:rsidRPr="004C3E20">
        <w:rPr>
          <w:rFonts w:ascii="Times New Roman" w:hAnsi="Times New Roman"/>
          <w:sz w:val="28"/>
          <w:szCs w:val="28"/>
          <w:lang w:eastAsia="ru-RU"/>
        </w:rPr>
        <w:t>Выбор темы</w:t>
      </w:r>
      <w:r w:rsidRPr="004C3E20">
        <w:rPr>
          <w:rFonts w:ascii="Times New Roman" w:hAnsi="Times New Roman"/>
          <w:spacing w:val="-1"/>
          <w:sz w:val="28"/>
          <w:szCs w:val="28"/>
          <w:lang w:eastAsia="ru-RU"/>
        </w:rPr>
        <w:t xml:space="preserve"> </w:t>
      </w:r>
      <w:r w:rsidRPr="004C3E20">
        <w:rPr>
          <w:rFonts w:ascii="Times New Roman" w:hAnsi="Times New Roman"/>
          <w:sz w:val="28"/>
          <w:szCs w:val="28"/>
          <w:lang w:eastAsia="ru-RU"/>
        </w:rPr>
        <w:t>проекта</w:t>
      </w:r>
      <w:r w:rsidRPr="004C3E20">
        <w:rPr>
          <w:rFonts w:ascii="Times New Roman" w:hAnsi="Times New Roman"/>
          <w:sz w:val="28"/>
          <w:szCs w:val="28"/>
          <w:lang w:val="en-US" w:eastAsia="ru-RU"/>
        </w:rPr>
        <w:t>;</w:t>
      </w:r>
    </w:p>
    <w:p w:rsidR="00677575" w:rsidRPr="004C3E20" w:rsidRDefault="00677575" w:rsidP="00C01BCE">
      <w:pPr>
        <w:widowControl w:val="0"/>
        <w:numPr>
          <w:ilvl w:val="0"/>
          <w:numId w:val="9"/>
        </w:numPr>
        <w:autoSpaceDE w:val="0"/>
        <w:autoSpaceDN w:val="0"/>
        <w:spacing w:before="60" w:after="0" w:line="240" w:lineRule="auto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4C3E20">
        <w:rPr>
          <w:rFonts w:ascii="Times New Roman" w:hAnsi="Times New Roman"/>
          <w:sz w:val="28"/>
          <w:szCs w:val="28"/>
          <w:lang w:eastAsia="ru-RU"/>
        </w:rPr>
        <w:t>Актуализация</w:t>
      </w:r>
      <w:r w:rsidRPr="004C3E20">
        <w:rPr>
          <w:rFonts w:ascii="Times New Roman" w:hAnsi="Times New Roman"/>
          <w:sz w:val="28"/>
          <w:szCs w:val="28"/>
          <w:lang w:val="en-US" w:eastAsia="ru-RU"/>
        </w:rPr>
        <w:t>;</w:t>
      </w:r>
    </w:p>
    <w:p w:rsidR="00677575" w:rsidRPr="004C3E20" w:rsidRDefault="00677575" w:rsidP="00C01BCE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4C3E20">
        <w:rPr>
          <w:rFonts w:ascii="Times New Roman" w:hAnsi="Times New Roman"/>
          <w:sz w:val="28"/>
          <w:szCs w:val="28"/>
          <w:lang w:eastAsia="ru-RU"/>
        </w:rPr>
        <w:t>Выдвижение</w:t>
      </w:r>
      <w:r w:rsidRPr="004C3E20">
        <w:rPr>
          <w:rFonts w:ascii="Times New Roman" w:hAnsi="Times New Roman"/>
          <w:spacing w:val="-2"/>
          <w:sz w:val="28"/>
          <w:szCs w:val="28"/>
          <w:lang w:eastAsia="ru-RU"/>
        </w:rPr>
        <w:t xml:space="preserve"> </w:t>
      </w:r>
      <w:r w:rsidRPr="004C3E20">
        <w:rPr>
          <w:rFonts w:ascii="Times New Roman" w:hAnsi="Times New Roman"/>
          <w:sz w:val="28"/>
          <w:szCs w:val="28"/>
          <w:lang w:eastAsia="ru-RU"/>
        </w:rPr>
        <w:t>гипотезы</w:t>
      </w:r>
      <w:r w:rsidRPr="004C3E20">
        <w:rPr>
          <w:rFonts w:ascii="Times New Roman" w:hAnsi="Times New Roman"/>
          <w:sz w:val="28"/>
          <w:szCs w:val="28"/>
          <w:lang w:val="en-US" w:eastAsia="ru-RU"/>
        </w:rPr>
        <w:t>;</w:t>
      </w:r>
    </w:p>
    <w:p w:rsidR="00677575" w:rsidRPr="004C3E20" w:rsidRDefault="00677575" w:rsidP="00C01BCE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4C3E20">
        <w:rPr>
          <w:rFonts w:ascii="Times New Roman" w:hAnsi="Times New Roman"/>
          <w:sz w:val="28"/>
          <w:szCs w:val="28"/>
          <w:lang w:eastAsia="ru-RU"/>
        </w:rPr>
        <w:t>Определение цели</w:t>
      </w:r>
      <w:r w:rsidRPr="004C3E20">
        <w:rPr>
          <w:rFonts w:ascii="Times New Roman" w:hAnsi="Times New Roman"/>
          <w:spacing w:val="-1"/>
          <w:sz w:val="28"/>
          <w:szCs w:val="28"/>
          <w:lang w:eastAsia="ru-RU"/>
        </w:rPr>
        <w:t xml:space="preserve"> </w:t>
      </w:r>
      <w:r w:rsidRPr="004C3E20">
        <w:rPr>
          <w:rFonts w:ascii="Times New Roman" w:hAnsi="Times New Roman"/>
          <w:sz w:val="28"/>
          <w:szCs w:val="28"/>
          <w:lang w:eastAsia="ru-RU"/>
        </w:rPr>
        <w:t>проекта</w:t>
      </w:r>
      <w:r w:rsidRPr="004C3E20">
        <w:rPr>
          <w:rFonts w:ascii="Times New Roman" w:hAnsi="Times New Roman"/>
          <w:sz w:val="28"/>
          <w:szCs w:val="28"/>
          <w:lang w:val="en-US" w:eastAsia="ru-RU"/>
        </w:rPr>
        <w:t>;</w:t>
      </w:r>
    </w:p>
    <w:p w:rsidR="00677575" w:rsidRPr="004C3E20" w:rsidRDefault="00677575" w:rsidP="00C01BCE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4C3E20">
        <w:rPr>
          <w:rFonts w:ascii="Times New Roman" w:hAnsi="Times New Roman"/>
          <w:sz w:val="28"/>
          <w:szCs w:val="28"/>
          <w:lang w:eastAsia="ru-RU"/>
        </w:rPr>
        <w:t>Определение предмета и объекта</w:t>
      </w:r>
      <w:r w:rsidRPr="004C3E20">
        <w:rPr>
          <w:rFonts w:ascii="Times New Roman" w:hAnsi="Times New Roman"/>
          <w:spacing w:val="-4"/>
          <w:sz w:val="28"/>
          <w:szCs w:val="28"/>
          <w:lang w:eastAsia="ru-RU"/>
        </w:rPr>
        <w:t xml:space="preserve"> </w:t>
      </w:r>
      <w:r w:rsidRPr="004C3E20">
        <w:rPr>
          <w:rFonts w:ascii="Times New Roman" w:hAnsi="Times New Roman"/>
          <w:sz w:val="28"/>
          <w:szCs w:val="28"/>
          <w:lang w:eastAsia="ru-RU"/>
        </w:rPr>
        <w:t>исследования;</w:t>
      </w:r>
    </w:p>
    <w:p w:rsidR="00677575" w:rsidRPr="004C3E20" w:rsidRDefault="00677575" w:rsidP="002D6BAE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0" w:right="-20" w:firstLine="0"/>
        <w:rPr>
          <w:rFonts w:ascii="Times New Roman" w:hAnsi="Times New Roman"/>
          <w:sz w:val="28"/>
          <w:szCs w:val="28"/>
          <w:lang w:eastAsia="ru-RU"/>
        </w:rPr>
      </w:pPr>
      <w:r w:rsidRPr="004C3E20">
        <w:rPr>
          <w:rFonts w:ascii="Times New Roman" w:hAnsi="Times New Roman"/>
          <w:sz w:val="28"/>
          <w:szCs w:val="28"/>
          <w:lang w:eastAsia="ru-RU"/>
        </w:rPr>
        <w:t xml:space="preserve">Определение </w:t>
      </w:r>
      <w:r w:rsidRPr="004C3E20">
        <w:rPr>
          <w:rFonts w:ascii="Times New Roman" w:hAnsi="Times New Roman"/>
          <w:spacing w:val="-4"/>
          <w:sz w:val="28"/>
          <w:szCs w:val="28"/>
          <w:lang w:eastAsia="ru-RU"/>
        </w:rPr>
        <w:t>задач</w:t>
      </w:r>
      <w:r w:rsidRPr="004C3E20">
        <w:rPr>
          <w:rFonts w:ascii="Times New Roman" w:hAnsi="Times New Roman"/>
          <w:spacing w:val="-4"/>
          <w:sz w:val="28"/>
          <w:szCs w:val="28"/>
          <w:lang w:val="en-US" w:eastAsia="ru-RU"/>
        </w:rPr>
        <w:t>;</w:t>
      </w:r>
      <w:r w:rsidRPr="004C3E20">
        <w:rPr>
          <w:rFonts w:ascii="Times New Roman" w:hAnsi="Times New Roman"/>
          <w:spacing w:val="-4"/>
          <w:sz w:val="28"/>
          <w:szCs w:val="28"/>
          <w:lang w:eastAsia="ru-RU"/>
        </w:rPr>
        <w:t xml:space="preserve"> </w:t>
      </w:r>
    </w:p>
    <w:p w:rsidR="00677575" w:rsidRPr="004C3E20" w:rsidRDefault="00677575" w:rsidP="002D6BAE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0" w:right="-20" w:firstLine="0"/>
        <w:rPr>
          <w:rFonts w:ascii="Times New Roman" w:hAnsi="Times New Roman"/>
          <w:sz w:val="28"/>
          <w:szCs w:val="28"/>
          <w:lang w:eastAsia="ru-RU"/>
        </w:rPr>
      </w:pPr>
      <w:r w:rsidRPr="004C3E20">
        <w:rPr>
          <w:rFonts w:ascii="Times New Roman" w:hAnsi="Times New Roman"/>
          <w:sz w:val="28"/>
          <w:szCs w:val="28"/>
          <w:lang w:eastAsia="ru-RU"/>
        </w:rPr>
        <w:t>Выбор</w:t>
      </w:r>
      <w:r w:rsidRPr="004C3E20">
        <w:rPr>
          <w:rFonts w:ascii="Times New Roman" w:hAnsi="Times New Roman"/>
          <w:spacing w:val="-1"/>
          <w:sz w:val="28"/>
          <w:szCs w:val="28"/>
          <w:lang w:eastAsia="ru-RU"/>
        </w:rPr>
        <w:t xml:space="preserve"> </w:t>
      </w:r>
      <w:r w:rsidRPr="004C3E20">
        <w:rPr>
          <w:rFonts w:ascii="Times New Roman" w:hAnsi="Times New Roman"/>
          <w:sz w:val="28"/>
          <w:szCs w:val="28"/>
          <w:lang w:eastAsia="ru-RU"/>
        </w:rPr>
        <w:t>методов</w:t>
      </w:r>
      <w:r w:rsidRPr="004C3E20">
        <w:rPr>
          <w:rFonts w:ascii="Times New Roman" w:hAnsi="Times New Roman"/>
          <w:sz w:val="28"/>
          <w:szCs w:val="28"/>
          <w:lang w:val="en-US" w:eastAsia="ru-RU"/>
        </w:rPr>
        <w:t>;</w:t>
      </w:r>
    </w:p>
    <w:p w:rsidR="00677575" w:rsidRPr="004C3E20" w:rsidRDefault="00677575" w:rsidP="00C01BCE">
      <w:pPr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4C3E20">
        <w:rPr>
          <w:rFonts w:ascii="Times New Roman" w:hAnsi="Times New Roman"/>
          <w:sz w:val="28"/>
          <w:szCs w:val="28"/>
          <w:lang w:eastAsia="ru-RU"/>
        </w:rPr>
        <w:t>Составление плана</w:t>
      </w:r>
      <w:r w:rsidRPr="004C3E20">
        <w:rPr>
          <w:rFonts w:ascii="Times New Roman" w:hAnsi="Times New Roman"/>
          <w:spacing w:val="-3"/>
          <w:sz w:val="28"/>
          <w:szCs w:val="28"/>
          <w:lang w:eastAsia="ru-RU"/>
        </w:rPr>
        <w:t xml:space="preserve"> </w:t>
      </w:r>
      <w:r w:rsidRPr="004C3E20">
        <w:rPr>
          <w:rFonts w:ascii="Times New Roman" w:hAnsi="Times New Roman"/>
          <w:sz w:val="28"/>
          <w:szCs w:val="28"/>
          <w:lang w:eastAsia="ru-RU"/>
        </w:rPr>
        <w:t>работы</w:t>
      </w:r>
      <w:r w:rsidRPr="004C3E20">
        <w:rPr>
          <w:rFonts w:ascii="Times New Roman" w:hAnsi="Times New Roman"/>
          <w:sz w:val="28"/>
          <w:szCs w:val="28"/>
          <w:lang w:val="en-US" w:eastAsia="ru-RU"/>
        </w:rPr>
        <w:t>;</w:t>
      </w:r>
    </w:p>
    <w:p w:rsidR="00677575" w:rsidRPr="004C3E20" w:rsidRDefault="00677575" w:rsidP="002D6BAE">
      <w:pPr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ind w:left="0" w:right="-20" w:firstLine="0"/>
        <w:rPr>
          <w:rFonts w:ascii="Times New Roman" w:hAnsi="Times New Roman"/>
          <w:sz w:val="28"/>
          <w:szCs w:val="28"/>
          <w:lang w:eastAsia="ru-RU"/>
        </w:rPr>
      </w:pPr>
      <w:r w:rsidRPr="004C3E20">
        <w:rPr>
          <w:rFonts w:ascii="Times New Roman" w:hAnsi="Times New Roman"/>
          <w:sz w:val="28"/>
          <w:szCs w:val="28"/>
          <w:lang w:eastAsia="ru-RU"/>
        </w:rPr>
        <w:t>Подбор и изучение материалов по теме проекта ;</w:t>
      </w:r>
    </w:p>
    <w:p w:rsidR="00677575" w:rsidRPr="004C3E20" w:rsidRDefault="00677575" w:rsidP="002D6BAE">
      <w:pPr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ind w:left="0" w:right="-20" w:firstLine="0"/>
        <w:rPr>
          <w:rFonts w:ascii="Times New Roman" w:hAnsi="Times New Roman"/>
          <w:sz w:val="28"/>
          <w:szCs w:val="28"/>
          <w:lang w:eastAsia="ru-RU"/>
        </w:rPr>
      </w:pPr>
      <w:r w:rsidRPr="004C3E20">
        <w:rPr>
          <w:rFonts w:ascii="Times New Roman" w:hAnsi="Times New Roman"/>
          <w:sz w:val="28"/>
          <w:szCs w:val="28"/>
          <w:lang w:eastAsia="ru-RU"/>
        </w:rPr>
        <w:t>Составление</w:t>
      </w:r>
      <w:r w:rsidRPr="004C3E20">
        <w:rPr>
          <w:rFonts w:ascii="Times New Roman" w:hAnsi="Times New Roman"/>
          <w:spacing w:val="-2"/>
          <w:sz w:val="28"/>
          <w:szCs w:val="28"/>
          <w:lang w:eastAsia="ru-RU"/>
        </w:rPr>
        <w:t xml:space="preserve"> </w:t>
      </w:r>
      <w:r w:rsidRPr="004C3E20">
        <w:rPr>
          <w:rFonts w:ascii="Times New Roman" w:hAnsi="Times New Roman"/>
          <w:sz w:val="28"/>
          <w:szCs w:val="28"/>
          <w:lang w:eastAsia="ru-RU"/>
        </w:rPr>
        <w:t>библиографии</w:t>
      </w:r>
      <w:r w:rsidRPr="004C3E20">
        <w:rPr>
          <w:rFonts w:ascii="Times New Roman" w:hAnsi="Times New Roman"/>
          <w:sz w:val="28"/>
          <w:szCs w:val="28"/>
          <w:lang w:val="en-US" w:eastAsia="ru-RU"/>
        </w:rPr>
        <w:t>;</w:t>
      </w:r>
    </w:p>
    <w:p w:rsidR="00677575" w:rsidRPr="004C3E20" w:rsidRDefault="00677575" w:rsidP="00C01BCE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4C3E20">
        <w:rPr>
          <w:rFonts w:ascii="Times New Roman" w:hAnsi="Times New Roman"/>
          <w:sz w:val="28"/>
          <w:szCs w:val="28"/>
          <w:lang w:eastAsia="ru-RU"/>
        </w:rPr>
        <w:t>Проведение</w:t>
      </w:r>
      <w:r w:rsidRPr="004C3E20">
        <w:rPr>
          <w:rFonts w:ascii="Times New Roman" w:hAnsi="Times New Roman"/>
          <w:spacing w:val="-2"/>
          <w:sz w:val="28"/>
          <w:szCs w:val="28"/>
          <w:lang w:eastAsia="ru-RU"/>
        </w:rPr>
        <w:t xml:space="preserve"> </w:t>
      </w:r>
      <w:r w:rsidRPr="004C3E20">
        <w:rPr>
          <w:rFonts w:ascii="Times New Roman" w:hAnsi="Times New Roman"/>
          <w:sz w:val="28"/>
          <w:szCs w:val="28"/>
          <w:lang w:eastAsia="ru-RU"/>
        </w:rPr>
        <w:t>исследования;</w:t>
      </w:r>
    </w:p>
    <w:p w:rsidR="00677575" w:rsidRPr="004C3E20" w:rsidRDefault="00677575" w:rsidP="00C01BCE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4C3E20">
        <w:rPr>
          <w:rFonts w:ascii="Times New Roman" w:hAnsi="Times New Roman"/>
          <w:sz w:val="28"/>
          <w:szCs w:val="28"/>
          <w:lang w:eastAsia="ru-RU"/>
        </w:rPr>
        <w:t>Написание и оформление</w:t>
      </w:r>
      <w:r w:rsidRPr="004C3E20">
        <w:rPr>
          <w:rFonts w:ascii="Times New Roman" w:hAnsi="Times New Roman"/>
          <w:spacing w:val="-3"/>
          <w:sz w:val="28"/>
          <w:szCs w:val="28"/>
          <w:lang w:eastAsia="ru-RU"/>
        </w:rPr>
        <w:t xml:space="preserve"> </w:t>
      </w:r>
      <w:r w:rsidRPr="004C3E20">
        <w:rPr>
          <w:rFonts w:ascii="Times New Roman" w:hAnsi="Times New Roman"/>
          <w:sz w:val="28"/>
          <w:szCs w:val="28"/>
          <w:lang w:eastAsia="ru-RU"/>
        </w:rPr>
        <w:t>проекта</w:t>
      </w:r>
      <w:r w:rsidRPr="004C3E20">
        <w:rPr>
          <w:rFonts w:ascii="Times New Roman" w:hAnsi="Times New Roman"/>
          <w:sz w:val="28"/>
          <w:szCs w:val="28"/>
          <w:lang w:val="en-US" w:eastAsia="ru-RU"/>
        </w:rPr>
        <w:t>;</w:t>
      </w:r>
    </w:p>
    <w:p w:rsidR="00677575" w:rsidRPr="004C3E20" w:rsidRDefault="00677575" w:rsidP="00C01BCE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4C3E20">
        <w:rPr>
          <w:rFonts w:ascii="Times New Roman" w:hAnsi="Times New Roman"/>
          <w:sz w:val="28"/>
          <w:szCs w:val="28"/>
          <w:lang w:eastAsia="ru-RU"/>
        </w:rPr>
        <w:t>Оформление портфолио проекта (по дневнику</w:t>
      </w:r>
      <w:r w:rsidRPr="004C3E20">
        <w:rPr>
          <w:rFonts w:ascii="Times New Roman" w:hAnsi="Times New Roman"/>
          <w:spacing w:val="-11"/>
          <w:sz w:val="28"/>
          <w:szCs w:val="28"/>
          <w:lang w:eastAsia="ru-RU"/>
        </w:rPr>
        <w:t xml:space="preserve"> </w:t>
      </w:r>
      <w:r w:rsidRPr="004C3E20">
        <w:rPr>
          <w:rFonts w:ascii="Times New Roman" w:hAnsi="Times New Roman"/>
          <w:sz w:val="28"/>
          <w:szCs w:val="28"/>
          <w:lang w:eastAsia="ru-RU"/>
        </w:rPr>
        <w:t>проекта);</w:t>
      </w:r>
    </w:p>
    <w:p w:rsidR="00677575" w:rsidRPr="004C3E20" w:rsidRDefault="00677575" w:rsidP="00C01BCE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4C3E20">
        <w:rPr>
          <w:rFonts w:ascii="Times New Roman" w:hAnsi="Times New Roman"/>
          <w:sz w:val="28"/>
          <w:szCs w:val="28"/>
          <w:lang w:eastAsia="ru-RU"/>
        </w:rPr>
        <w:t>Создание презентации</w:t>
      </w:r>
      <w:r w:rsidRPr="004C3E20">
        <w:rPr>
          <w:rFonts w:ascii="Times New Roman" w:hAnsi="Times New Roman"/>
          <w:spacing w:val="-5"/>
          <w:sz w:val="28"/>
          <w:szCs w:val="28"/>
          <w:lang w:eastAsia="ru-RU"/>
        </w:rPr>
        <w:t xml:space="preserve"> </w:t>
      </w:r>
      <w:r w:rsidRPr="004C3E20">
        <w:rPr>
          <w:rFonts w:ascii="Times New Roman" w:hAnsi="Times New Roman"/>
          <w:sz w:val="28"/>
          <w:szCs w:val="28"/>
          <w:lang w:eastAsia="ru-RU"/>
        </w:rPr>
        <w:t>проекта</w:t>
      </w:r>
      <w:r w:rsidRPr="004C3E20">
        <w:rPr>
          <w:rFonts w:ascii="Times New Roman" w:hAnsi="Times New Roman"/>
          <w:sz w:val="28"/>
          <w:szCs w:val="28"/>
          <w:lang w:val="en-US" w:eastAsia="ru-RU"/>
        </w:rPr>
        <w:t>;</w:t>
      </w:r>
    </w:p>
    <w:p w:rsidR="00677575" w:rsidRPr="004C3E20" w:rsidRDefault="00677575" w:rsidP="00C01BCE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4C3E20">
        <w:rPr>
          <w:rFonts w:ascii="Times New Roman" w:hAnsi="Times New Roman"/>
          <w:sz w:val="28"/>
          <w:szCs w:val="28"/>
          <w:lang w:eastAsia="ru-RU"/>
        </w:rPr>
        <w:t>Защита</w:t>
      </w:r>
      <w:r w:rsidRPr="004C3E20">
        <w:rPr>
          <w:rFonts w:ascii="Times New Roman" w:hAnsi="Times New Roman"/>
          <w:spacing w:val="-2"/>
          <w:sz w:val="28"/>
          <w:szCs w:val="28"/>
          <w:lang w:eastAsia="ru-RU"/>
        </w:rPr>
        <w:t xml:space="preserve"> </w:t>
      </w:r>
      <w:r w:rsidRPr="004C3E20">
        <w:rPr>
          <w:rFonts w:ascii="Times New Roman" w:hAnsi="Times New Roman"/>
          <w:sz w:val="28"/>
          <w:szCs w:val="28"/>
          <w:lang w:eastAsia="ru-RU"/>
        </w:rPr>
        <w:t>проекта.</w:t>
      </w:r>
    </w:p>
    <w:p w:rsidR="00677575" w:rsidRPr="004C3E20" w:rsidRDefault="00677575" w:rsidP="002D6BAE">
      <w:pPr>
        <w:widowControl w:val="0"/>
        <w:autoSpaceDE w:val="0"/>
        <w:autoSpaceDN w:val="0"/>
        <w:spacing w:before="220" w:after="0" w:line="240" w:lineRule="auto"/>
        <w:ind w:right="-20"/>
        <w:rPr>
          <w:rFonts w:ascii="Times New Roman" w:hAnsi="Times New Roman"/>
          <w:sz w:val="28"/>
          <w:szCs w:val="28"/>
          <w:lang w:eastAsia="ru-RU"/>
        </w:rPr>
      </w:pPr>
      <w:r w:rsidRPr="004C3E20">
        <w:rPr>
          <w:rFonts w:ascii="Times New Roman" w:hAnsi="Times New Roman"/>
          <w:b/>
          <w:sz w:val="28"/>
          <w:szCs w:val="28"/>
          <w:lang w:eastAsia="ru-RU"/>
        </w:rPr>
        <w:t xml:space="preserve">3. </w:t>
      </w:r>
      <w:r w:rsidRPr="004C3E20">
        <w:rPr>
          <w:rFonts w:ascii="Times New Roman" w:hAnsi="Times New Roman"/>
          <w:sz w:val="28"/>
          <w:szCs w:val="28"/>
          <w:lang w:eastAsia="ru-RU"/>
        </w:rPr>
        <w:t>Оформление портфолио проекта (по дневнику проекта) Создание презентации проекта</w:t>
      </w:r>
    </w:p>
    <w:p w:rsidR="00677575" w:rsidRPr="002827CD" w:rsidRDefault="00677575" w:rsidP="002D6BAE">
      <w:pPr>
        <w:widowControl w:val="0"/>
        <w:autoSpaceDE w:val="0"/>
        <w:autoSpaceDN w:val="0"/>
        <w:spacing w:after="0" w:line="240" w:lineRule="auto"/>
        <w:ind w:right="-20"/>
        <w:rPr>
          <w:rFonts w:ascii="Times New Roman" w:hAnsi="Times New Roman"/>
          <w:sz w:val="28"/>
          <w:szCs w:val="28"/>
          <w:lang w:eastAsia="ru-RU"/>
        </w:rPr>
      </w:pPr>
      <w:r w:rsidRPr="004C3E20">
        <w:rPr>
          <w:rFonts w:ascii="Times New Roman" w:hAnsi="Times New Roman"/>
          <w:sz w:val="28"/>
          <w:szCs w:val="28"/>
          <w:lang w:eastAsia="ru-RU"/>
        </w:rPr>
        <w:t>Защита проекта.</w:t>
      </w:r>
    </w:p>
    <w:p w:rsidR="00677575" w:rsidRPr="00143CBB" w:rsidRDefault="00677575" w:rsidP="002D6BAE">
      <w:pPr>
        <w:widowControl w:val="0"/>
        <w:autoSpaceDE w:val="0"/>
        <w:autoSpaceDN w:val="0"/>
        <w:spacing w:after="0" w:line="240" w:lineRule="auto"/>
        <w:ind w:right="-20"/>
        <w:rPr>
          <w:rFonts w:ascii="Times New Roman" w:hAnsi="Times New Roman"/>
          <w:b/>
          <w:sz w:val="28"/>
          <w:szCs w:val="28"/>
          <w:lang w:eastAsia="ru-RU"/>
        </w:rPr>
      </w:pPr>
      <w:r w:rsidRPr="004C3E20">
        <w:rPr>
          <w:rFonts w:ascii="Times New Roman" w:hAnsi="Times New Roman"/>
          <w:b/>
          <w:sz w:val="28"/>
          <w:szCs w:val="28"/>
          <w:lang w:eastAsia="ru-RU"/>
        </w:rPr>
        <w:t>Часть Б</w:t>
      </w:r>
      <w:r w:rsidRPr="00143CBB">
        <w:rPr>
          <w:rFonts w:ascii="Times New Roman" w:hAnsi="Times New Roman"/>
          <w:b/>
          <w:sz w:val="28"/>
          <w:szCs w:val="28"/>
          <w:lang w:eastAsia="ru-RU"/>
        </w:rPr>
        <w:t>:</w:t>
      </w:r>
    </w:p>
    <w:p w:rsidR="00677575" w:rsidRPr="00143CBB" w:rsidRDefault="00677575" w:rsidP="002D6BAE">
      <w:pPr>
        <w:widowControl w:val="0"/>
        <w:autoSpaceDE w:val="0"/>
        <w:autoSpaceDN w:val="0"/>
        <w:spacing w:after="0" w:line="240" w:lineRule="auto"/>
        <w:ind w:right="-20"/>
        <w:rPr>
          <w:rFonts w:ascii="Times New Roman" w:hAnsi="Times New Roman"/>
          <w:sz w:val="28"/>
          <w:szCs w:val="28"/>
          <w:lang w:eastAsia="ru-RU"/>
        </w:rPr>
      </w:pPr>
      <w:r w:rsidRPr="00143CBB">
        <w:rPr>
          <w:rFonts w:ascii="Times New Roman" w:hAnsi="Times New Roman"/>
          <w:sz w:val="28"/>
          <w:szCs w:val="28"/>
          <w:lang w:eastAsia="ru-RU"/>
        </w:rPr>
        <w:t xml:space="preserve">1) </w:t>
      </w:r>
      <w:r w:rsidRPr="004C3E20">
        <w:rPr>
          <w:rFonts w:ascii="Times New Roman" w:hAnsi="Times New Roman"/>
          <w:sz w:val="28"/>
          <w:szCs w:val="28"/>
          <w:lang w:eastAsia="ru-RU"/>
        </w:rPr>
        <w:t>в</w:t>
      </w:r>
      <w:r w:rsidRPr="00143CBB">
        <w:rPr>
          <w:rFonts w:ascii="Times New Roman" w:hAnsi="Times New Roman"/>
          <w:sz w:val="28"/>
          <w:szCs w:val="28"/>
          <w:lang w:eastAsia="ru-RU"/>
        </w:rPr>
        <w:t>;</w:t>
      </w:r>
    </w:p>
    <w:p w:rsidR="00677575" w:rsidRPr="00143CBB" w:rsidRDefault="00677575" w:rsidP="002D6BAE">
      <w:pPr>
        <w:widowControl w:val="0"/>
        <w:autoSpaceDE w:val="0"/>
        <w:autoSpaceDN w:val="0"/>
        <w:spacing w:after="0" w:line="240" w:lineRule="auto"/>
        <w:ind w:right="-20"/>
        <w:rPr>
          <w:rFonts w:ascii="Times New Roman" w:hAnsi="Times New Roman"/>
          <w:sz w:val="28"/>
          <w:szCs w:val="28"/>
          <w:lang w:eastAsia="ru-RU"/>
        </w:rPr>
      </w:pPr>
      <w:r w:rsidRPr="00143CBB">
        <w:rPr>
          <w:rFonts w:ascii="Times New Roman" w:hAnsi="Times New Roman"/>
          <w:sz w:val="28"/>
          <w:szCs w:val="28"/>
          <w:lang w:eastAsia="ru-RU"/>
        </w:rPr>
        <w:t>2)</w:t>
      </w:r>
      <w:r w:rsidRPr="004C3E20">
        <w:rPr>
          <w:rFonts w:ascii="Times New Roman" w:hAnsi="Times New Roman"/>
          <w:sz w:val="28"/>
          <w:szCs w:val="28"/>
          <w:lang w:eastAsia="ru-RU"/>
        </w:rPr>
        <w:t xml:space="preserve"> а</w:t>
      </w:r>
      <w:r w:rsidRPr="00143CBB">
        <w:rPr>
          <w:rFonts w:ascii="Times New Roman" w:hAnsi="Times New Roman"/>
          <w:sz w:val="28"/>
          <w:szCs w:val="28"/>
          <w:lang w:eastAsia="ru-RU"/>
        </w:rPr>
        <w:t>;</w:t>
      </w:r>
    </w:p>
    <w:p w:rsidR="00677575" w:rsidRPr="00143CBB" w:rsidRDefault="00677575" w:rsidP="002D6BAE">
      <w:pPr>
        <w:widowControl w:val="0"/>
        <w:autoSpaceDE w:val="0"/>
        <w:autoSpaceDN w:val="0"/>
        <w:spacing w:after="0" w:line="240" w:lineRule="auto"/>
        <w:ind w:right="-20"/>
        <w:rPr>
          <w:rFonts w:ascii="Times New Roman" w:hAnsi="Times New Roman"/>
          <w:sz w:val="28"/>
          <w:szCs w:val="28"/>
          <w:lang w:eastAsia="ru-RU"/>
        </w:rPr>
      </w:pPr>
      <w:r w:rsidRPr="00143CBB">
        <w:rPr>
          <w:rFonts w:ascii="Times New Roman" w:hAnsi="Times New Roman"/>
          <w:sz w:val="28"/>
          <w:szCs w:val="28"/>
          <w:lang w:eastAsia="ru-RU"/>
        </w:rPr>
        <w:t>3)</w:t>
      </w:r>
      <w:r w:rsidRPr="004C3E20">
        <w:rPr>
          <w:rFonts w:ascii="Times New Roman" w:hAnsi="Times New Roman"/>
          <w:sz w:val="28"/>
          <w:szCs w:val="28"/>
          <w:lang w:eastAsia="ru-RU"/>
        </w:rPr>
        <w:t xml:space="preserve"> г</w:t>
      </w:r>
      <w:r w:rsidRPr="00143CBB">
        <w:rPr>
          <w:rFonts w:ascii="Times New Roman" w:hAnsi="Times New Roman"/>
          <w:sz w:val="28"/>
          <w:szCs w:val="28"/>
          <w:lang w:eastAsia="ru-RU"/>
        </w:rPr>
        <w:t xml:space="preserve"> ;</w:t>
      </w:r>
    </w:p>
    <w:p w:rsidR="00677575" w:rsidRPr="004C3E20" w:rsidRDefault="00677575" w:rsidP="002D6BAE">
      <w:pPr>
        <w:widowControl w:val="0"/>
        <w:autoSpaceDE w:val="0"/>
        <w:autoSpaceDN w:val="0"/>
        <w:spacing w:after="0" w:line="240" w:lineRule="auto"/>
        <w:ind w:right="-20"/>
        <w:rPr>
          <w:rFonts w:ascii="Times New Roman" w:hAnsi="Times New Roman"/>
          <w:sz w:val="28"/>
          <w:szCs w:val="28"/>
          <w:lang w:eastAsia="ru-RU"/>
        </w:rPr>
      </w:pPr>
      <w:r w:rsidRPr="00143CBB">
        <w:rPr>
          <w:rFonts w:ascii="Times New Roman" w:hAnsi="Times New Roman"/>
          <w:sz w:val="28"/>
          <w:szCs w:val="28"/>
          <w:lang w:eastAsia="ru-RU"/>
        </w:rPr>
        <w:t>4)</w:t>
      </w:r>
      <w:r w:rsidRPr="004C3E20">
        <w:rPr>
          <w:rFonts w:ascii="Times New Roman" w:hAnsi="Times New Roman"/>
          <w:sz w:val="28"/>
          <w:szCs w:val="28"/>
          <w:lang w:eastAsia="ru-RU"/>
        </w:rPr>
        <w:t>б.</w:t>
      </w:r>
    </w:p>
    <w:p w:rsidR="00677575" w:rsidRPr="004C3E20" w:rsidRDefault="00677575" w:rsidP="00261920">
      <w:pPr>
        <w:widowControl w:val="0"/>
        <w:autoSpaceDE w:val="0"/>
        <w:autoSpaceDN w:val="0"/>
        <w:spacing w:before="220"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4C3E20">
        <w:rPr>
          <w:rFonts w:ascii="Times New Roman" w:hAnsi="Times New Roman"/>
          <w:b/>
          <w:sz w:val="28"/>
          <w:szCs w:val="28"/>
          <w:lang w:eastAsia="ru-RU"/>
        </w:rPr>
        <w:t>Часть С</w:t>
      </w:r>
    </w:p>
    <w:tbl>
      <w:tblPr>
        <w:tblpPr w:leftFromText="180" w:rightFromText="180" w:vertAnchor="text" w:horzAnchor="margin" w:tblpY="19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4"/>
        <w:gridCol w:w="623"/>
        <w:gridCol w:w="623"/>
        <w:gridCol w:w="621"/>
        <w:gridCol w:w="620"/>
        <w:gridCol w:w="622"/>
        <w:gridCol w:w="620"/>
        <w:gridCol w:w="623"/>
        <w:gridCol w:w="620"/>
        <w:gridCol w:w="622"/>
        <w:gridCol w:w="620"/>
        <w:gridCol w:w="623"/>
        <w:gridCol w:w="622"/>
        <w:gridCol w:w="620"/>
        <w:gridCol w:w="623"/>
      </w:tblGrid>
      <w:tr w:rsidR="00677575" w:rsidRPr="004C3E20" w:rsidTr="00D032FE">
        <w:trPr>
          <w:trHeight w:val="275"/>
        </w:trPr>
        <w:tc>
          <w:tcPr>
            <w:tcW w:w="624" w:type="dxa"/>
          </w:tcPr>
          <w:p w:rsidR="00677575" w:rsidRPr="004C3E20" w:rsidRDefault="00677575" w:rsidP="00D032FE">
            <w:pPr>
              <w:widowControl w:val="0"/>
              <w:autoSpaceDE w:val="0"/>
              <w:autoSpaceDN w:val="0"/>
              <w:spacing w:after="0" w:line="256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C3E20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23" w:type="dxa"/>
          </w:tcPr>
          <w:p w:rsidR="00677575" w:rsidRPr="004C3E20" w:rsidRDefault="00677575" w:rsidP="00D032FE">
            <w:pPr>
              <w:widowControl w:val="0"/>
              <w:autoSpaceDE w:val="0"/>
              <w:autoSpaceDN w:val="0"/>
              <w:spacing w:after="0" w:line="256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C3E20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23" w:type="dxa"/>
          </w:tcPr>
          <w:p w:rsidR="00677575" w:rsidRPr="004C3E20" w:rsidRDefault="00677575" w:rsidP="00D032FE">
            <w:pPr>
              <w:widowControl w:val="0"/>
              <w:autoSpaceDE w:val="0"/>
              <w:autoSpaceDN w:val="0"/>
              <w:spacing w:after="0" w:line="256" w:lineRule="exact"/>
              <w:ind w:right="237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C3E20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21" w:type="dxa"/>
          </w:tcPr>
          <w:p w:rsidR="00677575" w:rsidRPr="004C3E20" w:rsidRDefault="00677575" w:rsidP="00D032FE">
            <w:pPr>
              <w:widowControl w:val="0"/>
              <w:autoSpaceDE w:val="0"/>
              <w:autoSpaceDN w:val="0"/>
              <w:spacing w:after="0" w:line="256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C3E20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20" w:type="dxa"/>
          </w:tcPr>
          <w:p w:rsidR="00677575" w:rsidRPr="004C3E20" w:rsidRDefault="00677575" w:rsidP="00D032FE">
            <w:pPr>
              <w:widowControl w:val="0"/>
              <w:autoSpaceDE w:val="0"/>
              <w:autoSpaceDN w:val="0"/>
              <w:spacing w:after="0" w:line="256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C3E20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22" w:type="dxa"/>
          </w:tcPr>
          <w:p w:rsidR="00677575" w:rsidRPr="004C3E20" w:rsidRDefault="00677575" w:rsidP="00D032FE">
            <w:pPr>
              <w:widowControl w:val="0"/>
              <w:autoSpaceDE w:val="0"/>
              <w:autoSpaceDN w:val="0"/>
              <w:spacing w:after="0" w:line="256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C3E20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20" w:type="dxa"/>
          </w:tcPr>
          <w:p w:rsidR="00677575" w:rsidRPr="004C3E20" w:rsidRDefault="00677575" w:rsidP="00D032FE">
            <w:pPr>
              <w:widowControl w:val="0"/>
              <w:autoSpaceDE w:val="0"/>
              <w:autoSpaceDN w:val="0"/>
              <w:spacing w:after="0" w:line="256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C3E20"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23" w:type="dxa"/>
          </w:tcPr>
          <w:p w:rsidR="00677575" w:rsidRPr="004C3E20" w:rsidRDefault="00677575" w:rsidP="00D032FE">
            <w:pPr>
              <w:widowControl w:val="0"/>
              <w:autoSpaceDE w:val="0"/>
              <w:autoSpaceDN w:val="0"/>
              <w:spacing w:after="0" w:line="256" w:lineRule="exact"/>
              <w:ind w:right="229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C3E20"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20" w:type="dxa"/>
          </w:tcPr>
          <w:p w:rsidR="00677575" w:rsidRPr="004C3E20" w:rsidRDefault="00677575" w:rsidP="00D032FE">
            <w:pPr>
              <w:widowControl w:val="0"/>
              <w:autoSpaceDE w:val="0"/>
              <w:autoSpaceDN w:val="0"/>
              <w:spacing w:after="0" w:line="256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C3E20"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22" w:type="dxa"/>
          </w:tcPr>
          <w:p w:rsidR="00677575" w:rsidRPr="004C3E20" w:rsidRDefault="00677575" w:rsidP="00D032FE">
            <w:pPr>
              <w:widowControl w:val="0"/>
              <w:autoSpaceDE w:val="0"/>
              <w:autoSpaceDN w:val="0"/>
              <w:spacing w:after="0" w:line="256" w:lineRule="exact"/>
              <w:ind w:right="165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C3E20"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20" w:type="dxa"/>
          </w:tcPr>
          <w:p w:rsidR="00677575" w:rsidRPr="004C3E20" w:rsidRDefault="00677575" w:rsidP="00D032FE">
            <w:pPr>
              <w:widowControl w:val="0"/>
              <w:autoSpaceDE w:val="0"/>
              <w:autoSpaceDN w:val="0"/>
              <w:spacing w:after="0" w:line="256" w:lineRule="exact"/>
              <w:ind w:right="144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C3E20">
              <w:rPr>
                <w:rFonts w:ascii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23" w:type="dxa"/>
          </w:tcPr>
          <w:p w:rsidR="00677575" w:rsidRPr="004C3E20" w:rsidRDefault="00677575" w:rsidP="00D032FE">
            <w:pPr>
              <w:widowControl w:val="0"/>
              <w:autoSpaceDE w:val="0"/>
              <w:autoSpaceDN w:val="0"/>
              <w:spacing w:after="0" w:line="256" w:lineRule="exact"/>
              <w:ind w:right="13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C3E20">
              <w:rPr>
                <w:rFonts w:ascii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622" w:type="dxa"/>
          </w:tcPr>
          <w:p w:rsidR="00677575" w:rsidRPr="004C3E20" w:rsidRDefault="00677575" w:rsidP="00D032FE">
            <w:pPr>
              <w:widowControl w:val="0"/>
              <w:autoSpaceDE w:val="0"/>
              <w:autoSpaceDN w:val="0"/>
              <w:spacing w:after="0" w:line="256" w:lineRule="exact"/>
              <w:ind w:right="141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C3E20">
              <w:rPr>
                <w:rFonts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620" w:type="dxa"/>
          </w:tcPr>
          <w:p w:rsidR="00677575" w:rsidRPr="004C3E20" w:rsidRDefault="00677575" w:rsidP="00D032FE">
            <w:pPr>
              <w:widowControl w:val="0"/>
              <w:autoSpaceDE w:val="0"/>
              <w:autoSpaceDN w:val="0"/>
              <w:spacing w:after="0" w:line="256" w:lineRule="exact"/>
              <w:ind w:right="157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C3E20">
              <w:rPr>
                <w:rFonts w:ascii="Times New Roman" w:hAnsi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623" w:type="dxa"/>
          </w:tcPr>
          <w:p w:rsidR="00677575" w:rsidRPr="004C3E20" w:rsidRDefault="00677575" w:rsidP="00D032FE">
            <w:pPr>
              <w:widowControl w:val="0"/>
              <w:autoSpaceDE w:val="0"/>
              <w:autoSpaceDN w:val="0"/>
              <w:spacing w:after="0" w:line="256" w:lineRule="exact"/>
              <w:ind w:right="156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C3E20">
              <w:rPr>
                <w:rFonts w:ascii="Times New Roman" w:hAnsi="Times New Roman"/>
                <w:sz w:val="28"/>
                <w:szCs w:val="28"/>
                <w:lang w:eastAsia="ru-RU"/>
              </w:rPr>
              <w:t>15</w:t>
            </w:r>
          </w:p>
        </w:tc>
      </w:tr>
      <w:tr w:rsidR="00677575" w:rsidRPr="004C3E20" w:rsidTr="00D032FE">
        <w:trPr>
          <w:trHeight w:val="277"/>
        </w:trPr>
        <w:tc>
          <w:tcPr>
            <w:tcW w:w="624" w:type="dxa"/>
          </w:tcPr>
          <w:p w:rsidR="00677575" w:rsidRPr="004C3E20" w:rsidRDefault="00677575" w:rsidP="00D032FE">
            <w:pPr>
              <w:widowControl w:val="0"/>
              <w:autoSpaceDE w:val="0"/>
              <w:autoSpaceDN w:val="0"/>
              <w:spacing w:after="0" w:line="258" w:lineRule="exact"/>
              <w:ind w:right="144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4C3E20">
              <w:rPr>
                <w:rFonts w:ascii="Times New Roman" w:hAnsi="Times New Roman"/>
                <w:sz w:val="28"/>
                <w:szCs w:val="28"/>
                <w:lang w:eastAsia="ru-RU"/>
              </w:rPr>
              <w:t>а,в</w:t>
            </w:r>
            <w:proofErr w:type="spellEnd"/>
          </w:p>
        </w:tc>
        <w:tc>
          <w:tcPr>
            <w:tcW w:w="623" w:type="dxa"/>
          </w:tcPr>
          <w:p w:rsidR="00677575" w:rsidRPr="004C3E20" w:rsidRDefault="00677575" w:rsidP="00D032FE">
            <w:pPr>
              <w:widowControl w:val="0"/>
              <w:autoSpaceDE w:val="0"/>
              <w:autoSpaceDN w:val="0"/>
              <w:spacing w:after="0" w:line="258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C3E20">
              <w:rPr>
                <w:rFonts w:ascii="Times New Roman" w:hAnsi="Times New Roman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623" w:type="dxa"/>
          </w:tcPr>
          <w:p w:rsidR="00677575" w:rsidRPr="004C3E20" w:rsidRDefault="00677575" w:rsidP="00D032FE">
            <w:pPr>
              <w:widowControl w:val="0"/>
              <w:autoSpaceDE w:val="0"/>
              <w:autoSpaceDN w:val="0"/>
              <w:spacing w:after="0" w:line="258" w:lineRule="exact"/>
              <w:ind w:right="244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C3E20"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621" w:type="dxa"/>
          </w:tcPr>
          <w:p w:rsidR="00677575" w:rsidRPr="004C3E20" w:rsidRDefault="00677575" w:rsidP="00D032FE">
            <w:pPr>
              <w:widowControl w:val="0"/>
              <w:autoSpaceDE w:val="0"/>
              <w:autoSpaceDN w:val="0"/>
              <w:spacing w:after="0" w:line="258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C3E20"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620" w:type="dxa"/>
          </w:tcPr>
          <w:p w:rsidR="00677575" w:rsidRPr="004C3E20" w:rsidRDefault="00677575" w:rsidP="00D032FE">
            <w:pPr>
              <w:widowControl w:val="0"/>
              <w:autoSpaceDE w:val="0"/>
              <w:autoSpaceDN w:val="0"/>
              <w:spacing w:after="0" w:line="258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C3E20"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622" w:type="dxa"/>
          </w:tcPr>
          <w:p w:rsidR="00677575" w:rsidRPr="004C3E20" w:rsidRDefault="00677575" w:rsidP="00D032FE">
            <w:pPr>
              <w:widowControl w:val="0"/>
              <w:autoSpaceDE w:val="0"/>
              <w:autoSpaceDN w:val="0"/>
              <w:spacing w:after="0" w:line="258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C3E20"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620" w:type="dxa"/>
          </w:tcPr>
          <w:p w:rsidR="00677575" w:rsidRPr="004C3E20" w:rsidRDefault="00677575" w:rsidP="00D032FE">
            <w:pPr>
              <w:widowControl w:val="0"/>
              <w:autoSpaceDE w:val="0"/>
              <w:autoSpaceDN w:val="0"/>
              <w:spacing w:after="0" w:line="258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C3E20">
              <w:rPr>
                <w:rFonts w:ascii="Times New Roman" w:hAnsi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623" w:type="dxa"/>
          </w:tcPr>
          <w:p w:rsidR="00677575" w:rsidRPr="004C3E20" w:rsidRDefault="00677575" w:rsidP="00D032FE">
            <w:pPr>
              <w:widowControl w:val="0"/>
              <w:autoSpaceDE w:val="0"/>
              <w:autoSpaceDN w:val="0"/>
              <w:spacing w:after="0" w:line="258" w:lineRule="exact"/>
              <w:ind w:right="234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C3E20"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620" w:type="dxa"/>
          </w:tcPr>
          <w:p w:rsidR="00677575" w:rsidRPr="004C3E20" w:rsidRDefault="00677575" w:rsidP="00D032FE">
            <w:pPr>
              <w:widowControl w:val="0"/>
              <w:autoSpaceDE w:val="0"/>
              <w:autoSpaceDN w:val="0"/>
              <w:spacing w:after="0" w:line="258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C3E20">
              <w:rPr>
                <w:rFonts w:ascii="Times New Roman" w:hAnsi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622" w:type="dxa"/>
          </w:tcPr>
          <w:p w:rsidR="00677575" w:rsidRPr="004C3E20" w:rsidRDefault="00677575" w:rsidP="00D032FE">
            <w:pPr>
              <w:widowControl w:val="0"/>
              <w:autoSpaceDE w:val="0"/>
              <w:autoSpaceDN w:val="0"/>
              <w:spacing w:after="0" w:line="258" w:lineRule="exact"/>
              <w:ind w:right="23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C3E20"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620" w:type="dxa"/>
          </w:tcPr>
          <w:p w:rsidR="00677575" w:rsidRPr="004C3E20" w:rsidRDefault="00677575" w:rsidP="00D032FE">
            <w:pPr>
              <w:widowControl w:val="0"/>
              <w:autoSpaceDE w:val="0"/>
              <w:autoSpaceDN w:val="0"/>
              <w:spacing w:after="0" w:line="258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C3E20">
              <w:rPr>
                <w:rFonts w:ascii="Times New Roman" w:hAnsi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623" w:type="dxa"/>
          </w:tcPr>
          <w:p w:rsidR="00677575" w:rsidRPr="004C3E20" w:rsidRDefault="00677575" w:rsidP="00D032FE">
            <w:pPr>
              <w:widowControl w:val="0"/>
              <w:autoSpaceDE w:val="0"/>
              <w:autoSpaceDN w:val="0"/>
              <w:spacing w:after="0" w:line="258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C3E20"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622" w:type="dxa"/>
          </w:tcPr>
          <w:p w:rsidR="00677575" w:rsidRPr="004C3E20" w:rsidRDefault="00677575" w:rsidP="00D032FE">
            <w:pPr>
              <w:widowControl w:val="0"/>
              <w:autoSpaceDE w:val="0"/>
              <w:autoSpaceDN w:val="0"/>
              <w:spacing w:after="0" w:line="258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C3E20">
              <w:rPr>
                <w:rFonts w:ascii="Times New Roman" w:hAnsi="Times New Roman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620" w:type="dxa"/>
          </w:tcPr>
          <w:p w:rsidR="00677575" w:rsidRPr="004C3E20" w:rsidRDefault="00677575" w:rsidP="00D032FE">
            <w:pPr>
              <w:widowControl w:val="0"/>
              <w:autoSpaceDE w:val="0"/>
              <w:autoSpaceDN w:val="0"/>
              <w:spacing w:after="0" w:line="258" w:lineRule="exact"/>
              <w:ind w:right="221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C3E20">
              <w:rPr>
                <w:rFonts w:ascii="Times New Roman" w:hAnsi="Times New Roman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623" w:type="dxa"/>
          </w:tcPr>
          <w:p w:rsidR="00677575" w:rsidRPr="004C3E20" w:rsidRDefault="00677575" w:rsidP="00D032FE">
            <w:pPr>
              <w:widowControl w:val="0"/>
              <w:autoSpaceDE w:val="0"/>
              <w:autoSpaceDN w:val="0"/>
              <w:spacing w:after="0" w:line="258" w:lineRule="exact"/>
              <w:ind w:right="216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C3E20">
              <w:rPr>
                <w:rFonts w:ascii="Times New Roman" w:hAnsi="Times New Roman"/>
                <w:sz w:val="28"/>
                <w:szCs w:val="28"/>
                <w:lang w:eastAsia="ru-RU"/>
              </w:rPr>
              <w:t>б</w:t>
            </w:r>
          </w:p>
        </w:tc>
      </w:tr>
    </w:tbl>
    <w:p w:rsidR="00677575" w:rsidRPr="004C3E20" w:rsidRDefault="00677575" w:rsidP="00261920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677575" w:rsidRDefault="00677575" w:rsidP="00D032FE">
      <w:pPr>
        <w:widowControl w:val="0"/>
        <w:autoSpaceDE w:val="0"/>
        <w:autoSpaceDN w:val="0"/>
        <w:spacing w:before="90"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677575" w:rsidRDefault="00677575" w:rsidP="00D032FE">
      <w:pPr>
        <w:widowControl w:val="0"/>
        <w:autoSpaceDE w:val="0"/>
        <w:autoSpaceDN w:val="0"/>
        <w:spacing w:before="90"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677575" w:rsidRPr="004C3E20" w:rsidRDefault="00677575" w:rsidP="00D032FE">
      <w:pPr>
        <w:widowControl w:val="0"/>
        <w:autoSpaceDE w:val="0"/>
        <w:autoSpaceDN w:val="0"/>
        <w:spacing w:before="90"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4C3E20">
        <w:rPr>
          <w:rFonts w:ascii="Times New Roman" w:hAnsi="Times New Roman"/>
          <w:b/>
          <w:sz w:val="28"/>
          <w:szCs w:val="28"/>
          <w:lang w:eastAsia="ru-RU"/>
        </w:rPr>
        <w:lastRenderedPageBreak/>
        <w:t>2 вариант:</w:t>
      </w:r>
    </w:p>
    <w:p w:rsidR="00677575" w:rsidRPr="004C3E20" w:rsidRDefault="00677575" w:rsidP="00261920">
      <w:pPr>
        <w:widowControl w:val="0"/>
        <w:autoSpaceDE w:val="0"/>
        <w:autoSpaceDN w:val="0"/>
        <w:spacing w:before="7"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677575" w:rsidRPr="004C3E20" w:rsidRDefault="00677575" w:rsidP="00261920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747DF6">
        <w:rPr>
          <w:rFonts w:ascii="Times New Roman" w:hAnsi="Times New Roman"/>
          <w:b/>
          <w:sz w:val="28"/>
          <w:szCs w:val="28"/>
          <w:lang w:eastAsia="ru-RU"/>
        </w:rPr>
        <w:t>Часть А: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 </w:t>
      </w:r>
      <w:r w:rsidRPr="004C3E20">
        <w:rPr>
          <w:rFonts w:ascii="Times New Roman" w:hAnsi="Times New Roman"/>
          <w:sz w:val="28"/>
          <w:szCs w:val="28"/>
          <w:lang w:eastAsia="ru-RU"/>
        </w:rPr>
        <w:t>Ответь на вопросы:</w:t>
      </w:r>
    </w:p>
    <w:p w:rsidR="00677575" w:rsidRPr="004C3E20" w:rsidRDefault="00677575" w:rsidP="00031D28">
      <w:pPr>
        <w:widowControl w:val="0"/>
        <w:numPr>
          <w:ilvl w:val="0"/>
          <w:numId w:val="5"/>
        </w:numPr>
        <w:tabs>
          <w:tab w:val="left" w:pos="1854"/>
        </w:tabs>
        <w:autoSpaceDE w:val="0"/>
        <w:autoSpaceDN w:val="0"/>
        <w:spacing w:after="0" w:line="240" w:lineRule="auto"/>
        <w:ind w:hanging="361"/>
        <w:rPr>
          <w:rFonts w:ascii="Times New Roman" w:hAnsi="Times New Roman"/>
          <w:sz w:val="28"/>
          <w:szCs w:val="28"/>
          <w:lang w:eastAsia="ru-RU"/>
        </w:rPr>
      </w:pPr>
      <w:r w:rsidRPr="004C3E20">
        <w:rPr>
          <w:rFonts w:ascii="Times New Roman" w:hAnsi="Times New Roman"/>
          <w:sz w:val="28"/>
          <w:szCs w:val="28"/>
          <w:lang w:eastAsia="ru-RU"/>
        </w:rPr>
        <w:t>Гипотеза-Это….</w:t>
      </w:r>
    </w:p>
    <w:p w:rsidR="00677575" w:rsidRPr="004C3E20" w:rsidRDefault="00677575" w:rsidP="00031D28">
      <w:pPr>
        <w:widowControl w:val="0"/>
        <w:numPr>
          <w:ilvl w:val="0"/>
          <w:numId w:val="5"/>
        </w:numPr>
        <w:tabs>
          <w:tab w:val="left" w:pos="1854"/>
        </w:tabs>
        <w:autoSpaceDE w:val="0"/>
        <w:autoSpaceDN w:val="0"/>
        <w:spacing w:after="0" w:line="240" w:lineRule="auto"/>
        <w:ind w:hanging="361"/>
        <w:rPr>
          <w:rFonts w:ascii="Times New Roman" w:hAnsi="Times New Roman"/>
          <w:sz w:val="28"/>
          <w:szCs w:val="28"/>
          <w:lang w:eastAsia="ru-RU"/>
        </w:rPr>
      </w:pPr>
      <w:r w:rsidRPr="004C3E20">
        <w:rPr>
          <w:rFonts w:ascii="Times New Roman" w:hAnsi="Times New Roman"/>
          <w:sz w:val="28"/>
          <w:szCs w:val="28"/>
          <w:lang w:eastAsia="ru-RU"/>
        </w:rPr>
        <w:t>Перечисли состав проектной</w:t>
      </w:r>
      <w:r w:rsidRPr="004C3E20">
        <w:rPr>
          <w:rFonts w:ascii="Times New Roman" w:hAnsi="Times New Roman"/>
          <w:spacing w:val="-1"/>
          <w:sz w:val="28"/>
          <w:szCs w:val="28"/>
          <w:lang w:eastAsia="ru-RU"/>
        </w:rPr>
        <w:t xml:space="preserve"> </w:t>
      </w:r>
      <w:r w:rsidRPr="004C3E20">
        <w:rPr>
          <w:rFonts w:ascii="Times New Roman" w:hAnsi="Times New Roman"/>
          <w:sz w:val="28"/>
          <w:szCs w:val="28"/>
          <w:lang w:eastAsia="ru-RU"/>
        </w:rPr>
        <w:t>папки.</w:t>
      </w:r>
    </w:p>
    <w:p w:rsidR="00677575" w:rsidRPr="004C3E20" w:rsidRDefault="00677575" w:rsidP="00031D28">
      <w:pPr>
        <w:widowControl w:val="0"/>
        <w:numPr>
          <w:ilvl w:val="0"/>
          <w:numId w:val="5"/>
        </w:numPr>
        <w:tabs>
          <w:tab w:val="left" w:pos="1854"/>
        </w:tabs>
        <w:autoSpaceDE w:val="0"/>
        <w:autoSpaceDN w:val="0"/>
        <w:spacing w:after="0" w:line="240" w:lineRule="auto"/>
        <w:ind w:hanging="361"/>
        <w:rPr>
          <w:rFonts w:ascii="Times New Roman" w:hAnsi="Times New Roman"/>
          <w:sz w:val="28"/>
          <w:szCs w:val="28"/>
          <w:lang w:eastAsia="ru-RU"/>
        </w:rPr>
      </w:pPr>
      <w:r w:rsidRPr="004C3E20">
        <w:rPr>
          <w:rFonts w:ascii="Times New Roman" w:hAnsi="Times New Roman"/>
          <w:sz w:val="28"/>
          <w:szCs w:val="28"/>
          <w:lang w:eastAsia="ru-RU"/>
        </w:rPr>
        <w:t>Назовите этапы выполнения</w:t>
      </w:r>
      <w:r w:rsidRPr="004C3E20">
        <w:rPr>
          <w:rFonts w:ascii="Times New Roman" w:hAnsi="Times New Roman"/>
          <w:spacing w:val="-2"/>
          <w:sz w:val="28"/>
          <w:szCs w:val="28"/>
          <w:lang w:eastAsia="ru-RU"/>
        </w:rPr>
        <w:t xml:space="preserve"> </w:t>
      </w:r>
      <w:r w:rsidRPr="004C3E20">
        <w:rPr>
          <w:rFonts w:ascii="Times New Roman" w:hAnsi="Times New Roman"/>
          <w:sz w:val="28"/>
          <w:szCs w:val="28"/>
          <w:lang w:eastAsia="ru-RU"/>
        </w:rPr>
        <w:t>проекта.</w:t>
      </w:r>
    </w:p>
    <w:p w:rsidR="00677575" w:rsidRPr="004C3E20" w:rsidRDefault="00677575" w:rsidP="00261920">
      <w:pPr>
        <w:widowControl w:val="0"/>
        <w:autoSpaceDE w:val="0"/>
        <w:autoSpaceDN w:val="0"/>
        <w:spacing w:before="2"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677575" w:rsidRPr="00747DF6" w:rsidRDefault="00677575" w:rsidP="00261920">
      <w:pPr>
        <w:widowControl w:val="0"/>
        <w:autoSpaceDE w:val="0"/>
        <w:autoSpaceDN w:val="0"/>
        <w:spacing w:before="1"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747DF6">
        <w:rPr>
          <w:rFonts w:ascii="Times New Roman" w:hAnsi="Times New Roman"/>
          <w:b/>
          <w:sz w:val="28"/>
          <w:szCs w:val="28"/>
          <w:lang w:eastAsia="ru-RU"/>
        </w:rPr>
        <w:t>Часть Б:</w:t>
      </w:r>
    </w:p>
    <w:p w:rsidR="00677575" w:rsidRPr="004C3E20" w:rsidRDefault="00677575" w:rsidP="00261920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4C3E20">
        <w:rPr>
          <w:rFonts w:ascii="Times New Roman" w:hAnsi="Times New Roman"/>
          <w:sz w:val="28"/>
          <w:szCs w:val="28"/>
          <w:lang w:eastAsia="ru-RU"/>
        </w:rPr>
        <w:t>Задание на соотнесение:</w:t>
      </w:r>
    </w:p>
    <w:tbl>
      <w:tblPr>
        <w:tblpPr w:leftFromText="180" w:rightFromText="180" w:vertAnchor="text" w:horzAnchor="margin" w:tblpX="5" w:tblpY="163"/>
        <w:tblW w:w="9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4"/>
        <w:gridCol w:w="4674"/>
      </w:tblGrid>
      <w:tr w:rsidR="00677575" w:rsidRPr="004C3E20" w:rsidTr="00277511">
        <w:trPr>
          <w:trHeight w:val="275"/>
        </w:trPr>
        <w:tc>
          <w:tcPr>
            <w:tcW w:w="4674" w:type="dxa"/>
          </w:tcPr>
          <w:p w:rsidR="00677575" w:rsidRPr="004C3E20" w:rsidRDefault="00677575" w:rsidP="00277511">
            <w:pPr>
              <w:widowControl w:val="0"/>
              <w:autoSpaceDE w:val="0"/>
              <w:autoSpaceDN w:val="0"/>
              <w:spacing w:after="0" w:line="256" w:lineRule="exact"/>
              <w:ind w:firstLine="14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C3E20">
              <w:rPr>
                <w:rFonts w:ascii="Times New Roman" w:hAnsi="Times New Roman"/>
                <w:sz w:val="28"/>
                <w:szCs w:val="28"/>
                <w:lang w:eastAsia="ru-RU"/>
              </w:rPr>
              <w:t>1.Этап подготовки проекта</w:t>
            </w:r>
          </w:p>
        </w:tc>
        <w:tc>
          <w:tcPr>
            <w:tcW w:w="4674" w:type="dxa"/>
          </w:tcPr>
          <w:p w:rsidR="00677575" w:rsidRPr="004C3E20" w:rsidRDefault="00677575" w:rsidP="00277511">
            <w:pPr>
              <w:widowControl w:val="0"/>
              <w:autoSpaceDE w:val="0"/>
              <w:autoSpaceDN w:val="0"/>
              <w:spacing w:after="0" w:line="256" w:lineRule="exact"/>
              <w:ind w:firstLine="29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C3E20">
              <w:rPr>
                <w:rFonts w:ascii="Times New Roman" w:hAnsi="Times New Roman"/>
                <w:sz w:val="28"/>
                <w:szCs w:val="28"/>
                <w:lang w:eastAsia="ru-RU"/>
              </w:rPr>
              <w:t>А-Мозговой штурм</w:t>
            </w:r>
          </w:p>
        </w:tc>
      </w:tr>
      <w:tr w:rsidR="00677575" w:rsidRPr="004C3E20" w:rsidTr="00277511">
        <w:trPr>
          <w:trHeight w:val="277"/>
        </w:trPr>
        <w:tc>
          <w:tcPr>
            <w:tcW w:w="4674" w:type="dxa"/>
          </w:tcPr>
          <w:p w:rsidR="00677575" w:rsidRPr="004C3E20" w:rsidRDefault="00677575" w:rsidP="00277511">
            <w:pPr>
              <w:widowControl w:val="0"/>
              <w:autoSpaceDE w:val="0"/>
              <w:autoSpaceDN w:val="0"/>
              <w:spacing w:after="0" w:line="258" w:lineRule="exact"/>
              <w:ind w:firstLine="14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C3E20">
              <w:rPr>
                <w:rFonts w:ascii="Times New Roman" w:hAnsi="Times New Roman"/>
                <w:sz w:val="28"/>
                <w:szCs w:val="28"/>
                <w:lang w:eastAsia="ru-RU"/>
              </w:rPr>
              <w:t>2. Пути для достижения цели</w:t>
            </w:r>
          </w:p>
        </w:tc>
        <w:tc>
          <w:tcPr>
            <w:tcW w:w="4674" w:type="dxa"/>
          </w:tcPr>
          <w:p w:rsidR="00677575" w:rsidRPr="004C3E20" w:rsidRDefault="00677575" w:rsidP="00277511">
            <w:pPr>
              <w:widowControl w:val="0"/>
              <w:autoSpaceDE w:val="0"/>
              <w:autoSpaceDN w:val="0"/>
              <w:spacing w:after="0" w:line="258" w:lineRule="exact"/>
              <w:ind w:firstLine="29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C3E20">
              <w:rPr>
                <w:rFonts w:ascii="Times New Roman" w:hAnsi="Times New Roman"/>
                <w:sz w:val="28"/>
                <w:szCs w:val="28"/>
                <w:lang w:eastAsia="ru-RU"/>
              </w:rPr>
              <w:t>Б-Задачи</w:t>
            </w:r>
          </w:p>
        </w:tc>
      </w:tr>
      <w:tr w:rsidR="00677575" w:rsidRPr="004C3E20" w:rsidTr="00277511">
        <w:trPr>
          <w:trHeight w:val="275"/>
        </w:trPr>
        <w:tc>
          <w:tcPr>
            <w:tcW w:w="4674" w:type="dxa"/>
          </w:tcPr>
          <w:p w:rsidR="00677575" w:rsidRPr="004C3E20" w:rsidRDefault="00677575" w:rsidP="00277511">
            <w:pPr>
              <w:widowControl w:val="0"/>
              <w:autoSpaceDE w:val="0"/>
              <w:autoSpaceDN w:val="0"/>
              <w:spacing w:after="0" w:line="256" w:lineRule="exact"/>
              <w:ind w:firstLine="14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C3E20">
              <w:rPr>
                <w:rFonts w:ascii="Times New Roman" w:hAnsi="Times New Roman"/>
                <w:sz w:val="28"/>
                <w:szCs w:val="28"/>
                <w:lang w:eastAsia="ru-RU"/>
              </w:rPr>
              <w:t>3.Демонстрация материала</w:t>
            </w:r>
          </w:p>
        </w:tc>
        <w:tc>
          <w:tcPr>
            <w:tcW w:w="4674" w:type="dxa"/>
          </w:tcPr>
          <w:p w:rsidR="00677575" w:rsidRPr="004C3E20" w:rsidRDefault="00677575" w:rsidP="00277511">
            <w:pPr>
              <w:widowControl w:val="0"/>
              <w:autoSpaceDE w:val="0"/>
              <w:autoSpaceDN w:val="0"/>
              <w:spacing w:after="0" w:line="256" w:lineRule="exact"/>
              <w:ind w:firstLine="29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C3E20">
              <w:rPr>
                <w:rFonts w:ascii="Times New Roman" w:hAnsi="Times New Roman"/>
                <w:sz w:val="28"/>
                <w:szCs w:val="28"/>
                <w:lang w:eastAsia="ru-RU"/>
              </w:rPr>
              <w:t>В-Презентация</w:t>
            </w:r>
          </w:p>
        </w:tc>
      </w:tr>
      <w:tr w:rsidR="00677575" w:rsidRPr="004C3E20" w:rsidTr="00277511">
        <w:trPr>
          <w:trHeight w:val="275"/>
        </w:trPr>
        <w:tc>
          <w:tcPr>
            <w:tcW w:w="4674" w:type="dxa"/>
          </w:tcPr>
          <w:p w:rsidR="00677575" w:rsidRPr="004C3E20" w:rsidRDefault="00677575" w:rsidP="00277511">
            <w:pPr>
              <w:widowControl w:val="0"/>
              <w:autoSpaceDE w:val="0"/>
              <w:autoSpaceDN w:val="0"/>
              <w:spacing w:after="0" w:line="256" w:lineRule="exact"/>
              <w:ind w:firstLine="14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C3E20">
              <w:rPr>
                <w:rFonts w:ascii="Times New Roman" w:hAnsi="Times New Roman"/>
                <w:sz w:val="28"/>
                <w:szCs w:val="28"/>
                <w:lang w:eastAsia="ru-RU"/>
              </w:rPr>
              <w:t>4.Техника формулировки идей</w:t>
            </w:r>
          </w:p>
        </w:tc>
        <w:tc>
          <w:tcPr>
            <w:tcW w:w="4674" w:type="dxa"/>
          </w:tcPr>
          <w:p w:rsidR="00677575" w:rsidRPr="004C3E20" w:rsidRDefault="00677575" w:rsidP="00277511">
            <w:pPr>
              <w:widowControl w:val="0"/>
              <w:autoSpaceDE w:val="0"/>
              <w:autoSpaceDN w:val="0"/>
              <w:spacing w:after="0" w:line="256" w:lineRule="exact"/>
              <w:ind w:firstLine="29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C3E20">
              <w:rPr>
                <w:rFonts w:ascii="Times New Roman" w:hAnsi="Times New Roman"/>
                <w:sz w:val="28"/>
                <w:szCs w:val="28"/>
                <w:lang w:eastAsia="ru-RU"/>
              </w:rPr>
              <w:t>Г-Подготовительный</w:t>
            </w:r>
          </w:p>
        </w:tc>
      </w:tr>
    </w:tbl>
    <w:p w:rsidR="00677575" w:rsidRPr="004C3E20" w:rsidRDefault="00677575" w:rsidP="00D032FE">
      <w:pPr>
        <w:widowControl w:val="0"/>
        <w:autoSpaceDE w:val="0"/>
        <w:autoSpaceDN w:val="0"/>
        <w:spacing w:before="1"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677575" w:rsidRPr="00747DF6" w:rsidRDefault="00677575" w:rsidP="00D032FE">
      <w:pPr>
        <w:widowControl w:val="0"/>
        <w:autoSpaceDE w:val="0"/>
        <w:autoSpaceDN w:val="0"/>
        <w:spacing w:before="1"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747DF6">
        <w:rPr>
          <w:rFonts w:ascii="Times New Roman" w:hAnsi="Times New Roman"/>
          <w:b/>
          <w:sz w:val="28"/>
          <w:szCs w:val="28"/>
          <w:lang w:eastAsia="ru-RU"/>
        </w:rPr>
        <w:t>Часть С:</w:t>
      </w:r>
    </w:p>
    <w:p w:rsidR="00677575" w:rsidRPr="004C3E20" w:rsidRDefault="00677575" w:rsidP="00D032FE">
      <w:pPr>
        <w:widowControl w:val="0"/>
        <w:autoSpaceDE w:val="0"/>
        <w:autoSpaceDN w:val="0"/>
        <w:spacing w:before="1" w:after="0" w:line="240" w:lineRule="auto"/>
        <w:rPr>
          <w:rFonts w:ascii="Times New Roman" w:hAnsi="Times New Roman"/>
          <w:sz w:val="28"/>
          <w:szCs w:val="28"/>
          <w:lang w:val="en-US" w:eastAsia="ru-RU"/>
        </w:rPr>
      </w:pPr>
      <w:r w:rsidRPr="004C3E20">
        <w:rPr>
          <w:rFonts w:ascii="Times New Roman" w:hAnsi="Times New Roman"/>
          <w:sz w:val="28"/>
          <w:szCs w:val="28"/>
          <w:lang w:eastAsia="ru-RU"/>
        </w:rPr>
        <w:t>Реши тест</w:t>
      </w:r>
      <w:r w:rsidRPr="004C3E20">
        <w:rPr>
          <w:rFonts w:ascii="Times New Roman" w:hAnsi="Times New Roman"/>
          <w:sz w:val="28"/>
          <w:szCs w:val="28"/>
          <w:lang w:val="en-US" w:eastAsia="ru-RU"/>
        </w:rPr>
        <w:t>:</w:t>
      </w:r>
    </w:p>
    <w:p w:rsidR="00677575" w:rsidRDefault="00677575" w:rsidP="00800C44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0" w:right="-20" w:firstLine="0"/>
        <w:rPr>
          <w:rFonts w:ascii="Times New Roman" w:hAnsi="Times New Roman"/>
          <w:sz w:val="28"/>
          <w:szCs w:val="28"/>
          <w:lang w:eastAsia="ru-RU"/>
        </w:rPr>
      </w:pPr>
      <w:r w:rsidRPr="004C3E20">
        <w:rPr>
          <w:rFonts w:ascii="Times New Roman" w:hAnsi="Times New Roman"/>
          <w:sz w:val="28"/>
          <w:szCs w:val="28"/>
          <w:lang w:eastAsia="ru-RU"/>
        </w:rPr>
        <w:t xml:space="preserve">Воспроизведение совершенной (прошлой) деятельности в целях ее анализа это: </w:t>
      </w:r>
    </w:p>
    <w:p w:rsidR="00677575" w:rsidRPr="004C3E20" w:rsidRDefault="00677575" w:rsidP="00800C44">
      <w:pPr>
        <w:widowControl w:val="0"/>
        <w:autoSpaceDE w:val="0"/>
        <w:autoSpaceDN w:val="0"/>
        <w:spacing w:after="0" w:line="240" w:lineRule="auto"/>
        <w:ind w:right="-20"/>
        <w:rPr>
          <w:rFonts w:ascii="Times New Roman" w:hAnsi="Times New Roman"/>
          <w:sz w:val="28"/>
          <w:szCs w:val="28"/>
          <w:lang w:eastAsia="ru-RU"/>
        </w:rPr>
      </w:pPr>
      <w:r w:rsidRPr="004C3E20">
        <w:rPr>
          <w:rFonts w:ascii="Times New Roman" w:hAnsi="Times New Roman"/>
          <w:sz w:val="28"/>
          <w:szCs w:val="28"/>
          <w:lang w:eastAsia="ru-RU"/>
        </w:rPr>
        <w:t>а)</w:t>
      </w:r>
      <w:r w:rsidRPr="004C3E20">
        <w:rPr>
          <w:rFonts w:ascii="Times New Roman" w:hAnsi="Times New Roman"/>
          <w:spacing w:val="-2"/>
          <w:sz w:val="28"/>
          <w:szCs w:val="28"/>
          <w:lang w:eastAsia="ru-RU"/>
        </w:rPr>
        <w:t xml:space="preserve"> </w:t>
      </w:r>
      <w:r w:rsidRPr="004C3E20">
        <w:rPr>
          <w:rFonts w:ascii="Times New Roman" w:hAnsi="Times New Roman"/>
          <w:sz w:val="28"/>
          <w:szCs w:val="28"/>
          <w:lang w:eastAsia="ru-RU"/>
        </w:rPr>
        <w:t>проблема;</w:t>
      </w:r>
      <w:r>
        <w:rPr>
          <w:rFonts w:ascii="Times New Roman" w:hAnsi="Times New Roman"/>
          <w:sz w:val="28"/>
          <w:szCs w:val="28"/>
          <w:lang w:eastAsia="ru-RU"/>
        </w:rPr>
        <w:t xml:space="preserve">   </w:t>
      </w:r>
      <w:r w:rsidRPr="004C3E20">
        <w:rPr>
          <w:rFonts w:ascii="Times New Roman" w:hAnsi="Times New Roman"/>
          <w:sz w:val="28"/>
          <w:szCs w:val="28"/>
          <w:lang w:eastAsia="ru-RU"/>
        </w:rPr>
        <w:t>б) рефлексия;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4C3E20">
        <w:rPr>
          <w:rFonts w:ascii="Times New Roman" w:hAnsi="Times New Roman"/>
          <w:sz w:val="28"/>
          <w:szCs w:val="28"/>
          <w:lang w:eastAsia="ru-RU"/>
        </w:rPr>
        <w:t>в) совершенствование.</w:t>
      </w:r>
    </w:p>
    <w:p w:rsidR="00677575" w:rsidRPr="004C3E20" w:rsidRDefault="00677575" w:rsidP="0030511B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4C3E20">
        <w:rPr>
          <w:rFonts w:ascii="Times New Roman" w:hAnsi="Times New Roman"/>
          <w:sz w:val="28"/>
          <w:szCs w:val="28"/>
          <w:lang w:eastAsia="ru-RU"/>
        </w:rPr>
        <w:t>Что означает</w:t>
      </w:r>
      <w:r w:rsidRPr="004C3E20">
        <w:rPr>
          <w:rFonts w:ascii="Times New Roman" w:hAnsi="Times New Roman"/>
          <w:spacing w:val="4"/>
          <w:sz w:val="28"/>
          <w:szCs w:val="28"/>
          <w:lang w:eastAsia="ru-RU"/>
        </w:rPr>
        <w:t xml:space="preserve"> </w:t>
      </w:r>
      <w:r w:rsidRPr="004C3E20">
        <w:rPr>
          <w:rFonts w:ascii="Times New Roman" w:hAnsi="Times New Roman"/>
          <w:sz w:val="28"/>
          <w:szCs w:val="28"/>
          <w:lang w:eastAsia="ru-RU"/>
        </w:rPr>
        <w:t>«проект»:</w:t>
      </w:r>
    </w:p>
    <w:p w:rsidR="00677575" w:rsidRPr="004C3E20" w:rsidRDefault="00677575" w:rsidP="00261920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4C3E20">
        <w:rPr>
          <w:rFonts w:ascii="Times New Roman" w:hAnsi="Times New Roman"/>
          <w:sz w:val="28"/>
          <w:szCs w:val="28"/>
          <w:lang w:eastAsia="ru-RU"/>
        </w:rPr>
        <w:t>а) замысел;</w:t>
      </w:r>
      <w:r>
        <w:rPr>
          <w:rFonts w:ascii="Times New Roman" w:hAnsi="Times New Roman"/>
          <w:sz w:val="28"/>
          <w:szCs w:val="28"/>
          <w:lang w:eastAsia="ru-RU"/>
        </w:rPr>
        <w:t xml:space="preserve">      </w:t>
      </w:r>
      <w:r w:rsidRPr="004C3E20">
        <w:rPr>
          <w:rFonts w:ascii="Times New Roman" w:hAnsi="Times New Roman"/>
          <w:sz w:val="28"/>
          <w:szCs w:val="28"/>
          <w:lang w:eastAsia="ru-RU"/>
        </w:rPr>
        <w:t>б) достижение целей;</w:t>
      </w:r>
      <w:r>
        <w:rPr>
          <w:rFonts w:ascii="Times New Roman" w:hAnsi="Times New Roman"/>
          <w:sz w:val="28"/>
          <w:szCs w:val="28"/>
          <w:lang w:eastAsia="ru-RU"/>
        </w:rPr>
        <w:t xml:space="preserve">    </w:t>
      </w:r>
      <w:r w:rsidRPr="004C3E20">
        <w:rPr>
          <w:rFonts w:ascii="Times New Roman" w:hAnsi="Times New Roman"/>
          <w:sz w:val="28"/>
          <w:szCs w:val="28"/>
          <w:lang w:eastAsia="ru-RU"/>
        </w:rPr>
        <w:t>в) управленческое решение.</w:t>
      </w:r>
    </w:p>
    <w:p w:rsidR="00677575" w:rsidRDefault="00677575" w:rsidP="00800C44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0" w:right="-20" w:firstLine="0"/>
        <w:rPr>
          <w:rFonts w:ascii="Times New Roman" w:hAnsi="Times New Roman"/>
          <w:sz w:val="28"/>
          <w:szCs w:val="28"/>
          <w:lang w:eastAsia="ru-RU"/>
        </w:rPr>
      </w:pPr>
      <w:r w:rsidRPr="004C3E20">
        <w:rPr>
          <w:rFonts w:ascii="Times New Roman" w:hAnsi="Times New Roman"/>
          <w:sz w:val="28"/>
          <w:szCs w:val="28"/>
          <w:lang w:eastAsia="ru-RU"/>
        </w:rPr>
        <w:t>Какое приложение используется для разработки презентации?</w:t>
      </w:r>
    </w:p>
    <w:p w:rsidR="00677575" w:rsidRPr="004C3E20" w:rsidRDefault="00677575" w:rsidP="00800C44">
      <w:pPr>
        <w:widowControl w:val="0"/>
        <w:autoSpaceDE w:val="0"/>
        <w:autoSpaceDN w:val="0"/>
        <w:spacing w:after="0" w:line="240" w:lineRule="auto"/>
        <w:ind w:right="-20"/>
        <w:rPr>
          <w:rFonts w:ascii="Times New Roman" w:hAnsi="Times New Roman"/>
          <w:sz w:val="28"/>
          <w:szCs w:val="28"/>
          <w:lang w:val="en-US" w:eastAsia="ru-RU"/>
        </w:rPr>
      </w:pPr>
      <w:r w:rsidRPr="00C50B0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C3E20">
        <w:rPr>
          <w:rFonts w:ascii="Times New Roman" w:hAnsi="Times New Roman"/>
          <w:sz w:val="28"/>
          <w:szCs w:val="28"/>
          <w:lang w:eastAsia="ru-RU"/>
        </w:rPr>
        <w:t>а</w:t>
      </w:r>
      <w:r w:rsidRPr="00800C44">
        <w:rPr>
          <w:rFonts w:ascii="Times New Roman" w:hAnsi="Times New Roman"/>
          <w:sz w:val="28"/>
          <w:szCs w:val="28"/>
          <w:lang w:val="en-US" w:eastAsia="ru-RU"/>
        </w:rPr>
        <w:t>)Microsoft</w:t>
      </w:r>
      <w:r w:rsidRPr="00800C44">
        <w:rPr>
          <w:rFonts w:ascii="Times New Roman" w:hAnsi="Times New Roman"/>
          <w:spacing w:val="-1"/>
          <w:sz w:val="28"/>
          <w:szCs w:val="28"/>
          <w:lang w:val="en-US" w:eastAsia="ru-RU"/>
        </w:rPr>
        <w:t xml:space="preserve"> </w:t>
      </w:r>
      <w:r w:rsidRPr="00800C44">
        <w:rPr>
          <w:rFonts w:ascii="Times New Roman" w:hAnsi="Times New Roman"/>
          <w:sz w:val="28"/>
          <w:szCs w:val="28"/>
          <w:lang w:val="en-US" w:eastAsia="ru-RU"/>
        </w:rPr>
        <w:t xml:space="preserve">PowerPoint;  </w:t>
      </w:r>
      <w:r w:rsidRPr="004C3E20">
        <w:rPr>
          <w:rFonts w:ascii="Times New Roman" w:hAnsi="Times New Roman"/>
          <w:sz w:val="28"/>
          <w:szCs w:val="28"/>
          <w:lang w:eastAsia="ru-RU"/>
        </w:rPr>
        <w:t>б</w:t>
      </w:r>
      <w:r w:rsidRPr="004C3E20">
        <w:rPr>
          <w:rFonts w:ascii="Times New Roman" w:hAnsi="Times New Roman"/>
          <w:sz w:val="28"/>
          <w:szCs w:val="28"/>
          <w:lang w:val="en-US" w:eastAsia="ru-RU"/>
        </w:rPr>
        <w:t xml:space="preserve">) Microsoft Word </w:t>
      </w:r>
      <w:r w:rsidRPr="004C3E20">
        <w:rPr>
          <w:rFonts w:ascii="Times New Roman" w:hAnsi="Times New Roman"/>
          <w:sz w:val="28"/>
          <w:szCs w:val="28"/>
          <w:lang w:eastAsia="ru-RU"/>
        </w:rPr>
        <w:t>в</w:t>
      </w:r>
      <w:r w:rsidRPr="004C3E20">
        <w:rPr>
          <w:rFonts w:ascii="Times New Roman" w:hAnsi="Times New Roman"/>
          <w:sz w:val="28"/>
          <w:szCs w:val="28"/>
          <w:lang w:val="en-US" w:eastAsia="ru-RU"/>
        </w:rPr>
        <w:t xml:space="preserve">) Microsoft </w:t>
      </w:r>
      <w:proofErr w:type="spellStart"/>
      <w:r w:rsidRPr="004C3E20">
        <w:rPr>
          <w:rFonts w:ascii="Times New Roman" w:hAnsi="Times New Roman"/>
          <w:sz w:val="28"/>
          <w:szCs w:val="28"/>
          <w:lang w:val="en-US" w:eastAsia="ru-RU"/>
        </w:rPr>
        <w:t>Exel</w:t>
      </w:r>
      <w:proofErr w:type="spellEnd"/>
    </w:p>
    <w:p w:rsidR="00677575" w:rsidRPr="004C3E20" w:rsidRDefault="00677575" w:rsidP="00800C44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4C3E20">
        <w:rPr>
          <w:rFonts w:ascii="Times New Roman" w:hAnsi="Times New Roman"/>
          <w:sz w:val="28"/>
          <w:szCs w:val="28"/>
          <w:lang w:eastAsia="ru-RU"/>
        </w:rPr>
        <w:t>Проект – это…</w:t>
      </w:r>
    </w:p>
    <w:p w:rsidR="00677575" w:rsidRPr="004C3E20" w:rsidRDefault="00677575" w:rsidP="00800C44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4C3E20">
        <w:rPr>
          <w:rFonts w:ascii="Times New Roman" w:hAnsi="Times New Roman"/>
          <w:sz w:val="28"/>
          <w:szCs w:val="28"/>
          <w:lang w:eastAsia="ru-RU"/>
        </w:rPr>
        <w:t>а) цель и результат проектирования;</w:t>
      </w:r>
    </w:p>
    <w:p w:rsidR="00677575" w:rsidRPr="004C3E20" w:rsidRDefault="00677575" w:rsidP="00800C44">
      <w:pPr>
        <w:widowControl w:val="0"/>
        <w:autoSpaceDE w:val="0"/>
        <w:autoSpaceDN w:val="0"/>
        <w:spacing w:after="0" w:line="240" w:lineRule="auto"/>
        <w:ind w:right="2528"/>
        <w:rPr>
          <w:rFonts w:ascii="Times New Roman" w:hAnsi="Times New Roman"/>
          <w:sz w:val="28"/>
          <w:szCs w:val="28"/>
          <w:lang w:eastAsia="ru-RU"/>
        </w:rPr>
      </w:pPr>
      <w:r w:rsidRPr="004C3E20">
        <w:rPr>
          <w:rFonts w:ascii="Times New Roman" w:hAnsi="Times New Roman"/>
          <w:sz w:val="28"/>
          <w:szCs w:val="28"/>
          <w:lang w:eastAsia="ru-RU"/>
        </w:rPr>
        <w:t>б) ограниченное во времени целенаправленное изменение отдельной системы; в) форма организации совместной деятельности людей.</w:t>
      </w:r>
    </w:p>
    <w:p w:rsidR="00677575" w:rsidRPr="004C3E20" w:rsidRDefault="00677575" w:rsidP="00800C44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0" w:right="-20" w:firstLine="0"/>
        <w:rPr>
          <w:rFonts w:ascii="Times New Roman" w:hAnsi="Times New Roman"/>
          <w:sz w:val="28"/>
          <w:szCs w:val="28"/>
          <w:lang w:eastAsia="ru-RU"/>
        </w:rPr>
      </w:pPr>
      <w:r w:rsidRPr="004C3E20">
        <w:rPr>
          <w:rFonts w:ascii="Times New Roman" w:hAnsi="Times New Roman"/>
          <w:sz w:val="28"/>
          <w:szCs w:val="28"/>
          <w:lang w:eastAsia="ru-RU"/>
        </w:rPr>
        <w:t>Как переводится латинское слово</w:t>
      </w:r>
      <w:r w:rsidRPr="004C3E20">
        <w:rPr>
          <w:rFonts w:ascii="Times New Roman" w:hAnsi="Times New Roman"/>
          <w:spacing w:val="-21"/>
          <w:sz w:val="28"/>
          <w:szCs w:val="28"/>
          <w:lang w:eastAsia="ru-RU"/>
        </w:rPr>
        <w:t xml:space="preserve"> </w:t>
      </w:r>
      <w:r w:rsidRPr="004C3E20">
        <w:rPr>
          <w:rFonts w:ascii="Times New Roman" w:hAnsi="Times New Roman"/>
          <w:sz w:val="28"/>
          <w:szCs w:val="28"/>
          <w:lang w:eastAsia="ru-RU"/>
        </w:rPr>
        <w:t>«</w:t>
      </w:r>
      <w:proofErr w:type="spellStart"/>
      <w:r w:rsidRPr="004C3E20">
        <w:rPr>
          <w:rFonts w:ascii="Times New Roman" w:hAnsi="Times New Roman"/>
          <w:sz w:val="28"/>
          <w:szCs w:val="28"/>
          <w:lang w:eastAsia="ru-RU"/>
        </w:rPr>
        <w:t>projectus</w:t>
      </w:r>
      <w:proofErr w:type="spellEnd"/>
      <w:r w:rsidRPr="004C3E20">
        <w:rPr>
          <w:rFonts w:ascii="Times New Roman" w:hAnsi="Times New Roman"/>
          <w:sz w:val="28"/>
          <w:szCs w:val="28"/>
          <w:lang w:eastAsia="ru-RU"/>
        </w:rPr>
        <w:t xml:space="preserve">»? </w:t>
      </w:r>
    </w:p>
    <w:p w:rsidR="00677575" w:rsidRPr="004C3E20" w:rsidRDefault="00677575" w:rsidP="00800C44">
      <w:pPr>
        <w:widowControl w:val="0"/>
        <w:autoSpaceDE w:val="0"/>
        <w:autoSpaceDN w:val="0"/>
        <w:spacing w:after="0" w:line="240" w:lineRule="auto"/>
        <w:ind w:right="-20"/>
        <w:rPr>
          <w:rFonts w:ascii="Times New Roman" w:hAnsi="Times New Roman"/>
          <w:sz w:val="28"/>
          <w:szCs w:val="28"/>
          <w:lang w:eastAsia="ru-RU"/>
        </w:rPr>
      </w:pPr>
      <w:r w:rsidRPr="004C3E20">
        <w:rPr>
          <w:rFonts w:ascii="Times New Roman" w:hAnsi="Times New Roman"/>
          <w:sz w:val="28"/>
          <w:szCs w:val="28"/>
          <w:lang w:eastAsia="ru-RU"/>
        </w:rPr>
        <w:t>а)</w:t>
      </w:r>
      <w:r w:rsidRPr="004C3E20">
        <w:rPr>
          <w:rFonts w:ascii="Times New Roman" w:hAnsi="Times New Roman"/>
          <w:spacing w:val="-1"/>
          <w:sz w:val="28"/>
          <w:szCs w:val="28"/>
          <w:lang w:eastAsia="ru-RU"/>
        </w:rPr>
        <w:t xml:space="preserve"> </w:t>
      </w:r>
      <w:r w:rsidRPr="004C3E20">
        <w:rPr>
          <w:rFonts w:ascii="Times New Roman" w:hAnsi="Times New Roman"/>
          <w:sz w:val="28"/>
          <w:szCs w:val="28"/>
          <w:lang w:eastAsia="ru-RU"/>
        </w:rPr>
        <w:t>задача;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</w:t>
      </w:r>
      <w:r w:rsidRPr="004C3E20">
        <w:rPr>
          <w:rFonts w:ascii="Times New Roman" w:hAnsi="Times New Roman"/>
          <w:sz w:val="28"/>
          <w:szCs w:val="28"/>
          <w:lang w:eastAsia="ru-RU"/>
        </w:rPr>
        <w:t>б)</w:t>
      </w:r>
      <w:r w:rsidRPr="004C3E20">
        <w:rPr>
          <w:rFonts w:ascii="Times New Roman" w:hAnsi="Times New Roman"/>
          <w:spacing w:val="-3"/>
          <w:sz w:val="28"/>
          <w:szCs w:val="28"/>
          <w:lang w:eastAsia="ru-RU"/>
        </w:rPr>
        <w:t xml:space="preserve"> </w:t>
      </w:r>
      <w:r w:rsidRPr="004C3E20">
        <w:rPr>
          <w:rFonts w:ascii="Times New Roman" w:hAnsi="Times New Roman"/>
          <w:sz w:val="28"/>
          <w:szCs w:val="28"/>
          <w:lang w:eastAsia="ru-RU"/>
        </w:rPr>
        <w:t>цель;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Pr="004C3E20">
        <w:rPr>
          <w:rFonts w:ascii="Times New Roman" w:hAnsi="Times New Roman"/>
          <w:sz w:val="28"/>
          <w:szCs w:val="28"/>
          <w:lang w:eastAsia="ru-RU"/>
        </w:rPr>
        <w:t xml:space="preserve">в) </w:t>
      </w:r>
      <w:r w:rsidRPr="004C3E20">
        <w:rPr>
          <w:rFonts w:ascii="Times New Roman" w:hAnsi="Times New Roman"/>
          <w:spacing w:val="-3"/>
          <w:sz w:val="28"/>
          <w:szCs w:val="28"/>
          <w:lang w:eastAsia="ru-RU"/>
        </w:rPr>
        <w:t xml:space="preserve">проблема; </w:t>
      </w:r>
      <w:r>
        <w:rPr>
          <w:rFonts w:ascii="Times New Roman" w:hAnsi="Times New Roman"/>
          <w:spacing w:val="-3"/>
          <w:sz w:val="28"/>
          <w:szCs w:val="28"/>
          <w:lang w:eastAsia="ru-RU"/>
        </w:rPr>
        <w:t xml:space="preserve">      </w:t>
      </w:r>
      <w:r w:rsidRPr="004C3E20">
        <w:rPr>
          <w:rFonts w:ascii="Times New Roman" w:hAnsi="Times New Roman"/>
          <w:sz w:val="28"/>
          <w:szCs w:val="28"/>
          <w:lang w:eastAsia="ru-RU"/>
        </w:rPr>
        <w:t>г)</w:t>
      </w:r>
      <w:r w:rsidRPr="004C3E20">
        <w:rPr>
          <w:rFonts w:ascii="Times New Roman" w:hAnsi="Times New Roman"/>
          <w:spacing w:val="-2"/>
          <w:sz w:val="28"/>
          <w:szCs w:val="28"/>
          <w:lang w:eastAsia="ru-RU"/>
        </w:rPr>
        <w:t xml:space="preserve"> </w:t>
      </w:r>
      <w:r w:rsidRPr="004C3E20">
        <w:rPr>
          <w:rFonts w:ascii="Times New Roman" w:hAnsi="Times New Roman"/>
          <w:sz w:val="28"/>
          <w:szCs w:val="28"/>
          <w:lang w:eastAsia="ru-RU"/>
        </w:rPr>
        <w:t>идея.</w:t>
      </w:r>
    </w:p>
    <w:p w:rsidR="00677575" w:rsidRPr="004C3E20" w:rsidRDefault="00677575" w:rsidP="00800C44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0" w:right="-20" w:firstLine="0"/>
        <w:rPr>
          <w:rFonts w:ascii="Times New Roman" w:hAnsi="Times New Roman"/>
          <w:sz w:val="28"/>
          <w:szCs w:val="28"/>
          <w:lang w:eastAsia="ru-RU"/>
        </w:rPr>
      </w:pPr>
      <w:r w:rsidRPr="004C3E20">
        <w:rPr>
          <w:rFonts w:ascii="Times New Roman" w:hAnsi="Times New Roman"/>
          <w:sz w:val="28"/>
          <w:szCs w:val="28"/>
          <w:lang w:eastAsia="ru-RU"/>
        </w:rPr>
        <w:t xml:space="preserve">Цель проекта должна </w:t>
      </w:r>
      <w:r w:rsidRPr="004C3E20">
        <w:rPr>
          <w:rFonts w:ascii="Times New Roman" w:hAnsi="Times New Roman"/>
          <w:spacing w:val="-3"/>
          <w:sz w:val="28"/>
          <w:szCs w:val="28"/>
          <w:lang w:eastAsia="ru-RU"/>
        </w:rPr>
        <w:t xml:space="preserve">быть… </w:t>
      </w:r>
    </w:p>
    <w:p w:rsidR="00677575" w:rsidRPr="004C3E20" w:rsidRDefault="00677575" w:rsidP="00800C44">
      <w:pPr>
        <w:widowControl w:val="0"/>
        <w:autoSpaceDE w:val="0"/>
        <w:autoSpaceDN w:val="0"/>
        <w:spacing w:after="0" w:line="240" w:lineRule="auto"/>
        <w:ind w:right="-20"/>
        <w:rPr>
          <w:rFonts w:ascii="Times New Roman" w:hAnsi="Times New Roman"/>
          <w:sz w:val="28"/>
          <w:szCs w:val="28"/>
          <w:lang w:eastAsia="ru-RU"/>
        </w:rPr>
      </w:pPr>
      <w:r w:rsidRPr="004C3E20">
        <w:rPr>
          <w:rFonts w:ascii="Times New Roman" w:hAnsi="Times New Roman"/>
          <w:sz w:val="28"/>
          <w:szCs w:val="28"/>
          <w:lang w:eastAsia="ru-RU"/>
        </w:rPr>
        <w:t>а) четкой и</w:t>
      </w:r>
      <w:r w:rsidRPr="004C3E20">
        <w:rPr>
          <w:rFonts w:ascii="Times New Roman" w:hAnsi="Times New Roman"/>
          <w:spacing w:val="-1"/>
          <w:sz w:val="28"/>
          <w:szCs w:val="28"/>
          <w:lang w:eastAsia="ru-RU"/>
        </w:rPr>
        <w:t xml:space="preserve"> </w:t>
      </w:r>
      <w:r w:rsidRPr="004C3E20">
        <w:rPr>
          <w:rFonts w:ascii="Times New Roman" w:hAnsi="Times New Roman"/>
          <w:sz w:val="28"/>
          <w:szCs w:val="28"/>
          <w:lang w:eastAsia="ru-RU"/>
        </w:rPr>
        <w:t>ясной;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</w:t>
      </w:r>
      <w:r w:rsidRPr="004C3E20">
        <w:rPr>
          <w:rFonts w:ascii="Times New Roman" w:hAnsi="Times New Roman"/>
          <w:sz w:val="28"/>
          <w:szCs w:val="28"/>
          <w:lang w:eastAsia="ru-RU"/>
        </w:rPr>
        <w:t>б) проверяемой;</w:t>
      </w:r>
      <w:r>
        <w:rPr>
          <w:rFonts w:ascii="Times New Roman" w:hAnsi="Times New Roman"/>
          <w:sz w:val="28"/>
          <w:szCs w:val="28"/>
          <w:lang w:eastAsia="ru-RU"/>
        </w:rPr>
        <w:t xml:space="preserve">    </w:t>
      </w:r>
      <w:r w:rsidRPr="004C3E20">
        <w:rPr>
          <w:rFonts w:ascii="Times New Roman" w:hAnsi="Times New Roman"/>
          <w:sz w:val="28"/>
          <w:szCs w:val="28"/>
          <w:lang w:eastAsia="ru-RU"/>
        </w:rPr>
        <w:t xml:space="preserve">в) соответствующей местным особенностям;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</w:t>
      </w:r>
      <w:r w:rsidRPr="004C3E20">
        <w:rPr>
          <w:rFonts w:ascii="Times New Roman" w:hAnsi="Times New Roman"/>
          <w:sz w:val="28"/>
          <w:szCs w:val="28"/>
          <w:lang w:eastAsia="ru-RU"/>
        </w:rPr>
        <w:t>г) все ответы правильные.</w:t>
      </w:r>
    </w:p>
    <w:p w:rsidR="00677575" w:rsidRPr="004C3E20" w:rsidRDefault="00677575" w:rsidP="00800C44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4C3E20">
        <w:rPr>
          <w:rFonts w:ascii="Times New Roman" w:hAnsi="Times New Roman"/>
          <w:sz w:val="28"/>
          <w:szCs w:val="28"/>
          <w:lang w:eastAsia="ru-RU"/>
        </w:rPr>
        <w:t>Проектирование –</w:t>
      </w:r>
      <w:r w:rsidRPr="004C3E20">
        <w:rPr>
          <w:rFonts w:ascii="Times New Roman" w:hAnsi="Times New Roman"/>
          <w:spacing w:val="-1"/>
          <w:sz w:val="28"/>
          <w:szCs w:val="28"/>
          <w:lang w:eastAsia="ru-RU"/>
        </w:rPr>
        <w:t xml:space="preserve"> </w:t>
      </w:r>
      <w:r w:rsidRPr="004C3E20">
        <w:rPr>
          <w:rFonts w:ascii="Times New Roman" w:hAnsi="Times New Roman"/>
          <w:sz w:val="28"/>
          <w:szCs w:val="28"/>
          <w:lang w:eastAsia="ru-RU"/>
        </w:rPr>
        <w:t>это…</w:t>
      </w:r>
    </w:p>
    <w:p w:rsidR="00677575" w:rsidRPr="004C3E20" w:rsidRDefault="00677575" w:rsidP="00800C44">
      <w:pPr>
        <w:widowControl w:val="0"/>
        <w:autoSpaceDE w:val="0"/>
        <w:autoSpaceDN w:val="0"/>
        <w:spacing w:after="0" w:line="240" w:lineRule="auto"/>
        <w:ind w:right="2210"/>
        <w:rPr>
          <w:rFonts w:ascii="Times New Roman" w:hAnsi="Times New Roman"/>
          <w:sz w:val="28"/>
          <w:szCs w:val="28"/>
          <w:lang w:eastAsia="ru-RU"/>
        </w:rPr>
      </w:pPr>
      <w:r w:rsidRPr="004C3E20">
        <w:rPr>
          <w:rFonts w:ascii="Times New Roman" w:hAnsi="Times New Roman"/>
          <w:sz w:val="28"/>
          <w:szCs w:val="28"/>
          <w:lang w:eastAsia="ru-RU"/>
        </w:rPr>
        <w:t>а) творческая деятельность по конструированию образовательного пространства; б) непременное, необратимое и закономерное изменение;</w:t>
      </w:r>
    </w:p>
    <w:p w:rsidR="00677575" w:rsidRPr="004C3E20" w:rsidRDefault="00677575" w:rsidP="00800C44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4C3E20">
        <w:rPr>
          <w:rFonts w:ascii="Times New Roman" w:hAnsi="Times New Roman"/>
          <w:sz w:val="28"/>
          <w:szCs w:val="28"/>
          <w:lang w:eastAsia="ru-RU"/>
        </w:rPr>
        <w:t>в) процесс и результат освоения личностью конкретных результатов</w:t>
      </w:r>
    </w:p>
    <w:p w:rsidR="00677575" w:rsidRPr="004C3E20" w:rsidRDefault="00677575" w:rsidP="00800C44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4C3E20">
        <w:rPr>
          <w:rFonts w:ascii="Times New Roman" w:hAnsi="Times New Roman"/>
          <w:sz w:val="28"/>
          <w:szCs w:val="28"/>
          <w:lang w:eastAsia="ru-RU"/>
        </w:rPr>
        <w:t>Анализ является инструментом</w:t>
      </w:r>
      <w:r w:rsidRPr="004C3E20">
        <w:rPr>
          <w:rFonts w:ascii="Times New Roman" w:hAnsi="Times New Roman"/>
          <w:spacing w:val="-2"/>
          <w:sz w:val="28"/>
          <w:szCs w:val="28"/>
          <w:lang w:eastAsia="ru-RU"/>
        </w:rPr>
        <w:t xml:space="preserve"> </w:t>
      </w:r>
      <w:r w:rsidRPr="004C3E20">
        <w:rPr>
          <w:rFonts w:ascii="Times New Roman" w:hAnsi="Times New Roman"/>
          <w:sz w:val="28"/>
          <w:szCs w:val="28"/>
          <w:lang w:eastAsia="ru-RU"/>
        </w:rPr>
        <w:t>обнаружения:</w:t>
      </w:r>
    </w:p>
    <w:p w:rsidR="00677575" w:rsidRDefault="00677575" w:rsidP="00800C44">
      <w:pPr>
        <w:widowControl w:val="0"/>
        <w:autoSpaceDE w:val="0"/>
        <w:autoSpaceDN w:val="0"/>
        <w:spacing w:after="0" w:line="240" w:lineRule="auto"/>
        <w:ind w:right="-20"/>
        <w:rPr>
          <w:rFonts w:ascii="Times New Roman" w:hAnsi="Times New Roman"/>
          <w:sz w:val="28"/>
          <w:szCs w:val="28"/>
          <w:lang w:eastAsia="ru-RU"/>
        </w:rPr>
      </w:pPr>
      <w:r w:rsidRPr="004C3E20">
        <w:rPr>
          <w:rFonts w:ascii="Times New Roman" w:hAnsi="Times New Roman"/>
          <w:sz w:val="28"/>
          <w:szCs w:val="28"/>
          <w:lang w:eastAsia="ru-RU"/>
        </w:rPr>
        <w:t xml:space="preserve">а) проблемы;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</w:t>
      </w:r>
      <w:r w:rsidRPr="004C3E20">
        <w:rPr>
          <w:rFonts w:ascii="Times New Roman" w:hAnsi="Times New Roman"/>
          <w:sz w:val="28"/>
          <w:szCs w:val="28"/>
          <w:lang w:eastAsia="ru-RU"/>
        </w:rPr>
        <w:t>б) ситуации: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</w:t>
      </w:r>
      <w:r w:rsidRPr="004C3E20">
        <w:rPr>
          <w:rFonts w:ascii="Times New Roman" w:hAnsi="Times New Roman"/>
          <w:sz w:val="28"/>
          <w:szCs w:val="28"/>
          <w:lang w:eastAsia="ru-RU"/>
        </w:rPr>
        <w:t>в) мотива.</w:t>
      </w:r>
    </w:p>
    <w:p w:rsidR="00677575" w:rsidRPr="004C3E20" w:rsidRDefault="00677575" w:rsidP="00800C44">
      <w:pPr>
        <w:widowControl w:val="0"/>
        <w:autoSpaceDE w:val="0"/>
        <w:autoSpaceDN w:val="0"/>
        <w:spacing w:after="0" w:line="240" w:lineRule="auto"/>
        <w:ind w:right="-20"/>
        <w:rPr>
          <w:rFonts w:ascii="Times New Roman" w:hAnsi="Times New Roman"/>
          <w:sz w:val="28"/>
          <w:szCs w:val="28"/>
          <w:lang w:eastAsia="ru-RU"/>
        </w:rPr>
      </w:pPr>
    </w:p>
    <w:p w:rsidR="00677575" w:rsidRPr="004C3E20" w:rsidRDefault="00677575" w:rsidP="00800C44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4C3E20">
        <w:rPr>
          <w:rFonts w:ascii="Times New Roman" w:hAnsi="Times New Roman"/>
          <w:sz w:val="28"/>
          <w:szCs w:val="28"/>
          <w:lang w:eastAsia="ru-RU"/>
        </w:rPr>
        <w:lastRenderedPageBreak/>
        <w:t>Процесс проектирования – это…</w:t>
      </w:r>
    </w:p>
    <w:p w:rsidR="00677575" w:rsidRPr="004C3E20" w:rsidRDefault="00677575" w:rsidP="00800C44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4C3E20">
        <w:rPr>
          <w:rFonts w:ascii="Times New Roman" w:hAnsi="Times New Roman"/>
          <w:sz w:val="28"/>
          <w:szCs w:val="28"/>
          <w:lang w:eastAsia="ru-RU"/>
        </w:rPr>
        <w:t>а) принятие решений в условиях неопределенности;</w:t>
      </w:r>
    </w:p>
    <w:p w:rsidR="00677575" w:rsidRPr="004C3E20" w:rsidRDefault="00677575" w:rsidP="00800C44">
      <w:pPr>
        <w:widowControl w:val="0"/>
        <w:autoSpaceDE w:val="0"/>
        <w:autoSpaceDN w:val="0"/>
        <w:spacing w:after="0" w:line="240" w:lineRule="auto"/>
        <w:ind w:right="27"/>
        <w:rPr>
          <w:rFonts w:ascii="Times New Roman" w:hAnsi="Times New Roman"/>
          <w:sz w:val="28"/>
          <w:szCs w:val="28"/>
          <w:lang w:eastAsia="ru-RU"/>
        </w:rPr>
      </w:pPr>
      <w:r w:rsidRPr="004C3E20">
        <w:rPr>
          <w:rFonts w:ascii="Times New Roman" w:hAnsi="Times New Roman"/>
          <w:sz w:val="28"/>
          <w:szCs w:val="28"/>
          <w:lang w:eastAsia="ru-RU"/>
        </w:rPr>
        <w:t>б) деятельность, мероприятие, предполагающее осуществление комплекса каких-либо действий;</w:t>
      </w:r>
    </w:p>
    <w:p w:rsidR="00677575" w:rsidRPr="004C3E20" w:rsidRDefault="00677575" w:rsidP="00800C44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4C3E20">
        <w:rPr>
          <w:rFonts w:ascii="Times New Roman" w:hAnsi="Times New Roman"/>
          <w:sz w:val="28"/>
          <w:szCs w:val="28"/>
          <w:lang w:eastAsia="ru-RU"/>
        </w:rPr>
        <w:t>в) система инновационных изменений.</w:t>
      </w:r>
    </w:p>
    <w:p w:rsidR="00677575" w:rsidRPr="004C3E20" w:rsidRDefault="00677575" w:rsidP="00800C44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4C3E20">
        <w:rPr>
          <w:rFonts w:ascii="Times New Roman" w:hAnsi="Times New Roman"/>
          <w:sz w:val="28"/>
          <w:szCs w:val="28"/>
          <w:lang w:eastAsia="ru-RU"/>
        </w:rPr>
        <w:t>Критерий –</w:t>
      </w:r>
      <w:r w:rsidRPr="004C3E20">
        <w:rPr>
          <w:rFonts w:ascii="Times New Roman" w:hAnsi="Times New Roman"/>
          <w:spacing w:val="1"/>
          <w:sz w:val="28"/>
          <w:szCs w:val="28"/>
          <w:lang w:eastAsia="ru-RU"/>
        </w:rPr>
        <w:t xml:space="preserve"> </w:t>
      </w:r>
      <w:r w:rsidRPr="004C3E20">
        <w:rPr>
          <w:rFonts w:ascii="Times New Roman" w:hAnsi="Times New Roman"/>
          <w:sz w:val="28"/>
          <w:szCs w:val="28"/>
          <w:lang w:eastAsia="ru-RU"/>
        </w:rPr>
        <w:t>это…</w:t>
      </w:r>
    </w:p>
    <w:p w:rsidR="00677575" w:rsidRPr="004C3E20" w:rsidRDefault="00677575" w:rsidP="00800C44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4C3E20">
        <w:rPr>
          <w:rFonts w:ascii="Times New Roman" w:hAnsi="Times New Roman"/>
          <w:sz w:val="28"/>
          <w:szCs w:val="28"/>
          <w:lang w:eastAsia="ru-RU"/>
        </w:rPr>
        <w:t>а) степень достижения заданной цели;</w:t>
      </w:r>
      <w:r>
        <w:rPr>
          <w:rFonts w:ascii="Times New Roman" w:hAnsi="Times New Roman"/>
          <w:sz w:val="28"/>
          <w:szCs w:val="28"/>
          <w:lang w:eastAsia="ru-RU"/>
        </w:rPr>
        <w:t xml:space="preserve">   </w:t>
      </w:r>
      <w:r w:rsidRPr="004C3E20">
        <w:rPr>
          <w:rFonts w:ascii="Times New Roman" w:hAnsi="Times New Roman"/>
          <w:sz w:val="28"/>
          <w:szCs w:val="28"/>
          <w:lang w:eastAsia="ru-RU"/>
        </w:rPr>
        <w:t>б) образец изделия;</w:t>
      </w:r>
    </w:p>
    <w:p w:rsidR="00677575" w:rsidRPr="004C3E20" w:rsidRDefault="00677575" w:rsidP="00261920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4C3E20">
        <w:rPr>
          <w:rFonts w:ascii="Times New Roman" w:hAnsi="Times New Roman"/>
          <w:sz w:val="28"/>
          <w:szCs w:val="28"/>
          <w:lang w:eastAsia="ru-RU"/>
        </w:rPr>
        <w:t>в) построение учебного плана;</w:t>
      </w:r>
    </w:p>
    <w:p w:rsidR="00677575" w:rsidRPr="004C3E20" w:rsidRDefault="00677575" w:rsidP="00261920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4C3E20">
        <w:rPr>
          <w:rFonts w:ascii="Times New Roman" w:hAnsi="Times New Roman"/>
          <w:sz w:val="28"/>
          <w:szCs w:val="28"/>
          <w:lang w:eastAsia="ru-RU"/>
        </w:rPr>
        <w:t>г) признак на основании, которого производится оценка.</w:t>
      </w:r>
    </w:p>
    <w:p w:rsidR="00677575" w:rsidRPr="004C3E20" w:rsidRDefault="00677575" w:rsidP="0030511B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4C3E20">
        <w:rPr>
          <w:rFonts w:ascii="Times New Roman" w:hAnsi="Times New Roman"/>
          <w:sz w:val="28"/>
          <w:szCs w:val="28"/>
          <w:lang w:eastAsia="ru-RU"/>
        </w:rPr>
        <w:t>Цель – это…</w:t>
      </w:r>
    </w:p>
    <w:p w:rsidR="00677575" w:rsidRPr="004C3E20" w:rsidRDefault="00677575" w:rsidP="0030511B">
      <w:pPr>
        <w:widowControl w:val="0"/>
        <w:autoSpaceDE w:val="0"/>
        <w:autoSpaceDN w:val="0"/>
        <w:spacing w:after="0" w:line="240" w:lineRule="auto"/>
        <w:ind w:right="-20"/>
        <w:rPr>
          <w:rFonts w:ascii="Times New Roman" w:hAnsi="Times New Roman"/>
          <w:sz w:val="28"/>
          <w:szCs w:val="28"/>
          <w:lang w:eastAsia="ru-RU"/>
        </w:rPr>
      </w:pPr>
      <w:r w:rsidRPr="004C3E20">
        <w:rPr>
          <w:rFonts w:ascii="Times New Roman" w:hAnsi="Times New Roman"/>
          <w:sz w:val="28"/>
          <w:szCs w:val="28"/>
          <w:lang w:eastAsia="ru-RU"/>
        </w:rPr>
        <w:t xml:space="preserve">а) желаемый результат; </w:t>
      </w:r>
      <w:r>
        <w:rPr>
          <w:rFonts w:ascii="Times New Roman" w:hAnsi="Times New Roman"/>
          <w:sz w:val="28"/>
          <w:szCs w:val="28"/>
          <w:lang w:eastAsia="ru-RU"/>
        </w:rPr>
        <w:t xml:space="preserve">   </w:t>
      </w:r>
      <w:r w:rsidRPr="004C3E20">
        <w:rPr>
          <w:rFonts w:ascii="Times New Roman" w:hAnsi="Times New Roman"/>
          <w:sz w:val="28"/>
          <w:szCs w:val="28"/>
          <w:lang w:eastAsia="ru-RU"/>
        </w:rPr>
        <w:t>б) логика;</w:t>
      </w:r>
      <w:r>
        <w:rPr>
          <w:rFonts w:ascii="Times New Roman" w:hAnsi="Times New Roman"/>
          <w:sz w:val="28"/>
          <w:szCs w:val="28"/>
          <w:lang w:eastAsia="ru-RU"/>
        </w:rPr>
        <w:t xml:space="preserve">   </w:t>
      </w:r>
      <w:r w:rsidRPr="004C3E20">
        <w:rPr>
          <w:rFonts w:ascii="Times New Roman" w:hAnsi="Times New Roman"/>
          <w:sz w:val="28"/>
          <w:szCs w:val="28"/>
          <w:lang w:eastAsia="ru-RU"/>
        </w:rPr>
        <w:t xml:space="preserve">в) интерес ресурсов;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4C3E20">
        <w:rPr>
          <w:rFonts w:ascii="Times New Roman" w:hAnsi="Times New Roman"/>
          <w:sz w:val="28"/>
          <w:szCs w:val="28"/>
          <w:lang w:eastAsia="ru-RU"/>
        </w:rPr>
        <w:t>г) формулировка.</w:t>
      </w:r>
    </w:p>
    <w:p w:rsidR="00677575" w:rsidRPr="004C3E20" w:rsidRDefault="00677575" w:rsidP="0030511B">
      <w:pPr>
        <w:widowControl w:val="0"/>
        <w:numPr>
          <w:ilvl w:val="0"/>
          <w:numId w:val="4"/>
        </w:numPr>
        <w:autoSpaceDE w:val="0"/>
        <w:autoSpaceDN w:val="0"/>
        <w:spacing w:before="3" w:after="0" w:line="240" w:lineRule="auto"/>
        <w:ind w:left="0" w:right="-20" w:firstLine="0"/>
        <w:rPr>
          <w:rFonts w:ascii="Times New Roman" w:hAnsi="Times New Roman"/>
          <w:sz w:val="28"/>
          <w:szCs w:val="28"/>
          <w:lang w:eastAsia="ru-RU"/>
        </w:rPr>
      </w:pPr>
      <w:r w:rsidRPr="004C3E20">
        <w:rPr>
          <w:rFonts w:ascii="Times New Roman" w:hAnsi="Times New Roman"/>
          <w:sz w:val="28"/>
          <w:szCs w:val="28"/>
          <w:lang w:eastAsia="ru-RU"/>
        </w:rPr>
        <w:t>В процессе демонстрации презентации, может ли пользователь изменить порядок</w:t>
      </w:r>
      <w:r w:rsidRPr="004C3E20">
        <w:rPr>
          <w:rFonts w:ascii="Times New Roman" w:hAnsi="Times New Roman"/>
          <w:spacing w:val="-35"/>
          <w:sz w:val="28"/>
          <w:szCs w:val="28"/>
          <w:lang w:eastAsia="ru-RU"/>
        </w:rPr>
        <w:t xml:space="preserve"> </w:t>
      </w:r>
      <w:r w:rsidRPr="004C3E20">
        <w:rPr>
          <w:rFonts w:ascii="Times New Roman" w:hAnsi="Times New Roman"/>
          <w:sz w:val="28"/>
          <w:szCs w:val="28"/>
          <w:lang w:eastAsia="ru-RU"/>
        </w:rPr>
        <w:t>показа слайдов?</w:t>
      </w:r>
    </w:p>
    <w:p w:rsidR="00677575" w:rsidRPr="004C3E20" w:rsidRDefault="00677575" w:rsidP="00277511">
      <w:pPr>
        <w:widowControl w:val="0"/>
        <w:autoSpaceDE w:val="0"/>
        <w:autoSpaceDN w:val="0"/>
        <w:spacing w:before="3" w:after="0" w:line="240" w:lineRule="auto"/>
        <w:ind w:right="-20"/>
        <w:rPr>
          <w:rFonts w:ascii="Times New Roman" w:hAnsi="Times New Roman"/>
          <w:sz w:val="28"/>
          <w:szCs w:val="28"/>
          <w:lang w:eastAsia="ru-RU"/>
        </w:rPr>
      </w:pPr>
      <w:r w:rsidRPr="004C3E20">
        <w:rPr>
          <w:rFonts w:ascii="Times New Roman" w:hAnsi="Times New Roman"/>
          <w:sz w:val="28"/>
          <w:szCs w:val="28"/>
          <w:lang w:eastAsia="ru-RU"/>
        </w:rPr>
        <w:t>А) Да;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</w:t>
      </w:r>
      <w:r w:rsidRPr="004C3E20">
        <w:rPr>
          <w:rFonts w:ascii="Times New Roman" w:hAnsi="Times New Roman"/>
          <w:sz w:val="28"/>
          <w:szCs w:val="28"/>
          <w:lang w:eastAsia="ru-RU"/>
        </w:rPr>
        <w:t>Б) Нет;</w:t>
      </w:r>
      <w:r>
        <w:rPr>
          <w:rFonts w:ascii="Times New Roman" w:hAnsi="Times New Roman"/>
          <w:sz w:val="28"/>
          <w:szCs w:val="28"/>
          <w:lang w:eastAsia="ru-RU"/>
        </w:rPr>
        <w:t xml:space="preserve">      </w:t>
      </w:r>
      <w:r w:rsidRPr="004C3E20">
        <w:rPr>
          <w:rFonts w:ascii="Times New Roman" w:hAnsi="Times New Roman"/>
          <w:sz w:val="28"/>
          <w:szCs w:val="28"/>
          <w:lang w:eastAsia="ru-RU"/>
        </w:rPr>
        <w:t>В) Затрудняюсь ответить.</w:t>
      </w:r>
    </w:p>
    <w:p w:rsidR="00677575" w:rsidRPr="00FC0031" w:rsidRDefault="00677575" w:rsidP="00277511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0" w:right="-20" w:firstLine="0"/>
        <w:rPr>
          <w:rFonts w:ascii="Times New Roman" w:hAnsi="Times New Roman"/>
          <w:sz w:val="28"/>
          <w:szCs w:val="28"/>
          <w:lang w:eastAsia="ru-RU"/>
        </w:rPr>
      </w:pPr>
      <w:r w:rsidRPr="004C3E20">
        <w:rPr>
          <w:rFonts w:ascii="Times New Roman" w:hAnsi="Times New Roman"/>
          <w:sz w:val="28"/>
          <w:szCs w:val="28"/>
          <w:lang w:eastAsia="ru-RU"/>
        </w:rPr>
        <w:t xml:space="preserve">Какое приложение используется для разработки презентации? </w:t>
      </w:r>
    </w:p>
    <w:p w:rsidR="00677575" w:rsidRPr="004C3E20" w:rsidRDefault="00677575" w:rsidP="00277511">
      <w:pPr>
        <w:widowControl w:val="0"/>
        <w:autoSpaceDE w:val="0"/>
        <w:autoSpaceDN w:val="0"/>
        <w:spacing w:after="0" w:line="240" w:lineRule="auto"/>
        <w:ind w:right="-20"/>
        <w:rPr>
          <w:rFonts w:ascii="Times New Roman" w:hAnsi="Times New Roman"/>
          <w:sz w:val="28"/>
          <w:szCs w:val="28"/>
          <w:lang w:val="en-US" w:eastAsia="ru-RU"/>
        </w:rPr>
      </w:pPr>
      <w:r w:rsidRPr="004C3E20">
        <w:rPr>
          <w:rFonts w:ascii="Times New Roman" w:hAnsi="Times New Roman"/>
          <w:sz w:val="28"/>
          <w:szCs w:val="28"/>
          <w:lang w:eastAsia="ru-RU"/>
        </w:rPr>
        <w:t>а</w:t>
      </w:r>
      <w:r w:rsidRPr="00143CBB">
        <w:rPr>
          <w:rFonts w:ascii="Times New Roman" w:hAnsi="Times New Roman"/>
          <w:sz w:val="28"/>
          <w:szCs w:val="28"/>
          <w:lang w:val="en-US" w:eastAsia="ru-RU"/>
        </w:rPr>
        <w:t>)Microsoft</w:t>
      </w:r>
      <w:r w:rsidRPr="00143CBB">
        <w:rPr>
          <w:rFonts w:ascii="Times New Roman" w:hAnsi="Times New Roman"/>
          <w:spacing w:val="-1"/>
          <w:sz w:val="28"/>
          <w:szCs w:val="28"/>
          <w:lang w:val="en-US" w:eastAsia="ru-RU"/>
        </w:rPr>
        <w:t xml:space="preserve"> </w:t>
      </w:r>
      <w:r w:rsidRPr="00143CBB">
        <w:rPr>
          <w:rFonts w:ascii="Times New Roman" w:hAnsi="Times New Roman"/>
          <w:sz w:val="28"/>
          <w:szCs w:val="28"/>
          <w:lang w:val="en-US" w:eastAsia="ru-RU"/>
        </w:rPr>
        <w:t>PowerPoint</w:t>
      </w:r>
      <w:r w:rsidRPr="00277511">
        <w:rPr>
          <w:rFonts w:ascii="Times New Roman" w:hAnsi="Times New Roman"/>
          <w:sz w:val="28"/>
          <w:szCs w:val="28"/>
          <w:lang w:val="en-US" w:eastAsia="ru-RU"/>
        </w:rPr>
        <w:t xml:space="preserve">    </w:t>
      </w:r>
      <w:r w:rsidRPr="004C3E20">
        <w:rPr>
          <w:rFonts w:ascii="Times New Roman" w:hAnsi="Times New Roman"/>
          <w:sz w:val="28"/>
          <w:szCs w:val="28"/>
          <w:lang w:eastAsia="ru-RU"/>
        </w:rPr>
        <w:t>б</w:t>
      </w:r>
      <w:r w:rsidRPr="004C3E20">
        <w:rPr>
          <w:rFonts w:ascii="Times New Roman" w:hAnsi="Times New Roman"/>
          <w:sz w:val="28"/>
          <w:szCs w:val="28"/>
          <w:lang w:val="en-US" w:eastAsia="ru-RU"/>
        </w:rPr>
        <w:t>) Microsoft Word</w:t>
      </w:r>
      <w:r w:rsidRPr="00277511">
        <w:rPr>
          <w:rFonts w:ascii="Times New Roman" w:hAnsi="Times New Roman"/>
          <w:sz w:val="28"/>
          <w:szCs w:val="28"/>
          <w:lang w:val="en-US" w:eastAsia="ru-RU"/>
        </w:rPr>
        <w:t xml:space="preserve">   </w:t>
      </w:r>
      <w:r w:rsidRPr="004C3E20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r w:rsidRPr="004C3E20">
        <w:rPr>
          <w:rFonts w:ascii="Times New Roman" w:hAnsi="Times New Roman"/>
          <w:sz w:val="28"/>
          <w:szCs w:val="28"/>
          <w:lang w:eastAsia="ru-RU"/>
        </w:rPr>
        <w:t>в</w:t>
      </w:r>
      <w:r w:rsidRPr="004C3E20">
        <w:rPr>
          <w:rFonts w:ascii="Times New Roman" w:hAnsi="Times New Roman"/>
          <w:sz w:val="28"/>
          <w:szCs w:val="28"/>
          <w:lang w:val="en-US" w:eastAsia="ru-RU"/>
        </w:rPr>
        <w:t xml:space="preserve">) Microsoft </w:t>
      </w:r>
      <w:proofErr w:type="spellStart"/>
      <w:r w:rsidRPr="004C3E20">
        <w:rPr>
          <w:rFonts w:ascii="Times New Roman" w:hAnsi="Times New Roman"/>
          <w:sz w:val="28"/>
          <w:szCs w:val="28"/>
          <w:lang w:val="en-US" w:eastAsia="ru-RU"/>
        </w:rPr>
        <w:t>Exel</w:t>
      </w:r>
      <w:proofErr w:type="spellEnd"/>
    </w:p>
    <w:p w:rsidR="00677575" w:rsidRPr="004C3E20" w:rsidRDefault="00677575" w:rsidP="00277511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4C3E20">
        <w:rPr>
          <w:rFonts w:ascii="Times New Roman" w:hAnsi="Times New Roman"/>
          <w:sz w:val="28"/>
          <w:szCs w:val="28"/>
          <w:lang w:eastAsia="ru-RU"/>
        </w:rPr>
        <w:t>В современном понимании слово «проект»</w:t>
      </w:r>
      <w:r w:rsidRPr="004C3E20">
        <w:rPr>
          <w:rFonts w:ascii="Times New Roman" w:hAnsi="Times New Roman"/>
          <w:spacing w:val="-8"/>
          <w:sz w:val="28"/>
          <w:szCs w:val="28"/>
          <w:lang w:eastAsia="ru-RU"/>
        </w:rPr>
        <w:t xml:space="preserve"> </w:t>
      </w:r>
      <w:r w:rsidRPr="004C3E20">
        <w:rPr>
          <w:rFonts w:ascii="Times New Roman" w:hAnsi="Times New Roman"/>
          <w:sz w:val="28"/>
          <w:szCs w:val="28"/>
          <w:lang w:eastAsia="ru-RU"/>
        </w:rPr>
        <w:t>означает:</w:t>
      </w:r>
    </w:p>
    <w:p w:rsidR="00677575" w:rsidRPr="004C3E20" w:rsidRDefault="00677575" w:rsidP="00277511">
      <w:pPr>
        <w:widowControl w:val="0"/>
        <w:autoSpaceDE w:val="0"/>
        <w:autoSpaceDN w:val="0"/>
        <w:spacing w:after="0" w:line="240" w:lineRule="auto"/>
        <w:ind w:right="-20"/>
        <w:rPr>
          <w:rFonts w:ascii="Times New Roman" w:hAnsi="Times New Roman"/>
          <w:sz w:val="28"/>
          <w:szCs w:val="28"/>
          <w:lang w:eastAsia="ru-RU"/>
        </w:rPr>
      </w:pPr>
      <w:r w:rsidRPr="004C3E20">
        <w:rPr>
          <w:rFonts w:ascii="Times New Roman" w:hAnsi="Times New Roman"/>
          <w:sz w:val="28"/>
          <w:szCs w:val="28"/>
          <w:lang w:eastAsia="ru-RU"/>
        </w:rPr>
        <w:t xml:space="preserve">а) продукт проектирования; </w:t>
      </w:r>
      <w:r>
        <w:rPr>
          <w:rFonts w:ascii="Times New Roman" w:hAnsi="Times New Roman"/>
          <w:sz w:val="28"/>
          <w:szCs w:val="28"/>
          <w:lang w:eastAsia="ru-RU"/>
        </w:rPr>
        <w:t xml:space="preserve">   </w:t>
      </w:r>
      <w:r w:rsidRPr="004C3E20">
        <w:rPr>
          <w:rFonts w:ascii="Times New Roman" w:hAnsi="Times New Roman"/>
          <w:sz w:val="28"/>
          <w:szCs w:val="28"/>
          <w:lang w:eastAsia="ru-RU"/>
        </w:rPr>
        <w:t>б) информационная база;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C3E20">
        <w:rPr>
          <w:rFonts w:ascii="Times New Roman" w:hAnsi="Times New Roman"/>
          <w:sz w:val="28"/>
          <w:szCs w:val="28"/>
          <w:lang w:eastAsia="ru-RU"/>
        </w:rPr>
        <w:t>в) все ответы верны.</w:t>
      </w:r>
    </w:p>
    <w:p w:rsidR="00677575" w:rsidRPr="004C3E20" w:rsidRDefault="00677575" w:rsidP="00277511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4C3E20">
        <w:rPr>
          <w:rFonts w:ascii="Times New Roman" w:hAnsi="Times New Roman"/>
          <w:sz w:val="28"/>
          <w:szCs w:val="28"/>
          <w:lang w:eastAsia="ru-RU"/>
        </w:rPr>
        <w:t>Анимация – это…</w:t>
      </w:r>
    </w:p>
    <w:p w:rsidR="00677575" w:rsidRPr="00143CBB" w:rsidRDefault="00677575" w:rsidP="00277511">
      <w:pPr>
        <w:widowControl w:val="0"/>
        <w:autoSpaceDE w:val="0"/>
        <w:autoSpaceDN w:val="0"/>
        <w:spacing w:after="0" w:line="240" w:lineRule="auto"/>
        <w:ind w:right="168"/>
        <w:rPr>
          <w:rFonts w:ascii="Times New Roman" w:hAnsi="Times New Roman"/>
          <w:sz w:val="28"/>
          <w:szCs w:val="28"/>
          <w:lang w:eastAsia="ru-RU"/>
        </w:rPr>
      </w:pPr>
      <w:r w:rsidRPr="004C3E20">
        <w:rPr>
          <w:rFonts w:ascii="Times New Roman" w:hAnsi="Times New Roman"/>
          <w:sz w:val="28"/>
          <w:szCs w:val="28"/>
          <w:lang w:eastAsia="ru-RU"/>
        </w:rPr>
        <w:t xml:space="preserve">а) создание иллюзии движения объектов на экране монитора; </w:t>
      </w:r>
    </w:p>
    <w:p w:rsidR="00677575" w:rsidRPr="004C3E20" w:rsidRDefault="00677575" w:rsidP="00277511">
      <w:pPr>
        <w:widowControl w:val="0"/>
        <w:autoSpaceDE w:val="0"/>
        <w:autoSpaceDN w:val="0"/>
        <w:spacing w:after="0" w:line="240" w:lineRule="auto"/>
        <w:ind w:right="27"/>
        <w:rPr>
          <w:rFonts w:ascii="Times New Roman" w:hAnsi="Times New Roman"/>
          <w:sz w:val="28"/>
          <w:szCs w:val="28"/>
          <w:lang w:eastAsia="ru-RU"/>
        </w:rPr>
      </w:pPr>
      <w:r w:rsidRPr="004C3E20">
        <w:rPr>
          <w:rFonts w:ascii="Times New Roman" w:hAnsi="Times New Roman"/>
          <w:sz w:val="28"/>
          <w:szCs w:val="28"/>
          <w:lang w:eastAsia="ru-RU"/>
        </w:rPr>
        <w:t>б) непрерывное движение;</w:t>
      </w:r>
      <w:r>
        <w:rPr>
          <w:rFonts w:ascii="Times New Roman" w:hAnsi="Times New Roman"/>
          <w:sz w:val="28"/>
          <w:szCs w:val="28"/>
          <w:lang w:eastAsia="ru-RU"/>
        </w:rPr>
        <w:t xml:space="preserve">   </w:t>
      </w:r>
      <w:r w:rsidRPr="004C3E20">
        <w:rPr>
          <w:rFonts w:ascii="Times New Roman" w:hAnsi="Times New Roman"/>
          <w:sz w:val="28"/>
          <w:szCs w:val="28"/>
          <w:lang w:eastAsia="ru-RU"/>
        </w:rPr>
        <w:t>в) быстрая смена кадров.</w:t>
      </w:r>
    </w:p>
    <w:p w:rsidR="00677575" w:rsidRDefault="00677575" w:rsidP="00277511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677575" w:rsidRPr="004C3E20" w:rsidRDefault="00677575" w:rsidP="00277511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4C3E20">
        <w:rPr>
          <w:rFonts w:ascii="Times New Roman" w:hAnsi="Times New Roman"/>
          <w:b/>
          <w:sz w:val="28"/>
          <w:szCs w:val="28"/>
          <w:lang w:eastAsia="ru-RU"/>
        </w:rPr>
        <w:t>Ответы:</w:t>
      </w:r>
    </w:p>
    <w:p w:rsidR="00677575" w:rsidRPr="004C3E20" w:rsidRDefault="00677575" w:rsidP="00277511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b/>
          <w:sz w:val="28"/>
          <w:szCs w:val="28"/>
          <w:lang w:val="en-US" w:eastAsia="ru-RU"/>
        </w:rPr>
      </w:pPr>
      <w:r w:rsidRPr="004C3E20">
        <w:rPr>
          <w:rFonts w:ascii="Times New Roman" w:hAnsi="Times New Roman"/>
          <w:b/>
          <w:sz w:val="28"/>
          <w:szCs w:val="28"/>
          <w:lang w:eastAsia="ru-RU"/>
        </w:rPr>
        <w:t>Часть А</w:t>
      </w:r>
      <w:r w:rsidRPr="004C3E20">
        <w:rPr>
          <w:rFonts w:ascii="Times New Roman" w:hAnsi="Times New Roman"/>
          <w:b/>
          <w:sz w:val="28"/>
          <w:szCs w:val="28"/>
          <w:lang w:val="en-US" w:eastAsia="ru-RU"/>
        </w:rPr>
        <w:t>.</w:t>
      </w:r>
    </w:p>
    <w:p w:rsidR="00677575" w:rsidRPr="004C3E20" w:rsidRDefault="00677575" w:rsidP="00277511">
      <w:pPr>
        <w:widowControl w:val="0"/>
        <w:numPr>
          <w:ilvl w:val="0"/>
          <w:numId w:val="32"/>
        </w:numPr>
        <w:autoSpaceDE w:val="0"/>
        <w:autoSpaceDN w:val="0"/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4C3E20">
        <w:rPr>
          <w:rFonts w:ascii="Times New Roman" w:hAnsi="Times New Roman"/>
          <w:sz w:val="28"/>
          <w:szCs w:val="28"/>
          <w:lang w:eastAsia="ru-RU"/>
        </w:rPr>
        <w:t>Предполагаемый конечный</w:t>
      </w:r>
      <w:r w:rsidRPr="004C3E20">
        <w:rPr>
          <w:rFonts w:ascii="Times New Roman" w:hAnsi="Times New Roman"/>
          <w:spacing w:val="-1"/>
          <w:sz w:val="28"/>
          <w:szCs w:val="28"/>
          <w:lang w:eastAsia="ru-RU"/>
        </w:rPr>
        <w:t xml:space="preserve"> </w:t>
      </w:r>
      <w:r w:rsidRPr="004C3E20">
        <w:rPr>
          <w:rFonts w:ascii="Times New Roman" w:hAnsi="Times New Roman"/>
          <w:sz w:val="28"/>
          <w:szCs w:val="28"/>
          <w:lang w:eastAsia="ru-RU"/>
        </w:rPr>
        <w:t>результат</w:t>
      </w:r>
      <w:r w:rsidRPr="004C3E20">
        <w:rPr>
          <w:rFonts w:ascii="Times New Roman" w:hAnsi="Times New Roman"/>
          <w:sz w:val="28"/>
          <w:szCs w:val="28"/>
          <w:lang w:val="en-US" w:eastAsia="ru-RU"/>
        </w:rPr>
        <w:t>;</w:t>
      </w:r>
    </w:p>
    <w:p w:rsidR="00677575" w:rsidRPr="004C3E20" w:rsidRDefault="00677575" w:rsidP="00277511">
      <w:pPr>
        <w:widowControl w:val="0"/>
        <w:numPr>
          <w:ilvl w:val="0"/>
          <w:numId w:val="32"/>
        </w:numPr>
        <w:autoSpaceDE w:val="0"/>
        <w:autoSpaceDN w:val="0"/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4C3E20">
        <w:rPr>
          <w:rFonts w:ascii="Times New Roman" w:hAnsi="Times New Roman"/>
          <w:sz w:val="28"/>
          <w:szCs w:val="28"/>
          <w:lang w:eastAsia="ru-RU"/>
        </w:rPr>
        <w:t>паспорт</w:t>
      </w:r>
      <w:r w:rsidRPr="004C3E20">
        <w:rPr>
          <w:rFonts w:ascii="Times New Roman" w:hAnsi="Times New Roman"/>
          <w:spacing w:val="-1"/>
          <w:sz w:val="28"/>
          <w:szCs w:val="28"/>
          <w:lang w:eastAsia="ru-RU"/>
        </w:rPr>
        <w:t xml:space="preserve"> </w:t>
      </w:r>
      <w:r w:rsidRPr="004C3E20">
        <w:rPr>
          <w:rFonts w:ascii="Times New Roman" w:hAnsi="Times New Roman"/>
          <w:sz w:val="28"/>
          <w:szCs w:val="28"/>
          <w:lang w:eastAsia="ru-RU"/>
        </w:rPr>
        <w:t>проекта;</w:t>
      </w:r>
    </w:p>
    <w:p w:rsidR="00677575" w:rsidRPr="004C3E20" w:rsidRDefault="00677575" w:rsidP="00277511">
      <w:pPr>
        <w:widowControl w:val="0"/>
        <w:numPr>
          <w:ilvl w:val="0"/>
          <w:numId w:val="32"/>
        </w:numPr>
        <w:autoSpaceDE w:val="0"/>
        <w:autoSpaceDN w:val="0"/>
        <w:spacing w:after="0" w:line="240" w:lineRule="auto"/>
        <w:ind w:left="0" w:right="-20" w:firstLine="0"/>
        <w:rPr>
          <w:rFonts w:ascii="Times New Roman" w:hAnsi="Times New Roman"/>
          <w:sz w:val="28"/>
          <w:szCs w:val="28"/>
          <w:lang w:eastAsia="ru-RU"/>
        </w:rPr>
      </w:pPr>
      <w:r w:rsidRPr="004C3E20">
        <w:rPr>
          <w:rFonts w:ascii="Times New Roman" w:hAnsi="Times New Roman"/>
          <w:sz w:val="28"/>
          <w:szCs w:val="28"/>
          <w:lang w:eastAsia="ru-RU"/>
        </w:rPr>
        <w:t>планы выполнения проекта и отдельных его этапов (недельные или помесячные); промежуточные отчеты группы;</w:t>
      </w:r>
    </w:p>
    <w:p w:rsidR="00677575" w:rsidRPr="004C3E20" w:rsidRDefault="00677575" w:rsidP="00277511">
      <w:pPr>
        <w:widowControl w:val="0"/>
        <w:numPr>
          <w:ilvl w:val="0"/>
          <w:numId w:val="32"/>
        </w:numPr>
        <w:autoSpaceDE w:val="0"/>
        <w:autoSpaceDN w:val="0"/>
        <w:spacing w:after="0" w:line="240" w:lineRule="auto"/>
        <w:ind w:left="0" w:right="721" w:firstLine="0"/>
        <w:rPr>
          <w:rFonts w:ascii="Times New Roman" w:hAnsi="Times New Roman"/>
          <w:sz w:val="28"/>
          <w:szCs w:val="28"/>
          <w:lang w:eastAsia="ru-RU"/>
        </w:rPr>
      </w:pPr>
      <w:r w:rsidRPr="004C3E20">
        <w:rPr>
          <w:rFonts w:ascii="Times New Roman" w:hAnsi="Times New Roman"/>
          <w:sz w:val="28"/>
          <w:szCs w:val="28"/>
          <w:lang w:eastAsia="ru-RU"/>
        </w:rPr>
        <w:t>вся собранная информация по теме проекта, а том числе необходимые ксерокопии и распечатки из Интернета;</w:t>
      </w:r>
    </w:p>
    <w:p w:rsidR="00677575" w:rsidRPr="004C3E20" w:rsidRDefault="00677575" w:rsidP="00277511">
      <w:pPr>
        <w:widowControl w:val="0"/>
        <w:numPr>
          <w:ilvl w:val="0"/>
          <w:numId w:val="32"/>
        </w:numPr>
        <w:autoSpaceDE w:val="0"/>
        <w:autoSpaceDN w:val="0"/>
        <w:spacing w:after="0" w:line="240" w:lineRule="auto"/>
        <w:ind w:left="0" w:right="-20" w:firstLine="0"/>
        <w:rPr>
          <w:rFonts w:ascii="Times New Roman" w:hAnsi="Times New Roman"/>
          <w:sz w:val="28"/>
          <w:szCs w:val="28"/>
          <w:lang w:eastAsia="ru-RU"/>
        </w:rPr>
      </w:pPr>
      <w:r w:rsidRPr="004C3E20">
        <w:rPr>
          <w:rFonts w:ascii="Times New Roman" w:hAnsi="Times New Roman"/>
          <w:sz w:val="28"/>
          <w:szCs w:val="28"/>
          <w:lang w:eastAsia="ru-RU"/>
        </w:rPr>
        <w:t>результаты исследований и анализа; записи всех идей, гипотез и решений;</w:t>
      </w:r>
    </w:p>
    <w:p w:rsidR="00677575" w:rsidRPr="004C3E20" w:rsidRDefault="00677575" w:rsidP="00277511">
      <w:pPr>
        <w:widowControl w:val="0"/>
        <w:numPr>
          <w:ilvl w:val="0"/>
          <w:numId w:val="32"/>
        </w:numPr>
        <w:autoSpaceDE w:val="0"/>
        <w:autoSpaceDN w:val="0"/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4C3E20">
        <w:rPr>
          <w:rFonts w:ascii="Times New Roman" w:hAnsi="Times New Roman"/>
          <w:sz w:val="28"/>
          <w:szCs w:val="28"/>
          <w:lang w:eastAsia="ru-RU"/>
        </w:rPr>
        <w:t>отчеты о совещаниях группы, проведенных дискуссиях, «мозговых штурмах» и т.д.</w:t>
      </w:r>
    </w:p>
    <w:p w:rsidR="00677575" w:rsidRPr="004C3E20" w:rsidRDefault="00677575" w:rsidP="00277511">
      <w:pPr>
        <w:widowControl w:val="0"/>
        <w:numPr>
          <w:ilvl w:val="0"/>
          <w:numId w:val="32"/>
        </w:numPr>
        <w:autoSpaceDE w:val="0"/>
        <w:autoSpaceDN w:val="0"/>
        <w:spacing w:after="0" w:line="240" w:lineRule="auto"/>
        <w:ind w:left="0" w:right="27" w:firstLine="0"/>
        <w:rPr>
          <w:rFonts w:ascii="Times New Roman" w:hAnsi="Times New Roman"/>
          <w:sz w:val="28"/>
          <w:szCs w:val="28"/>
          <w:lang w:eastAsia="ru-RU"/>
        </w:rPr>
      </w:pPr>
      <w:r w:rsidRPr="004C3E20">
        <w:rPr>
          <w:rFonts w:ascii="Times New Roman" w:hAnsi="Times New Roman"/>
          <w:sz w:val="28"/>
          <w:szCs w:val="28"/>
          <w:lang w:eastAsia="ru-RU"/>
        </w:rPr>
        <w:t>краткое описание всех проблем, с которыми приходится сталкиваться проектантам, и способы их преодоления;</w:t>
      </w:r>
    </w:p>
    <w:p w:rsidR="00677575" w:rsidRPr="004C3E20" w:rsidRDefault="00677575" w:rsidP="00277511">
      <w:pPr>
        <w:widowControl w:val="0"/>
        <w:numPr>
          <w:ilvl w:val="0"/>
          <w:numId w:val="32"/>
        </w:numPr>
        <w:autoSpaceDE w:val="0"/>
        <w:autoSpaceDN w:val="0"/>
        <w:spacing w:after="0" w:line="240" w:lineRule="auto"/>
        <w:ind w:left="0" w:right="27" w:firstLine="0"/>
        <w:rPr>
          <w:rFonts w:ascii="Times New Roman" w:hAnsi="Times New Roman"/>
          <w:sz w:val="28"/>
          <w:szCs w:val="28"/>
          <w:lang w:eastAsia="ru-RU"/>
        </w:rPr>
      </w:pPr>
      <w:r w:rsidRPr="004C3E20">
        <w:rPr>
          <w:rFonts w:ascii="Times New Roman" w:hAnsi="Times New Roman"/>
          <w:sz w:val="28"/>
          <w:szCs w:val="28"/>
          <w:lang w:eastAsia="ru-RU"/>
        </w:rPr>
        <w:t>эскизы, чертежи, наброски продукта; материалы к презентации (сценарий);</w:t>
      </w:r>
    </w:p>
    <w:p w:rsidR="00677575" w:rsidRPr="004C3E20" w:rsidRDefault="00677575" w:rsidP="00277511">
      <w:pPr>
        <w:widowControl w:val="0"/>
        <w:numPr>
          <w:ilvl w:val="0"/>
          <w:numId w:val="32"/>
        </w:numPr>
        <w:autoSpaceDE w:val="0"/>
        <w:autoSpaceDN w:val="0"/>
        <w:spacing w:after="0" w:line="240" w:lineRule="auto"/>
        <w:ind w:left="0" w:right="27" w:firstLine="0"/>
        <w:rPr>
          <w:rFonts w:ascii="Times New Roman" w:hAnsi="Times New Roman"/>
          <w:sz w:val="28"/>
          <w:szCs w:val="28"/>
          <w:lang w:eastAsia="ru-RU"/>
        </w:rPr>
      </w:pPr>
      <w:r w:rsidRPr="004C3E20">
        <w:rPr>
          <w:rFonts w:ascii="Times New Roman" w:hAnsi="Times New Roman"/>
          <w:sz w:val="28"/>
          <w:szCs w:val="28"/>
          <w:lang w:eastAsia="ru-RU"/>
        </w:rPr>
        <w:t>другие рабочие материалы и черновики. 3.Подготовительный</w:t>
      </w:r>
    </w:p>
    <w:p w:rsidR="00677575" w:rsidRPr="004C3E20" w:rsidRDefault="00677575" w:rsidP="00277511">
      <w:pPr>
        <w:widowControl w:val="0"/>
        <w:numPr>
          <w:ilvl w:val="0"/>
          <w:numId w:val="32"/>
        </w:numPr>
        <w:autoSpaceDE w:val="0"/>
        <w:autoSpaceDN w:val="0"/>
        <w:spacing w:after="0" w:line="240" w:lineRule="auto"/>
        <w:ind w:left="0" w:right="27" w:firstLine="0"/>
        <w:rPr>
          <w:rFonts w:ascii="Times New Roman" w:hAnsi="Times New Roman"/>
          <w:sz w:val="28"/>
          <w:szCs w:val="28"/>
          <w:lang w:eastAsia="ru-RU"/>
        </w:rPr>
      </w:pPr>
      <w:r w:rsidRPr="004C3E20">
        <w:rPr>
          <w:rFonts w:ascii="Times New Roman" w:hAnsi="Times New Roman"/>
          <w:sz w:val="28"/>
          <w:szCs w:val="28"/>
          <w:lang w:eastAsia="ru-RU"/>
        </w:rPr>
        <w:t>Технологический Заключительный</w:t>
      </w:r>
    </w:p>
    <w:p w:rsidR="00677575" w:rsidRPr="004C3E20" w:rsidRDefault="00677575" w:rsidP="00277511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b/>
          <w:sz w:val="28"/>
          <w:szCs w:val="28"/>
          <w:lang w:val="en-US" w:eastAsia="ru-RU"/>
        </w:rPr>
      </w:pPr>
      <w:r w:rsidRPr="004C3E20">
        <w:rPr>
          <w:rFonts w:ascii="Times New Roman" w:hAnsi="Times New Roman"/>
          <w:b/>
          <w:sz w:val="28"/>
          <w:szCs w:val="28"/>
          <w:lang w:eastAsia="ru-RU"/>
        </w:rPr>
        <w:t>Часть</w:t>
      </w:r>
      <w:r w:rsidRPr="004C3E20">
        <w:rPr>
          <w:rFonts w:ascii="Times New Roman" w:hAnsi="Times New Roman"/>
          <w:b/>
          <w:spacing w:val="-1"/>
          <w:sz w:val="28"/>
          <w:szCs w:val="28"/>
          <w:lang w:eastAsia="ru-RU"/>
        </w:rPr>
        <w:t xml:space="preserve"> </w:t>
      </w:r>
      <w:r w:rsidRPr="004C3E20">
        <w:rPr>
          <w:rFonts w:ascii="Times New Roman" w:hAnsi="Times New Roman"/>
          <w:b/>
          <w:sz w:val="28"/>
          <w:szCs w:val="28"/>
          <w:lang w:eastAsia="ru-RU"/>
        </w:rPr>
        <w:t>Б</w:t>
      </w:r>
      <w:r w:rsidRPr="004C3E20">
        <w:rPr>
          <w:rFonts w:ascii="Times New Roman" w:hAnsi="Times New Roman"/>
          <w:b/>
          <w:sz w:val="28"/>
          <w:szCs w:val="28"/>
          <w:lang w:val="en-US" w:eastAsia="ru-RU"/>
        </w:rPr>
        <w:t>.</w:t>
      </w:r>
    </w:p>
    <w:p w:rsidR="00677575" w:rsidRPr="004C3E20" w:rsidRDefault="00677575" w:rsidP="00277511">
      <w:pPr>
        <w:widowControl w:val="0"/>
        <w:numPr>
          <w:ilvl w:val="1"/>
          <w:numId w:val="32"/>
        </w:numPr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4C3E20">
        <w:rPr>
          <w:rFonts w:ascii="Times New Roman" w:hAnsi="Times New Roman"/>
          <w:sz w:val="28"/>
          <w:szCs w:val="28"/>
          <w:lang w:eastAsia="ru-RU"/>
        </w:rPr>
        <w:t>Г</w:t>
      </w:r>
      <w:r>
        <w:rPr>
          <w:rFonts w:ascii="Times New Roman" w:hAnsi="Times New Roman"/>
          <w:sz w:val="28"/>
          <w:szCs w:val="28"/>
          <w:lang w:eastAsia="ru-RU"/>
        </w:rPr>
        <w:t xml:space="preserve">    2 – </w:t>
      </w:r>
      <w:r w:rsidRPr="004C3E20">
        <w:rPr>
          <w:rFonts w:ascii="Times New Roman" w:hAnsi="Times New Roman"/>
          <w:sz w:val="28"/>
          <w:szCs w:val="28"/>
          <w:lang w:eastAsia="ru-RU"/>
        </w:rPr>
        <w:t>Б</w:t>
      </w:r>
      <w:r>
        <w:rPr>
          <w:rFonts w:ascii="Times New Roman" w:hAnsi="Times New Roman"/>
          <w:sz w:val="28"/>
          <w:szCs w:val="28"/>
          <w:lang w:eastAsia="ru-RU"/>
        </w:rPr>
        <w:t xml:space="preserve">   3 – </w:t>
      </w:r>
      <w:r w:rsidRPr="004C3E20">
        <w:rPr>
          <w:rFonts w:ascii="Times New Roman" w:hAnsi="Times New Roman"/>
          <w:sz w:val="28"/>
          <w:szCs w:val="28"/>
          <w:lang w:eastAsia="ru-RU"/>
        </w:rPr>
        <w:t>В</w:t>
      </w:r>
      <w:r>
        <w:rPr>
          <w:rFonts w:ascii="Times New Roman" w:hAnsi="Times New Roman"/>
          <w:sz w:val="28"/>
          <w:szCs w:val="28"/>
          <w:lang w:eastAsia="ru-RU"/>
        </w:rPr>
        <w:t xml:space="preserve">    4 - </w:t>
      </w:r>
      <w:r w:rsidRPr="004C3E20">
        <w:rPr>
          <w:rFonts w:ascii="Times New Roman" w:hAnsi="Times New Roman"/>
          <w:sz w:val="28"/>
          <w:szCs w:val="28"/>
          <w:lang w:eastAsia="ru-RU"/>
        </w:rPr>
        <w:t>А</w:t>
      </w:r>
    </w:p>
    <w:p w:rsidR="00677575" w:rsidRPr="004C3E20" w:rsidRDefault="00677575" w:rsidP="00277511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677575" w:rsidRPr="004C3E20" w:rsidRDefault="00677575" w:rsidP="00277511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b/>
          <w:sz w:val="28"/>
          <w:szCs w:val="28"/>
          <w:lang w:val="en-US" w:eastAsia="ru-RU"/>
        </w:rPr>
      </w:pPr>
      <w:r w:rsidRPr="004C3E20">
        <w:rPr>
          <w:rFonts w:ascii="Times New Roman" w:hAnsi="Times New Roman"/>
          <w:b/>
          <w:sz w:val="28"/>
          <w:szCs w:val="28"/>
          <w:lang w:eastAsia="ru-RU"/>
        </w:rPr>
        <w:lastRenderedPageBreak/>
        <w:t>Часть</w:t>
      </w:r>
      <w:r w:rsidRPr="004C3E20">
        <w:rPr>
          <w:rFonts w:ascii="Times New Roman" w:hAnsi="Times New Roman"/>
          <w:b/>
          <w:spacing w:val="-1"/>
          <w:sz w:val="28"/>
          <w:szCs w:val="28"/>
          <w:lang w:eastAsia="ru-RU"/>
        </w:rPr>
        <w:t xml:space="preserve"> </w:t>
      </w:r>
      <w:r w:rsidRPr="004C3E20">
        <w:rPr>
          <w:rFonts w:ascii="Times New Roman" w:hAnsi="Times New Roman"/>
          <w:b/>
          <w:sz w:val="28"/>
          <w:szCs w:val="28"/>
          <w:lang w:eastAsia="ru-RU"/>
        </w:rPr>
        <w:t>С</w:t>
      </w:r>
      <w:r w:rsidRPr="004C3E20">
        <w:rPr>
          <w:rFonts w:ascii="Times New Roman" w:hAnsi="Times New Roman"/>
          <w:b/>
          <w:sz w:val="28"/>
          <w:szCs w:val="28"/>
          <w:lang w:val="en-US" w:eastAsia="ru-RU"/>
        </w:rPr>
        <w:t>.</w:t>
      </w:r>
    </w:p>
    <w:p w:rsidR="00677575" w:rsidRPr="004C3E20" w:rsidRDefault="00677575" w:rsidP="00277511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Ind w:w="10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4"/>
        <w:gridCol w:w="623"/>
        <w:gridCol w:w="623"/>
        <w:gridCol w:w="621"/>
        <w:gridCol w:w="620"/>
        <w:gridCol w:w="622"/>
        <w:gridCol w:w="620"/>
        <w:gridCol w:w="623"/>
        <w:gridCol w:w="620"/>
        <w:gridCol w:w="622"/>
        <w:gridCol w:w="620"/>
        <w:gridCol w:w="623"/>
        <w:gridCol w:w="622"/>
        <w:gridCol w:w="620"/>
        <w:gridCol w:w="623"/>
      </w:tblGrid>
      <w:tr w:rsidR="00677575" w:rsidRPr="004C3E20" w:rsidTr="00261920">
        <w:trPr>
          <w:trHeight w:val="278"/>
        </w:trPr>
        <w:tc>
          <w:tcPr>
            <w:tcW w:w="624" w:type="dxa"/>
          </w:tcPr>
          <w:p w:rsidR="00677575" w:rsidRPr="004C3E20" w:rsidRDefault="00677575" w:rsidP="002775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C3E20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23" w:type="dxa"/>
          </w:tcPr>
          <w:p w:rsidR="00677575" w:rsidRPr="004C3E20" w:rsidRDefault="00677575" w:rsidP="002775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C3E20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23" w:type="dxa"/>
          </w:tcPr>
          <w:p w:rsidR="00677575" w:rsidRPr="004C3E20" w:rsidRDefault="00677575" w:rsidP="00277511">
            <w:pPr>
              <w:widowControl w:val="0"/>
              <w:autoSpaceDE w:val="0"/>
              <w:autoSpaceDN w:val="0"/>
              <w:spacing w:after="0" w:line="240" w:lineRule="auto"/>
              <w:ind w:right="237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C3E20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21" w:type="dxa"/>
          </w:tcPr>
          <w:p w:rsidR="00677575" w:rsidRPr="004C3E20" w:rsidRDefault="00677575" w:rsidP="002775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C3E20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20" w:type="dxa"/>
          </w:tcPr>
          <w:p w:rsidR="00677575" w:rsidRPr="004C3E20" w:rsidRDefault="00677575" w:rsidP="002775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C3E20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22" w:type="dxa"/>
          </w:tcPr>
          <w:p w:rsidR="00677575" w:rsidRPr="004C3E20" w:rsidRDefault="00677575" w:rsidP="002775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C3E20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20" w:type="dxa"/>
          </w:tcPr>
          <w:p w:rsidR="00677575" w:rsidRPr="004C3E20" w:rsidRDefault="00677575" w:rsidP="002775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C3E20"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23" w:type="dxa"/>
          </w:tcPr>
          <w:p w:rsidR="00677575" w:rsidRPr="004C3E20" w:rsidRDefault="00677575" w:rsidP="002775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C3E20"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20" w:type="dxa"/>
          </w:tcPr>
          <w:p w:rsidR="00677575" w:rsidRPr="004C3E20" w:rsidRDefault="00677575" w:rsidP="002775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C3E20"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22" w:type="dxa"/>
          </w:tcPr>
          <w:p w:rsidR="00677575" w:rsidRPr="004C3E20" w:rsidRDefault="00677575" w:rsidP="00277511">
            <w:pPr>
              <w:widowControl w:val="0"/>
              <w:autoSpaceDE w:val="0"/>
              <w:autoSpaceDN w:val="0"/>
              <w:spacing w:after="0" w:line="240" w:lineRule="auto"/>
              <w:ind w:right="14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C3E20"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20" w:type="dxa"/>
          </w:tcPr>
          <w:p w:rsidR="00677575" w:rsidRPr="004C3E20" w:rsidRDefault="00677575" w:rsidP="00277511">
            <w:pPr>
              <w:widowControl w:val="0"/>
              <w:autoSpaceDE w:val="0"/>
              <w:autoSpaceDN w:val="0"/>
              <w:spacing w:after="0" w:line="240" w:lineRule="auto"/>
              <w:ind w:right="144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C3E20">
              <w:rPr>
                <w:rFonts w:ascii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23" w:type="dxa"/>
          </w:tcPr>
          <w:p w:rsidR="00677575" w:rsidRPr="004C3E20" w:rsidRDefault="00677575" w:rsidP="00277511">
            <w:pPr>
              <w:widowControl w:val="0"/>
              <w:autoSpaceDE w:val="0"/>
              <w:autoSpaceDN w:val="0"/>
              <w:spacing w:after="0" w:line="240" w:lineRule="auto"/>
              <w:ind w:right="13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C3E20">
              <w:rPr>
                <w:rFonts w:ascii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622" w:type="dxa"/>
          </w:tcPr>
          <w:p w:rsidR="00677575" w:rsidRPr="004C3E20" w:rsidRDefault="00677575" w:rsidP="00277511">
            <w:pPr>
              <w:widowControl w:val="0"/>
              <w:autoSpaceDE w:val="0"/>
              <w:autoSpaceDN w:val="0"/>
              <w:spacing w:after="0" w:line="240" w:lineRule="auto"/>
              <w:ind w:right="141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C3E20">
              <w:rPr>
                <w:rFonts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620" w:type="dxa"/>
          </w:tcPr>
          <w:p w:rsidR="00677575" w:rsidRPr="004C3E20" w:rsidRDefault="00677575" w:rsidP="00277511">
            <w:pPr>
              <w:widowControl w:val="0"/>
              <w:autoSpaceDE w:val="0"/>
              <w:autoSpaceDN w:val="0"/>
              <w:spacing w:after="0" w:line="240" w:lineRule="auto"/>
              <w:ind w:right="157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C3E20">
              <w:rPr>
                <w:rFonts w:ascii="Times New Roman" w:hAnsi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623" w:type="dxa"/>
          </w:tcPr>
          <w:p w:rsidR="00677575" w:rsidRPr="004C3E20" w:rsidRDefault="00677575" w:rsidP="00277511">
            <w:pPr>
              <w:widowControl w:val="0"/>
              <w:autoSpaceDE w:val="0"/>
              <w:autoSpaceDN w:val="0"/>
              <w:spacing w:after="0" w:line="240" w:lineRule="auto"/>
              <w:ind w:right="134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C3E20">
              <w:rPr>
                <w:rFonts w:ascii="Times New Roman" w:hAnsi="Times New Roman"/>
                <w:sz w:val="28"/>
                <w:szCs w:val="28"/>
                <w:lang w:eastAsia="ru-RU"/>
              </w:rPr>
              <w:t>15</w:t>
            </w:r>
          </w:p>
        </w:tc>
      </w:tr>
      <w:tr w:rsidR="00677575" w:rsidRPr="004C3E20" w:rsidTr="00261920">
        <w:trPr>
          <w:trHeight w:val="275"/>
        </w:trPr>
        <w:tc>
          <w:tcPr>
            <w:tcW w:w="624" w:type="dxa"/>
          </w:tcPr>
          <w:p w:rsidR="00677575" w:rsidRPr="004C3E20" w:rsidRDefault="00677575" w:rsidP="002775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C3E20">
              <w:rPr>
                <w:rFonts w:ascii="Times New Roman" w:hAnsi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623" w:type="dxa"/>
          </w:tcPr>
          <w:p w:rsidR="00677575" w:rsidRPr="004C3E20" w:rsidRDefault="00677575" w:rsidP="002775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C3E20"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623" w:type="dxa"/>
          </w:tcPr>
          <w:p w:rsidR="00677575" w:rsidRPr="004C3E20" w:rsidRDefault="00677575" w:rsidP="00277511">
            <w:pPr>
              <w:widowControl w:val="0"/>
              <w:autoSpaceDE w:val="0"/>
              <w:autoSpaceDN w:val="0"/>
              <w:spacing w:after="0" w:line="240" w:lineRule="auto"/>
              <w:ind w:right="244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C3E20"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621" w:type="dxa"/>
          </w:tcPr>
          <w:p w:rsidR="00677575" w:rsidRPr="004C3E20" w:rsidRDefault="00677575" w:rsidP="002775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C3E20"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620" w:type="dxa"/>
          </w:tcPr>
          <w:p w:rsidR="00677575" w:rsidRPr="004C3E20" w:rsidRDefault="00677575" w:rsidP="002775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C3E20">
              <w:rPr>
                <w:rFonts w:ascii="Times New Roman" w:hAnsi="Times New Roman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622" w:type="dxa"/>
          </w:tcPr>
          <w:p w:rsidR="00677575" w:rsidRPr="004C3E20" w:rsidRDefault="00677575" w:rsidP="002775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C3E20"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620" w:type="dxa"/>
          </w:tcPr>
          <w:p w:rsidR="00677575" w:rsidRPr="004C3E20" w:rsidRDefault="00677575" w:rsidP="002775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C3E20">
              <w:rPr>
                <w:rFonts w:ascii="Times New Roman" w:hAnsi="Times New Roman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623" w:type="dxa"/>
          </w:tcPr>
          <w:p w:rsidR="00677575" w:rsidRPr="004C3E20" w:rsidRDefault="00677575" w:rsidP="002775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C3E20">
              <w:rPr>
                <w:rFonts w:ascii="Times New Roman" w:hAnsi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620" w:type="dxa"/>
          </w:tcPr>
          <w:p w:rsidR="00677575" w:rsidRPr="004C3E20" w:rsidRDefault="00677575" w:rsidP="002775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C3E20">
              <w:rPr>
                <w:rFonts w:ascii="Times New Roman" w:hAnsi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622" w:type="dxa"/>
          </w:tcPr>
          <w:p w:rsidR="00677575" w:rsidRPr="004C3E20" w:rsidRDefault="00677575" w:rsidP="002775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C3E20">
              <w:rPr>
                <w:rFonts w:ascii="Times New Roman" w:hAnsi="Times New Roman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620" w:type="dxa"/>
          </w:tcPr>
          <w:p w:rsidR="00677575" w:rsidRPr="004C3E20" w:rsidRDefault="00677575" w:rsidP="002775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C3E20"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623" w:type="dxa"/>
          </w:tcPr>
          <w:p w:rsidR="00677575" w:rsidRPr="004C3E20" w:rsidRDefault="00677575" w:rsidP="002775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C3E20">
              <w:rPr>
                <w:rFonts w:ascii="Times New Roman" w:hAnsi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622" w:type="dxa"/>
          </w:tcPr>
          <w:p w:rsidR="00677575" w:rsidRPr="004C3E20" w:rsidRDefault="00677575" w:rsidP="002775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C3E20"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620" w:type="dxa"/>
          </w:tcPr>
          <w:p w:rsidR="00677575" w:rsidRPr="004C3E20" w:rsidRDefault="00677575" w:rsidP="00277511">
            <w:pPr>
              <w:widowControl w:val="0"/>
              <w:autoSpaceDE w:val="0"/>
              <w:autoSpaceDN w:val="0"/>
              <w:spacing w:after="0" w:line="240" w:lineRule="auto"/>
              <w:ind w:right="223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C3E20"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623" w:type="dxa"/>
          </w:tcPr>
          <w:p w:rsidR="00677575" w:rsidRPr="004C3E20" w:rsidRDefault="00677575" w:rsidP="002775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C3E20"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</w:p>
        </w:tc>
      </w:tr>
    </w:tbl>
    <w:p w:rsidR="00677575" w:rsidRPr="004C3E20" w:rsidRDefault="00677575" w:rsidP="00277511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677575" w:rsidRPr="004C3E20" w:rsidRDefault="00677575" w:rsidP="00277511">
      <w:pPr>
        <w:widowControl w:val="0"/>
        <w:autoSpaceDE w:val="0"/>
        <w:autoSpaceDN w:val="0"/>
        <w:spacing w:after="0" w:line="240" w:lineRule="auto"/>
        <w:ind w:right="27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4C3E20">
        <w:rPr>
          <w:rFonts w:ascii="Times New Roman" w:hAnsi="Times New Roman"/>
          <w:b/>
          <w:sz w:val="28"/>
          <w:szCs w:val="28"/>
          <w:lang w:eastAsia="ru-RU"/>
        </w:rPr>
        <w:t>Темы индивидуальных проектов по учебной дисциплине.</w:t>
      </w:r>
    </w:p>
    <w:p w:rsidR="00677575" w:rsidRPr="004C3E20" w:rsidRDefault="00677575" w:rsidP="00277511">
      <w:pPr>
        <w:widowControl w:val="0"/>
        <w:autoSpaceDE w:val="0"/>
        <w:autoSpaceDN w:val="0"/>
        <w:spacing w:after="0" w:line="240" w:lineRule="auto"/>
        <w:ind w:right="27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4C3E20">
        <w:rPr>
          <w:rFonts w:ascii="Times New Roman" w:hAnsi="Times New Roman"/>
          <w:b/>
          <w:sz w:val="28"/>
          <w:szCs w:val="28"/>
          <w:lang w:eastAsia="ru-RU"/>
        </w:rPr>
        <w:t>Индивидуальный проект</w:t>
      </w:r>
    </w:p>
    <w:p w:rsidR="00677575" w:rsidRPr="004C3E20" w:rsidRDefault="00677575" w:rsidP="00277511">
      <w:pPr>
        <w:widowControl w:val="0"/>
        <w:numPr>
          <w:ilvl w:val="1"/>
          <w:numId w:val="2"/>
        </w:numPr>
        <w:autoSpaceDE w:val="0"/>
        <w:autoSpaceDN w:val="0"/>
        <w:spacing w:after="0" w:line="240" w:lineRule="auto"/>
        <w:ind w:left="0" w:right="27" w:firstLine="0"/>
        <w:rPr>
          <w:rFonts w:ascii="Times New Roman" w:hAnsi="Times New Roman"/>
          <w:sz w:val="28"/>
          <w:szCs w:val="28"/>
          <w:lang w:eastAsia="ru-RU"/>
        </w:rPr>
      </w:pPr>
      <w:r w:rsidRPr="004C3E20">
        <w:rPr>
          <w:rFonts w:ascii="Times New Roman" w:hAnsi="Times New Roman"/>
          <w:sz w:val="28"/>
          <w:szCs w:val="28"/>
          <w:lang w:eastAsia="ru-RU"/>
        </w:rPr>
        <w:t>Мой чистый</w:t>
      </w:r>
      <w:r w:rsidRPr="004C3E20">
        <w:rPr>
          <w:rFonts w:ascii="Times New Roman" w:hAnsi="Times New Roman"/>
          <w:spacing w:val="-4"/>
          <w:sz w:val="28"/>
          <w:szCs w:val="28"/>
          <w:lang w:eastAsia="ru-RU"/>
        </w:rPr>
        <w:t xml:space="preserve"> </w:t>
      </w:r>
      <w:r w:rsidRPr="004C3E20">
        <w:rPr>
          <w:rFonts w:ascii="Times New Roman" w:hAnsi="Times New Roman"/>
          <w:sz w:val="28"/>
          <w:szCs w:val="28"/>
          <w:lang w:eastAsia="ru-RU"/>
        </w:rPr>
        <w:t>город</w:t>
      </w:r>
      <w:r w:rsidRPr="004C3E20">
        <w:rPr>
          <w:rFonts w:ascii="Times New Roman" w:hAnsi="Times New Roman"/>
          <w:sz w:val="28"/>
          <w:szCs w:val="28"/>
          <w:lang w:val="en-US" w:eastAsia="ru-RU"/>
        </w:rPr>
        <w:t>;</w:t>
      </w:r>
    </w:p>
    <w:p w:rsidR="00677575" w:rsidRPr="004C3E20" w:rsidRDefault="00677575" w:rsidP="00277511">
      <w:pPr>
        <w:widowControl w:val="0"/>
        <w:numPr>
          <w:ilvl w:val="1"/>
          <w:numId w:val="2"/>
        </w:numPr>
        <w:autoSpaceDE w:val="0"/>
        <w:autoSpaceDN w:val="0"/>
        <w:spacing w:after="0" w:line="240" w:lineRule="auto"/>
        <w:ind w:left="0" w:right="27" w:firstLine="0"/>
        <w:rPr>
          <w:rFonts w:ascii="Times New Roman" w:hAnsi="Times New Roman"/>
          <w:sz w:val="28"/>
          <w:szCs w:val="28"/>
          <w:lang w:eastAsia="ru-RU"/>
        </w:rPr>
      </w:pPr>
      <w:r w:rsidRPr="004C3E20">
        <w:rPr>
          <w:rFonts w:ascii="Times New Roman" w:hAnsi="Times New Roman"/>
          <w:sz w:val="28"/>
          <w:szCs w:val="28"/>
          <w:lang w:eastAsia="ru-RU"/>
        </w:rPr>
        <w:t xml:space="preserve">Выполнение проекта « </w:t>
      </w:r>
      <w:proofErr w:type="spellStart"/>
      <w:r w:rsidRPr="004C3E20">
        <w:rPr>
          <w:rFonts w:ascii="Times New Roman" w:hAnsi="Times New Roman"/>
          <w:sz w:val="28"/>
          <w:szCs w:val="28"/>
          <w:lang w:eastAsia="ru-RU"/>
        </w:rPr>
        <w:t>Опастность</w:t>
      </w:r>
      <w:proofErr w:type="spellEnd"/>
      <w:r w:rsidRPr="004C3E20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C3E20">
        <w:rPr>
          <w:rFonts w:ascii="Times New Roman" w:hAnsi="Times New Roman"/>
          <w:sz w:val="28"/>
          <w:szCs w:val="28"/>
          <w:lang w:eastAsia="ru-RU"/>
        </w:rPr>
        <w:t>спайсов</w:t>
      </w:r>
      <w:proofErr w:type="spellEnd"/>
      <w:r w:rsidRPr="004C3E20">
        <w:rPr>
          <w:rFonts w:ascii="Times New Roman" w:hAnsi="Times New Roman"/>
          <w:sz w:val="28"/>
          <w:szCs w:val="28"/>
          <w:lang w:eastAsia="ru-RU"/>
        </w:rPr>
        <w:t>»- проект воспитательного мероприятия;</w:t>
      </w:r>
    </w:p>
    <w:p w:rsidR="00677575" w:rsidRPr="004C3E20" w:rsidRDefault="00677575" w:rsidP="00277511">
      <w:pPr>
        <w:widowControl w:val="0"/>
        <w:numPr>
          <w:ilvl w:val="1"/>
          <w:numId w:val="2"/>
        </w:numPr>
        <w:autoSpaceDE w:val="0"/>
        <w:autoSpaceDN w:val="0"/>
        <w:spacing w:after="0" w:line="240" w:lineRule="auto"/>
        <w:ind w:left="0" w:right="27" w:firstLine="0"/>
        <w:rPr>
          <w:rFonts w:ascii="Times New Roman" w:hAnsi="Times New Roman"/>
          <w:sz w:val="28"/>
          <w:szCs w:val="28"/>
          <w:lang w:eastAsia="ru-RU"/>
        </w:rPr>
      </w:pPr>
      <w:r w:rsidRPr="004C3E20">
        <w:rPr>
          <w:rFonts w:ascii="Times New Roman" w:hAnsi="Times New Roman"/>
          <w:sz w:val="28"/>
          <w:szCs w:val="28"/>
          <w:lang w:eastAsia="ru-RU"/>
        </w:rPr>
        <w:t>«</w:t>
      </w:r>
      <w:proofErr w:type="spellStart"/>
      <w:r w:rsidRPr="004C3E20">
        <w:rPr>
          <w:rFonts w:ascii="Times New Roman" w:hAnsi="Times New Roman"/>
          <w:sz w:val="28"/>
          <w:szCs w:val="28"/>
          <w:lang w:eastAsia="ru-RU"/>
        </w:rPr>
        <w:t>Селфи</w:t>
      </w:r>
      <w:proofErr w:type="spellEnd"/>
      <w:r w:rsidRPr="004C3E20">
        <w:rPr>
          <w:rFonts w:ascii="Times New Roman" w:hAnsi="Times New Roman"/>
          <w:sz w:val="28"/>
          <w:szCs w:val="28"/>
          <w:lang w:eastAsia="ru-RU"/>
        </w:rPr>
        <w:t>- опасное</w:t>
      </w:r>
      <w:r w:rsidRPr="004C3E20">
        <w:rPr>
          <w:rFonts w:ascii="Times New Roman" w:hAnsi="Times New Roman"/>
          <w:spacing w:val="-2"/>
          <w:sz w:val="28"/>
          <w:szCs w:val="28"/>
          <w:lang w:eastAsia="ru-RU"/>
        </w:rPr>
        <w:t xml:space="preserve"> </w:t>
      </w:r>
      <w:r w:rsidRPr="004C3E20">
        <w:rPr>
          <w:rFonts w:ascii="Times New Roman" w:hAnsi="Times New Roman"/>
          <w:sz w:val="28"/>
          <w:szCs w:val="28"/>
          <w:lang w:eastAsia="ru-RU"/>
        </w:rPr>
        <w:t>увлечение»</w:t>
      </w:r>
      <w:r w:rsidRPr="004C3E20">
        <w:rPr>
          <w:rFonts w:ascii="Times New Roman" w:hAnsi="Times New Roman"/>
          <w:sz w:val="28"/>
          <w:szCs w:val="28"/>
          <w:lang w:val="en-US" w:eastAsia="ru-RU"/>
        </w:rPr>
        <w:t>;</w:t>
      </w:r>
    </w:p>
    <w:p w:rsidR="00677575" w:rsidRPr="004C3E20" w:rsidRDefault="00677575" w:rsidP="00277511">
      <w:pPr>
        <w:widowControl w:val="0"/>
        <w:numPr>
          <w:ilvl w:val="1"/>
          <w:numId w:val="2"/>
        </w:numPr>
        <w:autoSpaceDE w:val="0"/>
        <w:autoSpaceDN w:val="0"/>
        <w:spacing w:after="0" w:line="240" w:lineRule="auto"/>
        <w:ind w:left="0" w:right="27" w:firstLine="0"/>
        <w:rPr>
          <w:rFonts w:ascii="Times New Roman" w:hAnsi="Times New Roman"/>
          <w:sz w:val="28"/>
          <w:szCs w:val="28"/>
          <w:lang w:eastAsia="ru-RU"/>
        </w:rPr>
      </w:pPr>
      <w:r w:rsidRPr="004C3E20">
        <w:rPr>
          <w:rFonts w:ascii="Times New Roman" w:hAnsi="Times New Roman"/>
          <w:sz w:val="28"/>
          <w:szCs w:val="28"/>
          <w:lang w:eastAsia="ru-RU"/>
        </w:rPr>
        <w:t>«О милосердии»- социальный</w:t>
      </w:r>
      <w:r w:rsidRPr="004C3E20">
        <w:rPr>
          <w:rFonts w:ascii="Times New Roman" w:hAnsi="Times New Roman"/>
          <w:spacing w:val="-3"/>
          <w:sz w:val="28"/>
          <w:szCs w:val="28"/>
          <w:lang w:eastAsia="ru-RU"/>
        </w:rPr>
        <w:t xml:space="preserve"> </w:t>
      </w:r>
      <w:r w:rsidRPr="004C3E20">
        <w:rPr>
          <w:rFonts w:ascii="Times New Roman" w:hAnsi="Times New Roman"/>
          <w:sz w:val="28"/>
          <w:szCs w:val="28"/>
          <w:lang w:eastAsia="ru-RU"/>
        </w:rPr>
        <w:t>проект.</w:t>
      </w:r>
    </w:p>
    <w:p w:rsidR="00677575" w:rsidRPr="004C3E20" w:rsidRDefault="00677575" w:rsidP="00277511">
      <w:pPr>
        <w:widowControl w:val="0"/>
        <w:autoSpaceDE w:val="0"/>
        <w:autoSpaceDN w:val="0"/>
        <w:spacing w:after="0" w:line="240" w:lineRule="auto"/>
        <w:ind w:right="27"/>
        <w:rPr>
          <w:rFonts w:ascii="Times New Roman" w:hAnsi="Times New Roman"/>
          <w:sz w:val="28"/>
          <w:szCs w:val="28"/>
          <w:lang w:eastAsia="ru-RU"/>
        </w:rPr>
      </w:pPr>
    </w:p>
    <w:p w:rsidR="00677575" w:rsidRPr="004C3E20" w:rsidRDefault="00677575" w:rsidP="00277511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677575" w:rsidRPr="004C3E20" w:rsidRDefault="00677575" w:rsidP="00277511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677575" w:rsidRPr="004C3E20" w:rsidRDefault="00677575" w:rsidP="00277511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677575" w:rsidRPr="004C3E20" w:rsidRDefault="00677575" w:rsidP="00277511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677575" w:rsidRPr="00E174D6" w:rsidRDefault="00677575" w:rsidP="00277511">
      <w:pPr>
        <w:widowControl w:val="0"/>
        <w:autoSpaceDE w:val="0"/>
        <w:autoSpaceDN w:val="0"/>
        <w:adjustRightInd w:val="0"/>
        <w:spacing w:after="0" w:line="240" w:lineRule="auto"/>
        <w:ind w:left="709" w:hanging="709"/>
        <w:rPr>
          <w:rFonts w:ascii="Times New Roman" w:hAnsi="Times New Roman"/>
          <w:b/>
          <w:sz w:val="28"/>
          <w:szCs w:val="28"/>
        </w:rPr>
      </w:pPr>
    </w:p>
    <w:sectPr w:rsidR="00677575" w:rsidRPr="00E174D6" w:rsidSect="006000F9">
      <w:footerReference w:type="default" r:id="rId10"/>
      <w:pgSz w:w="12240" w:h="15840" w:code="1"/>
      <w:pgMar w:top="1038" w:right="992" w:bottom="777" w:left="158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1D10" w:rsidRDefault="00481D10" w:rsidP="000B0B4B">
      <w:pPr>
        <w:spacing w:after="0" w:line="240" w:lineRule="auto"/>
      </w:pPr>
      <w:r>
        <w:separator/>
      </w:r>
    </w:p>
  </w:endnote>
  <w:endnote w:type="continuationSeparator" w:id="0">
    <w:p w:rsidR="00481D10" w:rsidRDefault="00481D10" w:rsidP="000B0B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entury Schoolbook">
    <w:altName w:val="Century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7575" w:rsidRDefault="00677575">
    <w:pPr>
      <w:pStyle w:val="a9"/>
    </w:pPr>
    <w:r>
      <w:t xml:space="preserve"> </w:t>
    </w:r>
  </w:p>
  <w:p w:rsidR="00677575" w:rsidRDefault="00677575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7575" w:rsidRDefault="00A10534">
    <w:pPr>
      <w:pStyle w:val="a9"/>
      <w:jc w:val="right"/>
    </w:pPr>
    <w:r>
      <w:fldChar w:fldCharType="begin"/>
    </w:r>
    <w:r>
      <w:instrText>PAGE   \* MERGEFORMAT</w:instrText>
    </w:r>
    <w:r>
      <w:fldChar w:fldCharType="separate"/>
    </w:r>
    <w:r w:rsidR="00EC41B7">
      <w:rPr>
        <w:noProof/>
      </w:rPr>
      <w:t>18</w:t>
    </w:r>
    <w:r>
      <w:rPr>
        <w:noProof/>
      </w:rPr>
      <w:fldChar w:fldCharType="end"/>
    </w:r>
  </w:p>
  <w:p w:rsidR="00677575" w:rsidRDefault="00677575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1D10" w:rsidRDefault="00481D10" w:rsidP="000B0B4B">
      <w:pPr>
        <w:spacing w:after="0" w:line="240" w:lineRule="auto"/>
      </w:pPr>
      <w:r>
        <w:separator/>
      </w:r>
    </w:p>
  </w:footnote>
  <w:footnote w:type="continuationSeparator" w:id="0">
    <w:p w:rsidR="00481D10" w:rsidRDefault="00481D10" w:rsidP="000B0B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4"/>
      </w:rPr>
    </w:lvl>
  </w:abstractNum>
  <w:abstractNum w:abstractNumId="2">
    <w:nsid w:val="00000003"/>
    <w:multiLevelType w:val="multilevel"/>
    <w:tmpl w:val="7BE6CCE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3">
    <w:nsid w:val="00000004"/>
    <w:multiLevelType w:val="singleLevel"/>
    <w:tmpl w:val="00000004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514" w:hanging="360"/>
      </w:pPr>
      <w:rPr>
        <w:rFonts w:ascii="Symbol" w:hAnsi="Symbol"/>
      </w:rPr>
    </w:lvl>
  </w:abstractNum>
  <w:abstractNum w:abstractNumId="4">
    <w:nsid w:val="00000005"/>
    <w:multiLevelType w:val="singleLevel"/>
    <w:tmpl w:val="00000005"/>
    <w:name w:val="WW8Num6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cs="Times New Roman"/>
      </w:rPr>
    </w:lvl>
  </w:abstractNum>
  <w:abstractNum w:abstractNumId="5">
    <w:nsid w:val="00000006"/>
    <w:multiLevelType w:val="singleLevel"/>
    <w:tmpl w:val="00000006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/>
      </w:rPr>
    </w:lvl>
  </w:abstractNum>
  <w:abstractNum w:abstractNumId="6">
    <w:nsid w:val="0000000A"/>
    <w:multiLevelType w:val="multilevel"/>
    <w:tmpl w:val="0000000A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7">
    <w:nsid w:val="0000000B"/>
    <w:multiLevelType w:val="multilevel"/>
    <w:tmpl w:val="0000000B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0000000C"/>
    <w:multiLevelType w:val="multilevel"/>
    <w:tmpl w:val="0000000C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0000000D"/>
    <w:multiLevelType w:val="multilevel"/>
    <w:tmpl w:val="0000000D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1154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0000000E"/>
    <w:multiLevelType w:val="singleLevel"/>
    <w:tmpl w:val="0000000E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1">
    <w:nsid w:val="00000011"/>
    <w:multiLevelType w:val="singleLevel"/>
    <w:tmpl w:val="00000011"/>
    <w:name w:val="WW8Num23"/>
    <w:lvl w:ilvl="0">
      <w:start w:val="1"/>
      <w:numFmt w:val="bullet"/>
      <w:lvlText w:val=""/>
      <w:lvlJc w:val="left"/>
      <w:pPr>
        <w:tabs>
          <w:tab w:val="num" w:pos="0"/>
        </w:tabs>
        <w:ind w:left="1514" w:hanging="360"/>
      </w:pPr>
      <w:rPr>
        <w:rFonts w:ascii="Symbol" w:hAnsi="Symbol"/>
      </w:rPr>
    </w:lvl>
  </w:abstractNum>
  <w:abstractNum w:abstractNumId="12">
    <w:nsid w:val="061450A7"/>
    <w:multiLevelType w:val="multilevel"/>
    <w:tmpl w:val="04190025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13">
    <w:nsid w:val="0B416288"/>
    <w:multiLevelType w:val="hybridMultilevel"/>
    <w:tmpl w:val="FFFFFFFF"/>
    <w:lvl w:ilvl="0" w:tplc="6E6CBEB2">
      <w:start w:val="2"/>
      <w:numFmt w:val="decimal"/>
      <w:lvlText w:val="%1-"/>
      <w:lvlJc w:val="left"/>
      <w:pPr>
        <w:ind w:left="1334" w:hanging="202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2"/>
        <w:szCs w:val="22"/>
      </w:rPr>
    </w:lvl>
    <w:lvl w:ilvl="1" w:tplc="2E583FAE">
      <w:numFmt w:val="bullet"/>
      <w:lvlText w:val="•"/>
      <w:lvlJc w:val="left"/>
      <w:pPr>
        <w:ind w:left="2380" w:hanging="202"/>
      </w:pPr>
      <w:rPr>
        <w:rFonts w:hint="default"/>
      </w:rPr>
    </w:lvl>
    <w:lvl w:ilvl="2" w:tplc="6D548744">
      <w:numFmt w:val="bullet"/>
      <w:lvlText w:val="•"/>
      <w:lvlJc w:val="left"/>
      <w:pPr>
        <w:ind w:left="3421" w:hanging="202"/>
      </w:pPr>
      <w:rPr>
        <w:rFonts w:hint="default"/>
      </w:rPr>
    </w:lvl>
    <w:lvl w:ilvl="3" w:tplc="A1966B0C">
      <w:numFmt w:val="bullet"/>
      <w:lvlText w:val="•"/>
      <w:lvlJc w:val="left"/>
      <w:pPr>
        <w:ind w:left="4461" w:hanging="202"/>
      </w:pPr>
      <w:rPr>
        <w:rFonts w:hint="default"/>
      </w:rPr>
    </w:lvl>
    <w:lvl w:ilvl="4" w:tplc="44A8436A">
      <w:numFmt w:val="bullet"/>
      <w:lvlText w:val="•"/>
      <w:lvlJc w:val="left"/>
      <w:pPr>
        <w:ind w:left="5502" w:hanging="202"/>
      </w:pPr>
      <w:rPr>
        <w:rFonts w:hint="default"/>
      </w:rPr>
    </w:lvl>
    <w:lvl w:ilvl="5" w:tplc="A1CA520C">
      <w:numFmt w:val="bullet"/>
      <w:lvlText w:val="•"/>
      <w:lvlJc w:val="left"/>
      <w:pPr>
        <w:ind w:left="6543" w:hanging="202"/>
      </w:pPr>
      <w:rPr>
        <w:rFonts w:hint="default"/>
      </w:rPr>
    </w:lvl>
    <w:lvl w:ilvl="6" w:tplc="2EAAB024">
      <w:numFmt w:val="bullet"/>
      <w:lvlText w:val="•"/>
      <w:lvlJc w:val="left"/>
      <w:pPr>
        <w:ind w:left="7583" w:hanging="202"/>
      </w:pPr>
      <w:rPr>
        <w:rFonts w:hint="default"/>
      </w:rPr>
    </w:lvl>
    <w:lvl w:ilvl="7" w:tplc="0C1E16AA">
      <w:numFmt w:val="bullet"/>
      <w:lvlText w:val="•"/>
      <w:lvlJc w:val="left"/>
      <w:pPr>
        <w:ind w:left="8624" w:hanging="202"/>
      </w:pPr>
      <w:rPr>
        <w:rFonts w:hint="default"/>
      </w:rPr>
    </w:lvl>
    <w:lvl w:ilvl="8" w:tplc="F3908A1A">
      <w:numFmt w:val="bullet"/>
      <w:lvlText w:val="•"/>
      <w:lvlJc w:val="left"/>
      <w:pPr>
        <w:ind w:left="9665" w:hanging="202"/>
      </w:pPr>
      <w:rPr>
        <w:rFonts w:hint="default"/>
      </w:rPr>
    </w:lvl>
  </w:abstractNum>
  <w:abstractNum w:abstractNumId="14">
    <w:nsid w:val="106F208F"/>
    <w:multiLevelType w:val="hybridMultilevel"/>
    <w:tmpl w:val="FFFFFFFF"/>
    <w:lvl w:ilvl="0" w:tplc="6D9A1CE2">
      <w:start w:val="2"/>
      <w:numFmt w:val="decimal"/>
      <w:lvlText w:val="%1."/>
      <w:lvlJc w:val="left"/>
      <w:pPr>
        <w:ind w:left="107" w:hanging="185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6FCA1188">
      <w:numFmt w:val="bullet"/>
      <w:lvlText w:val="•"/>
      <w:lvlJc w:val="left"/>
      <w:pPr>
        <w:ind w:left="567" w:hanging="185"/>
      </w:pPr>
      <w:rPr>
        <w:rFonts w:hint="default"/>
      </w:rPr>
    </w:lvl>
    <w:lvl w:ilvl="2" w:tplc="165E8FA4">
      <w:numFmt w:val="bullet"/>
      <w:lvlText w:val="•"/>
      <w:lvlJc w:val="left"/>
      <w:pPr>
        <w:ind w:left="1035" w:hanging="185"/>
      </w:pPr>
      <w:rPr>
        <w:rFonts w:hint="default"/>
      </w:rPr>
    </w:lvl>
    <w:lvl w:ilvl="3" w:tplc="FBCEA5EE">
      <w:numFmt w:val="bullet"/>
      <w:lvlText w:val="•"/>
      <w:lvlJc w:val="left"/>
      <w:pPr>
        <w:ind w:left="1503" w:hanging="185"/>
      </w:pPr>
      <w:rPr>
        <w:rFonts w:hint="default"/>
      </w:rPr>
    </w:lvl>
    <w:lvl w:ilvl="4" w:tplc="140666BC">
      <w:numFmt w:val="bullet"/>
      <w:lvlText w:val="•"/>
      <w:lvlJc w:val="left"/>
      <w:pPr>
        <w:ind w:left="1970" w:hanging="185"/>
      </w:pPr>
      <w:rPr>
        <w:rFonts w:hint="default"/>
      </w:rPr>
    </w:lvl>
    <w:lvl w:ilvl="5" w:tplc="910AA284">
      <w:numFmt w:val="bullet"/>
      <w:lvlText w:val="•"/>
      <w:lvlJc w:val="left"/>
      <w:pPr>
        <w:ind w:left="2438" w:hanging="185"/>
      </w:pPr>
      <w:rPr>
        <w:rFonts w:hint="default"/>
      </w:rPr>
    </w:lvl>
    <w:lvl w:ilvl="6" w:tplc="0F42C454">
      <w:numFmt w:val="bullet"/>
      <w:lvlText w:val="•"/>
      <w:lvlJc w:val="left"/>
      <w:pPr>
        <w:ind w:left="2906" w:hanging="185"/>
      </w:pPr>
      <w:rPr>
        <w:rFonts w:hint="default"/>
      </w:rPr>
    </w:lvl>
    <w:lvl w:ilvl="7" w:tplc="4C56F260">
      <w:numFmt w:val="bullet"/>
      <w:lvlText w:val="•"/>
      <w:lvlJc w:val="left"/>
      <w:pPr>
        <w:ind w:left="3373" w:hanging="185"/>
      </w:pPr>
      <w:rPr>
        <w:rFonts w:hint="default"/>
      </w:rPr>
    </w:lvl>
    <w:lvl w:ilvl="8" w:tplc="DAAECB0E">
      <w:numFmt w:val="bullet"/>
      <w:lvlText w:val="•"/>
      <w:lvlJc w:val="left"/>
      <w:pPr>
        <w:ind w:left="3841" w:hanging="185"/>
      </w:pPr>
      <w:rPr>
        <w:rFonts w:hint="default"/>
      </w:rPr>
    </w:lvl>
  </w:abstractNum>
  <w:abstractNum w:abstractNumId="15">
    <w:nsid w:val="1EAB4332"/>
    <w:multiLevelType w:val="multilevel"/>
    <w:tmpl w:val="A2EE1918"/>
    <w:lvl w:ilvl="0">
      <w:start w:val="35"/>
      <w:numFmt w:val="decimal"/>
      <w:lvlText w:val="%1"/>
      <w:lvlJc w:val="left"/>
      <w:pPr>
        <w:ind w:left="2182" w:hanging="1050"/>
      </w:pPr>
      <w:rPr>
        <w:rFonts w:cs="Times New Roman" w:hint="default"/>
      </w:rPr>
    </w:lvl>
    <w:lvl w:ilvl="1">
      <w:start w:val="2"/>
      <w:numFmt w:val="decimalZero"/>
      <w:lvlText w:val="%1.%2"/>
      <w:lvlJc w:val="left"/>
      <w:pPr>
        <w:ind w:left="2182" w:hanging="1050"/>
      </w:pPr>
      <w:rPr>
        <w:rFonts w:cs="Times New Roman" w:hint="default"/>
      </w:rPr>
    </w:lvl>
    <w:lvl w:ilvl="2">
      <w:start w:val="3"/>
      <w:numFmt w:val="decimalZero"/>
      <w:lvlText w:val="%1.%2.%3"/>
      <w:lvlJc w:val="left"/>
      <w:pPr>
        <w:ind w:left="2182" w:hanging="1050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</w:rPr>
    </w:lvl>
    <w:lvl w:ilvl="3">
      <w:start w:val="1"/>
      <w:numFmt w:val="decimal"/>
      <w:lvlText w:val="%4."/>
      <w:lvlJc w:val="left"/>
      <w:pPr>
        <w:ind w:left="1985" w:hanging="286"/>
      </w:pPr>
      <w:rPr>
        <w:rFonts w:cs="Times New Roman" w:hint="default"/>
        <w:b/>
        <w:bCs/>
        <w:spacing w:val="-15"/>
        <w:w w:val="100"/>
      </w:rPr>
    </w:lvl>
    <w:lvl w:ilvl="4">
      <w:start w:val="1"/>
      <w:numFmt w:val="decimal"/>
      <w:lvlText w:val="%4.%5."/>
      <w:lvlJc w:val="left"/>
      <w:pPr>
        <w:ind w:left="2191" w:hanging="493"/>
      </w:pPr>
      <w:rPr>
        <w:rFonts w:cs="Times New Roman" w:hint="default"/>
        <w:b/>
        <w:bCs/>
        <w:w w:val="100"/>
      </w:rPr>
    </w:lvl>
    <w:lvl w:ilvl="5">
      <w:start w:val="1"/>
      <w:numFmt w:val="decimal"/>
      <w:lvlText w:val="%6"/>
      <w:lvlJc w:val="left"/>
      <w:pPr>
        <w:ind w:left="5696" w:hanging="18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</w:rPr>
    </w:lvl>
    <w:lvl w:ilvl="6">
      <w:numFmt w:val="bullet"/>
      <w:lvlText w:val="•"/>
      <w:lvlJc w:val="left"/>
      <w:pPr>
        <w:ind w:left="8291" w:hanging="180"/>
      </w:pPr>
      <w:rPr>
        <w:rFonts w:hint="default"/>
      </w:rPr>
    </w:lvl>
    <w:lvl w:ilvl="7">
      <w:numFmt w:val="bullet"/>
      <w:lvlText w:val="•"/>
      <w:lvlJc w:val="left"/>
      <w:pPr>
        <w:ind w:left="9155" w:hanging="180"/>
      </w:pPr>
      <w:rPr>
        <w:rFonts w:hint="default"/>
      </w:rPr>
    </w:lvl>
    <w:lvl w:ilvl="8">
      <w:numFmt w:val="bullet"/>
      <w:lvlText w:val="•"/>
      <w:lvlJc w:val="left"/>
      <w:pPr>
        <w:ind w:left="10018" w:hanging="180"/>
      </w:pPr>
      <w:rPr>
        <w:rFonts w:hint="default"/>
      </w:rPr>
    </w:lvl>
  </w:abstractNum>
  <w:abstractNum w:abstractNumId="16">
    <w:nsid w:val="21E92212"/>
    <w:multiLevelType w:val="hybridMultilevel"/>
    <w:tmpl w:val="FFFFFFFF"/>
    <w:lvl w:ilvl="0" w:tplc="8F8C8196">
      <w:start w:val="1"/>
      <w:numFmt w:val="decimal"/>
      <w:lvlText w:val="%1-"/>
      <w:lvlJc w:val="left"/>
      <w:pPr>
        <w:ind w:left="1334" w:hanging="202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</w:rPr>
    </w:lvl>
    <w:lvl w:ilvl="1" w:tplc="D31C934E">
      <w:start w:val="1"/>
      <w:numFmt w:val="decimal"/>
      <w:lvlText w:val="%2."/>
      <w:lvlJc w:val="left"/>
      <w:pPr>
        <w:ind w:left="2414" w:hanging="43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2" w:tplc="B5DEBD9A">
      <w:numFmt w:val="bullet"/>
      <w:lvlText w:val="•"/>
      <w:lvlJc w:val="left"/>
      <w:pPr>
        <w:ind w:left="3011" w:hanging="430"/>
      </w:pPr>
      <w:rPr>
        <w:rFonts w:hint="default"/>
      </w:rPr>
    </w:lvl>
    <w:lvl w:ilvl="3" w:tplc="747C5D12">
      <w:numFmt w:val="bullet"/>
      <w:lvlText w:val="•"/>
      <w:lvlJc w:val="left"/>
      <w:pPr>
        <w:ind w:left="4103" w:hanging="430"/>
      </w:pPr>
      <w:rPr>
        <w:rFonts w:hint="default"/>
      </w:rPr>
    </w:lvl>
    <w:lvl w:ilvl="4" w:tplc="FC68C556">
      <w:numFmt w:val="bullet"/>
      <w:lvlText w:val="•"/>
      <w:lvlJc w:val="left"/>
      <w:pPr>
        <w:ind w:left="5195" w:hanging="430"/>
      </w:pPr>
      <w:rPr>
        <w:rFonts w:hint="default"/>
      </w:rPr>
    </w:lvl>
    <w:lvl w:ilvl="5" w:tplc="0A466988">
      <w:numFmt w:val="bullet"/>
      <w:lvlText w:val="•"/>
      <w:lvlJc w:val="left"/>
      <w:pPr>
        <w:ind w:left="6287" w:hanging="430"/>
      </w:pPr>
      <w:rPr>
        <w:rFonts w:hint="default"/>
      </w:rPr>
    </w:lvl>
    <w:lvl w:ilvl="6" w:tplc="15FEF4F0">
      <w:numFmt w:val="bullet"/>
      <w:lvlText w:val="•"/>
      <w:lvlJc w:val="left"/>
      <w:pPr>
        <w:ind w:left="7379" w:hanging="430"/>
      </w:pPr>
      <w:rPr>
        <w:rFonts w:hint="default"/>
      </w:rPr>
    </w:lvl>
    <w:lvl w:ilvl="7" w:tplc="1E921D7A">
      <w:numFmt w:val="bullet"/>
      <w:lvlText w:val="•"/>
      <w:lvlJc w:val="left"/>
      <w:pPr>
        <w:ind w:left="8470" w:hanging="430"/>
      </w:pPr>
      <w:rPr>
        <w:rFonts w:hint="default"/>
      </w:rPr>
    </w:lvl>
    <w:lvl w:ilvl="8" w:tplc="2182DEC2">
      <w:numFmt w:val="bullet"/>
      <w:lvlText w:val="•"/>
      <w:lvlJc w:val="left"/>
      <w:pPr>
        <w:ind w:left="9562" w:hanging="430"/>
      </w:pPr>
      <w:rPr>
        <w:rFonts w:hint="default"/>
      </w:rPr>
    </w:lvl>
  </w:abstractNum>
  <w:abstractNum w:abstractNumId="17">
    <w:nsid w:val="259F7333"/>
    <w:multiLevelType w:val="hybridMultilevel"/>
    <w:tmpl w:val="FFFFFFFF"/>
    <w:lvl w:ilvl="0" w:tplc="608EBD58">
      <w:start w:val="1"/>
      <w:numFmt w:val="decimal"/>
      <w:lvlText w:val="%1."/>
      <w:lvlJc w:val="left"/>
      <w:pPr>
        <w:ind w:left="110" w:hanging="24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</w:rPr>
    </w:lvl>
    <w:lvl w:ilvl="1" w:tplc="6BFE59FC">
      <w:numFmt w:val="bullet"/>
      <w:lvlText w:val="•"/>
      <w:lvlJc w:val="left"/>
      <w:pPr>
        <w:ind w:left="1255" w:hanging="240"/>
      </w:pPr>
      <w:rPr>
        <w:rFonts w:hint="default"/>
      </w:rPr>
    </w:lvl>
    <w:lvl w:ilvl="2" w:tplc="B39AC34C">
      <w:numFmt w:val="bullet"/>
      <w:lvlText w:val="•"/>
      <w:lvlJc w:val="left"/>
      <w:pPr>
        <w:ind w:left="2391" w:hanging="240"/>
      </w:pPr>
      <w:rPr>
        <w:rFonts w:hint="default"/>
      </w:rPr>
    </w:lvl>
    <w:lvl w:ilvl="3" w:tplc="D8C0C5B2">
      <w:numFmt w:val="bullet"/>
      <w:lvlText w:val="•"/>
      <w:lvlJc w:val="left"/>
      <w:pPr>
        <w:ind w:left="3527" w:hanging="240"/>
      </w:pPr>
      <w:rPr>
        <w:rFonts w:hint="default"/>
      </w:rPr>
    </w:lvl>
    <w:lvl w:ilvl="4" w:tplc="C59EFA5A">
      <w:numFmt w:val="bullet"/>
      <w:lvlText w:val="•"/>
      <w:lvlJc w:val="left"/>
      <w:pPr>
        <w:ind w:left="4663" w:hanging="240"/>
      </w:pPr>
      <w:rPr>
        <w:rFonts w:hint="default"/>
      </w:rPr>
    </w:lvl>
    <w:lvl w:ilvl="5" w:tplc="EC4490B2">
      <w:numFmt w:val="bullet"/>
      <w:lvlText w:val="•"/>
      <w:lvlJc w:val="left"/>
      <w:pPr>
        <w:ind w:left="5799" w:hanging="240"/>
      </w:pPr>
      <w:rPr>
        <w:rFonts w:hint="default"/>
      </w:rPr>
    </w:lvl>
    <w:lvl w:ilvl="6" w:tplc="70D62728">
      <w:numFmt w:val="bullet"/>
      <w:lvlText w:val="•"/>
      <w:lvlJc w:val="left"/>
      <w:pPr>
        <w:ind w:left="6934" w:hanging="240"/>
      </w:pPr>
      <w:rPr>
        <w:rFonts w:hint="default"/>
      </w:rPr>
    </w:lvl>
    <w:lvl w:ilvl="7" w:tplc="740438BA">
      <w:numFmt w:val="bullet"/>
      <w:lvlText w:val="•"/>
      <w:lvlJc w:val="left"/>
      <w:pPr>
        <w:ind w:left="8070" w:hanging="240"/>
      </w:pPr>
      <w:rPr>
        <w:rFonts w:hint="default"/>
      </w:rPr>
    </w:lvl>
    <w:lvl w:ilvl="8" w:tplc="8F0AF756">
      <w:numFmt w:val="bullet"/>
      <w:lvlText w:val="•"/>
      <w:lvlJc w:val="left"/>
      <w:pPr>
        <w:ind w:left="9206" w:hanging="240"/>
      </w:pPr>
      <w:rPr>
        <w:rFonts w:hint="default"/>
      </w:rPr>
    </w:lvl>
  </w:abstractNum>
  <w:abstractNum w:abstractNumId="18">
    <w:nsid w:val="27D01727"/>
    <w:multiLevelType w:val="hybridMultilevel"/>
    <w:tmpl w:val="FFFFFFFF"/>
    <w:lvl w:ilvl="0" w:tplc="C2861690">
      <w:start w:val="1"/>
      <w:numFmt w:val="decimal"/>
      <w:lvlText w:val="%1)"/>
      <w:lvlJc w:val="left"/>
      <w:pPr>
        <w:ind w:left="830" w:hanging="360"/>
      </w:pPr>
      <w:rPr>
        <w:rFonts w:ascii="Times New Roman" w:eastAsia="Times New Roman" w:hAnsi="Times New Roman" w:cs="Times New Roman" w:hint="default"/>
        <w:b/>
        <w:bCs/>
        <w:spacing w:val="-20"/>
        <w:w w:val="99"/>
        <w:sz w:val="24"/>
        <w:szCs w:val="24"/>
      </w:rPr>
    </w:lvl>
    <w:lvl w:ilvl="1" w:tplc="057A6DBE">
      <w:numFmt w:val="bullet"/>
      <w:lvlText w:val="•"/>
      <w:lvlJc w:val="left"/>
      <w:pPr>
        <w:ind w:left="1903" w:hanging="360"/>
      </w:pPr>
      <w:rPr>
        <w:rFonts w:hint="default"/>
      </w:rPr>
    </w:lvl>
    <w:lvl w:ilvl="2" w:tplc="726C04EC">
      <w:numFmt w:val="bullet"/>
      <w:lvlText w:val="•"/>
      <w:lvlJc w:val="left"/>
      <w:pPr>
        <w:ind w:left="2967" w:hanging="360"/>
      </w:pPr>
      <w:rPr>
        <w:rFonts w:hint="default"/>
      </w:rPr>
    </w:lvl>
    <w:lvl w:ilvl="3" w:tplc="3E3276B8">
      <w:numFmt w:val="bullet"/>
      <w:lvlText w:val="•"/>
      <w:lvlJc w:val="left"/>
      <w:pPr>
        <w:ind w:left="4031" w:hanging="360"/>
      </w:pPr>
      <w:rPr>
        <w:rFonts w:hint="default"/>
      </w:rPr>
    </w:lvl>
    <w:lvl w:ilvl="4" w:tplc="128A83C2">
      <w:numFmt w:val="bullet"/>
      <w:lvlText w:val="•"/>
      <w:lvlJc w:val="left"/>
      <w:pPr>
        <w:ind w:left="5095" w:hanging="360"/>
      </w:pPr>
      <w:rPr>
        <w:rFonts w:hint="default"/>
      </w:rPr>
    </w:lvl>
    <w:lvl w:ilvl="5" w:tplc="16E6EEE0">
      <w:numFmt w:val="bullet"/>
      <w:lvlText w:val="•"/>
      <w:lvlJc w:val="left"/>
      <w:pPr>
        <w:ind w:left="6159" w:hanging="360"/>
      </w:pPr>
      <w:rPr>
        <w:rFonts w:hint="default"/>
      </w:rPr>
    </w:lvl>
    <w:lvl w:ilvl="6" w:tplc="902A044E">
      <w:numFmt w:val="bullet"/>
      <w:lvlText w:val="•"/>
      <w:lvlJc w:val="left"/>
      <w:pPr>
        <w:ind w:left="7222" w:hanging="360"/>
      </w:pPr>
      <w:rPr>
        <w:rFonts w:hint="default"/>
      </w:rPr>
    </w:lvl>
    <w:lvl w:ilvl="7" w:tplc="5CF0002C">
      <w:numFmt w:val="bullet"/>
      <w:lvlText w:val="•"/>
      <w:lvlJc w:val="left"/>
      <w:pPr>
        <w:ind w:left="8286" w:hanging="360"/>
      </w:pPr>
      <w:rPr>
        <w:rFonts w:hint="default"/>
      </w:rPr>
    </w:lvl>
    <w:lvl w:ilvl="8" w:tplc="FC7CDF6E">
      <w:numFmt w:val="bullet"/>
      <w:lvlText w:val="•"/>
      <w:lvlJc w:val="left"/>
      <w:pPr>
        <w:ind w:left="9350" w:hanging="360"/>
      </w:pPr>
      <w:rPr>
        <w:rFonts w:hint="default"/>
      </w:rPr>
    </w:lvl>
  </w:abstractNum>
  <w:abstractNum w:abstractNumId="19">
    <w:nsid w:val="2F797685"/>
    <w:multiLevelType w:val="hybridMultilevel"/>
    <w:tmpl w:val="F2203934"/>
    <w:lvl w:ilvl="0" w:tplc="0A1672CA">
      <w:start w:val="1"/>
      <w:numFmt w:val="decimal"/>
      <w:lvlText w:val="%1."/>
      <w:lvlJc w:val="left"/>
      <w:pPr>
        <w:ind w:left="1372" w:hanging="240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</w:rPr>
    </w:lvl>
    <w:lvl w:ilvl="1" w:tplc="91B2E0AA">
      <w:numFmt w:val="bullet"/>
      <w:lvlText w:val="•"/>
      <w:lvlJc w:val="left"/>
      <w:pPr>
        <w:ind w:left="2416" w:hanging="240"/>
      </w:pPr>
      <w:rPr>
        <w:rFonts w:hint="default"/>
      </w:rPr>
    </w:lvl>
    <w:lvl w:ilvl="2" w:tplc="64349122">
      <w:numFmt w:val="bullet"/>
      <w:lvlText w:val="•"/>
      <w:lvlJc w:val="left"/>
      <w:pPr>
        <w:ind w:left="3453" w:hanging="240"/>
      </w:pPr>
      <w:rPr>
        <w:rFonts w:hint="default"/>
      </w:rPr>
    </w:lvl>
    <w:lvl w:ilvl="3" w:tplc="38047738">
      <w:numFmt w:val="bullet"/>
      <w:lvlText w:val="•"/>
      <w:lvlJc w:val="left"/>
      <w:pPr>
        <w:ind w:left="4489" w:hanging="240"/>
      </w:pPr>
      <w:rPr>
        <w:rFonts w:hint="default"/>
      </w:rPr>
    </w:lvl>
    <w:lvl w:ilvl="4" w:tplc="24764E34">
      <w:numFmt w:val="bullet"/>
      <w:lvlText w:val="•"/>
      <w:lvlJc w:val="left"/>
      <w:pPr>
        <w:ind w:left="5526" w:hanging="240"/>
      </w:pPr>
      <w:rPr>
        <w:rFonts w:hint="default"/>
      </w:rPr>
    </w:lvl>
    <w:lvl w:ilvl="5" w:tplc="987C7892">
      <w:numFmt w:val="bullet"/>
      <w:lvlText w:val="•"/>
      <w:lvlJc w:val="left"/>
      <w:pPr>
        <w:ind w:left="6563" w:hanging="240"/>
      </w:pPr>
      <w:rPr>
        <w:rFonts w:hint="default"/>
      </w:rPr>
    </w:lvl>
    <w:lvl w:ilvl="6" w:tplc="DB725998">
      <w:numFmt w:val="bullet"/>
      <w:lvlText w:val="•"/>
      <w:lvlJc w:val="left"/>
      <w:pPr>
        <w:ind w:left="7599" w:hanging="240"/>
      </w:pPr>
      <w:rPr>
        <w:rFonts w:hint="default"/>
      </w:rPr>
    </w:lvl>
    <w:lvl w:ilvl="7" w:tplc="9FC60B22">
      <w:numFmt w:val="bullet"/>
      <w:lvlText w:val="•"/>
      <w:lvlJc w:val="left"/>
      <w:pPr>
        <w:ind w:left="8636" w:hanging="240"/>
      </w:pPr>
      <w:rPr>
        <w:rFonts w:hint="default"/>
      </w:rPr>
    </w:lvl>
    <w:lvl w:ilvl="8" w:tplc="8AB490F2">
      <w:numFmt w:val="bullet"/>
      <w:lvlText w:val="•"/>
      <w:lvlJc w:val="left"/>
      <w:pPr>
        <w:ind w:left="9673" w:hanging="240"/>
      </w:pPr>
      <w:rPr>
        <w:rFonts w:hint="default"/>
      </w:rPr>
    </w:lvl>
  </w:abstractNum>
  <w:abstractNum w:abstractNumId="20">
    <w:nsid w:val="32BE5A92"/>
    <w:multiLevelType w:val="hybridMultilevel"/>
    <w:tmpl w:val="FFFFFFFF"/>
    <w:lvl w:ilvl="0" w:tplc="D39E13D6">
      <w:start w:val="1"/>
      <w:numFmt w:val="decimal"/>
      <w:lvlText w:val="%1."/>
      <w:lvlJc w:val="left"/>
      <w:pPr>
        <w:ind w:left="1313" w:hanging="181"/>
      </w:pPr>
      <w:rPr>
        <w:rFonts w:ascii="Times New Roman" w:eastAsia="Times New Roman" w:hAnsi="Times New Roman" w:cs="Times New Roman" w:hint="default"/>
        <w:spacing w:val="-5"/>
        <w:w w:val="100"/>
        <w:sz w:val="22"/>
        <w:szCs w:val="22"/>
      </w:rPr>
    </w:lvl>
    <w:lvl w:ilvl="1" w:tplc="38F8FA6C">
      <w:numFmt w:val="bullet"/>
      <w:lvlText w:val="•"/>
      <w:lvlJc w:val="left"/>
      <w:pPr>
        <w:ind w:left="2362" w:hanging="181"/>
      </w:pPr>
      <w:rPr>
        <w:rFonts w:hint="default"/>
      </w:rPr>
    </w:lvl>
    <w:lvl w:ilvl="2" w:tplc="B2B2DF44">
      <w:numFmt w:val="bullet"/>
      <w:lvlText w:val="•"/>
      <w:lvlJc w:val="left"/>
      <w:pPr>
        <w:ind w:left="3405" w:hanging="181"/>
      </w:pPr>
      <w:rPr>
        <w:rFonts w:hint="default"/>
      </w:rPr>
    </w:lvl>
    <w:lvl w:ilvl="3" w:tplc="D676222A">
      <w:numFmt w:val="bullet"/>
      <w:lvlText w:val="•"/>
      <w:lvlJc w:val="left"/>
      <w:pPr>
        <w:ind w:left="4447" w:hanging="181"/>
      </w:pPr>
      <w:rPr>
        <w:rFonts w:hint="default"/>
      </w:rPr>
    </w:lvl>
    <w:lvl w:ilvl="4" w:tplc="ED522164">
      <w:numFmt w:val="bullet"/>
      <w:lvlText w:val="•"/>
      <w:lvlJc w:val="left"/>
      <w:pPr>
        <w:ind w:left="5490" w:hanging="181"/>
      </w:pPr>
      <w:rPr>
        <w:rFonts w:hint="default"/>
      </w:rPr>
    </w:lvl>
    <w:lvl w:ilvl="5" w:tplc="542C911E">
      <w:numFmt w:val="bullet"/>
      <w:lvlText w:val="•"/>
      <w:lvlJc w:val="left"/>
      <w:pPr>
        <w:ind w:left="6533" w:hanging="181"/>
      </w:pPr>
      <w:rPr>
        <w:rFonts w:hint="default"/>
      </w:rPr>
    </w:lvl>
    <w:lvl w:ilvl="6" w:tplc="C8B67860">
      <w:numFmt w:val="bullet"/>
      <w:lvlText w:val="•"/>
      <w:lvlJc w:val="left"/>
      <w:pPr>
        <w:ind w:left="7575" w:hanging="181"/>
      </w:pPr>
      <w:rPr>
        <w:rFonts w:hint="default"/>
      </w:rPr>
    </w:lvl>
    <w:lvl w:ilvl="7" w:tplc="956A7782">
      <w:numFmt w:val="bullet"/>
      <w:lvlText w:val="•"/>
      <w:lvlJc w:val="left"/>
      <w:pPr>
        <w:ind w:left="8618" w:hanging="181"/>
      </w:pPr>
      <w:rPr>
        <w:rFonts w:hint="default"/>
      </w:rPr>
    </w:lvl>
    <w:lvl w:ilvl="8" w:tplc="2B96896E">
      <w:numFmt w:val="bullet"/>
      <w:lvlText w:val="•"/>
      <w:lvlJc w:val="left"/>
      <w:pPr>
        <w:ind w:left="9661" w:hanging="181"/>
      </w:pPr>
      <w:rPr>
        <w:rFonts w:hint="default"/>
      </w:rPr>
    </w:lvl>
  </w:abstractNum>
  <w:abstractNum w:abstractNumId="21">
    <w:nsid w:val="348C2375"/>
    <w:multiLevelType w:val="hybridMultilevel"/>
    <w:tmpl w:val="FFFFFFFF"/>
    <w:lvl w:ilvl="0" w:tplc="DEF85B58">
      <w:start w:val="12"/>
      <w:numFmt w:val="decimal"/>
      <w:lvlText w:val="%1."/>
      <w:lvlJc w:val="left"/>
      <w:pPr>
        <w:ind w:left="1433" w:hanging="301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</w:rPr>
    </w:lvl>
    <w:lvl w:ilvl="1" w:tplc="C6BA5288">
      <w:numFmt w:val="bullet"/>
      <w:lvlText w:val="•"/>
      <w:lvlJc w:val="left"/>
      <w:pPr>
        <w:ind w:left="2470" w:hanging="301"/>
      </w:pPr>
      <w:rPr>
        <w:rFonts w:hint="default"/>
      </w:rPr>
    </w:lvl>
    <w:lvl w:ilvl="2" w:tplc="99F496EA">
      <w:numFmt w:val="bullet"/>
      <w:lvlText w:val="•"/>
      <w:lvlJc w:val="left"/>
      <w:pPr>
        <w:ind w:left="3501" w:hanging="301"/>
      </w:pPr>
      <w:rPr>
        <w:rFonts w:hint="default"/>
      </w:rPr>
    </w:lvl>
    <w:lvl w:ilvl="3" w:tplc="FC0013C4">
      <w:numFmt w:val="bullet"/>
      <w:lvlText w:val="•"/>
      <w:lvlJc w:val="left"/>
      <w:pPr>
        <w:ind w:left="4531" w:hanging="301"/>
      </w:pPr>
      <w:rPr>
        <w:rFonts w:hint="default"/>
      </w:rPr>
    </w:lvl>
    <w:lvl w:ilvl="4" w:tplc="9D7E7A14">
      <w:numFmt w:val="bullet"/>
      <w:lvlText w:val="•"/>
      <w:lvlJc w:val="left"/>
      <w:pPr>
        <w:ind w:left="5562" w:hanging="301"/>
      </w:pPr>
      <w:rPr>
        <w:rFonts w:hint="default"/>
      </w:rPr>
    </w:lvl>
    <w:lvl w:ilvl="5" w:tplc="B3B6C290">
      <w:numFmt w:val="bullet"/>
      <w:lvlText w:val="•"/>
      <w:lvlJc w:val="left"/>
      <w:pPr>
        <w:ind w:left="6593" w:hanging="301"/>
      </w:pPr>
      <w:rPr>
        <w:rFonts w:hint="default"/>
      </w:rPr>
    </w:lvl>
    <w:lvl w:ilvl="6" w:tplc="9F949F14">
      <w:numFmt w:val="bullet"/>
      <w:lvlText w:val="•"/>
      <w:lvlJc w:val="left"/>
      <w:pPr>
        <w:ind w:left="7623" w:hanging="301"/>
      </w:pPr>
      <w:rPr>
        <w:rFonts w:hint="default"/>
      </w:rPr>
    </w:lvl>
    <w:lvl w:ilvl="7" w:tplc="3362949E">
      <w:numFmt w:val="bullet"/>
      <w:lvlText w:val="•"/>
      <w:lvlJc w:val="left"/>
      <w:pPr>
        <w:ind w:left="8654" w:hanging="301"/>
      </w:pPr>
      <w:rPr>
        <w:rFonts w:hint="default"/>
      </w:rPr>
    </w:lvl>
    <w:lvl w:ilvl="8" w:tplc="E496D194">
      <w:numFmt w:val="bullet"/>
      <w:lvlText w:val="•"/>
      <w:lvlJc w:val="left"/>
      <w:pPr>
        <w:ind w:left="9685" w:hanging="301"/>
      </w:pPr>
      <w:rPr>
        <w:rFonts w:hint="default"/>
      </w:rPr>
    </w:lvl>
  </w:abstractNum>
  <w:abstractNum w:abstractNumId="22">
    <w:nsid w:val="34F27337"/>
    <w:multiLevelType w:val="hybridMultilevel"/>
    <w:tmpl w:val="7BE6BA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39B76AA2"/>
    <w:multiLevelType w:val="hybridMultilevel"/>
    <w:tmpl w:val="FFFFFFFF"/>
    <w:lvl w:ilvl="0" w:tplc="53267136">
      <w:start w:val="1"/>
      <w:numFmt w:val="decimal"/>
      <w:lvlText w:val="%1."/>
      <w:lvlJc w:val="left"/>
      <w:pPr>
        <w:ind w:left="1853" w:hanging="36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</w:rPr>
    </w:lvl>
    <w:lvl w:ilvl="1" w:tplc="B4C69D52">
      <w:numFmt w:val="bullet"/>
      <w:lvlText w:val="•"/>
      <w:lvlJc w:val="left"/>
      <w:pPr>
        <w:ind w:left="2848" w:hanging="360"/>
      </w:pPr>
      <w:rPr>
        <w:rFonts w:hint="default"/>
      </w:rPr>
    </w:lvl>
    <w:lvl w:ilvl="2" w:tplc="FA226EAE">
      <w:numFmt w:val="bullet"/>
      <w:lvlText w:val="•"/>
      <w:lvlJc w:val="left"/>
      <w:pPr>
        <w:ind w:left="3837" w:hanging="360"/>
      </w:pPr>
      <w:rPr>
        <w:rFonts w:hint="default"/>
      </w:rPr>
    </w:lvl>
    <w:lvl w:ilvl="3" w:tplc="732AAC84">
      <w:numFmt w:val="bullet"/>
      <w:lvlText w:val="•"/>
      <w:lvlJc w:val="left"/>
      <w:pPr>
        <w:ind w:left="4825" w:hanging="360"/>
      </w:pPr>
      <w:rPr>
        <w:rFonts w:hint="default"/>
      </w:rPr>
    </w:lvl>
    <w:lvl w:ilvl="4" w:tplc="AE20AF20">
      <w:numFmt w:val="bullet"/>
      <w:lvlText w:val="•"/>
      <w:lvlJc w:val="left"/>
      <w:pPr>
        <w:ind w:left="5814" w:hanging="360"/>
      </w:pPr>
      <w:rPr>
        <w:rFonts w:hint="default"/>
      </w:rPr>
    </w:lvl>
    <w:lvl w:ilvl="5" w:tplc="14B24B06">
      <w:numFmt w:val="bullet"/>
      <w:lvlText w:val="•"/>
      <w:lvlJc w:val="left"/>
      <w:pPr>
        <w:ind w:left="6803" w:hanging="360"/>
      </w:pPr>
      <w:rPr>
        <w:rFonts w:hint="default"/>
      </w:rPr>
    </w:lvl>
    <w:lvl w:ilvl="6" w:tplc="BAB40DFA">
      <w:numFmt w:val="bullet"/>
      <w:lvlText w:val="•"/>
      <w:lvlJc w:val="left"/>
      <w:pPr>
        <w:ind w:left="7791" w:hanging="360"/>
      </w:pPr>
      <w:rPr>
        <w:rFonts w:hint="default"/>
      </w:rPr>
    </w:lvl>
    <w:lvl w:ilvl="7" w:tplc="92D68A18">
      <w:numFmt w:val="bullet"/>
      <w:lvlText w:val="•"/>
      <w:lvlJc w:val="left"/>
      <w:pPr>
        <w:ind w:left="8780" w:hanging="360"/>
      </w:pPr>
      <w:rPr>
        <w:rFonts w:hint="default"/>
      </w:rPr>
    </w:lvl>
    <w:lvl w:ilvl="8" w:tplc="586A364A">
      <w:numFmt w:val="bullet"/>
      <w:lvlText w:val="•"/>
      <w:lvlJc w:val="left"/>
      <w:pPr>
        <w:ind w:left="9769" w:hanging="360"/>
      </w:pPr>
      <w:rPr>
        <w:rFonts w:hint="default"/>
      </w:rPr>
    </w:lvl>
  </w:abstractNum>
  <w:abstractNum w:abstractNumId="24">
    <w:nsid w:val="44790D65"/>
    <w:multiLevelType w:val="hybridMultilevel"/>
    <w:tmpl w:val="FFFFFFFF"/>
    <w:lvl w:ilvl="0" w:tplc="2D2440BA">
      <w:start w:val="1"/>
      <w:numFmt w:val="decimal"/>
      <w:lvlText w:val="%1."/>
      <w:lvlJc w:val="left"/>
      <w:pPr>
        <w:ind w:left="1313" w:hanging="181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</w:rPr>
    </w:lvl>
    <w:lvl w:ilvl="1" w:tplc="B41AF754">
      <w:numFmt w:val="bullet"/>
      <w:lvlText w:val="•"/>
      <w:lvlJc w:val="left"/>
      <w:pPr>
        <w:ind w:left="2362" w:hanging="181"/>
      </w:pPr>
      <w:rPr>
        <w:rFonts w:hint="default"/>
      </w:rPr>
    </w:lvl>
    <w:lvl w:ilvl="2" w:tplc="EC54FC9C">
      <w:numFmt w:val="bullet"/>
      <w:lvlText w:val="•"/>
      <w:lvlJc w:val="left"/>
      <w:pPr>
        <w:ind w:left="3405" w:hanging="181"/>
      </w:pPr>
      <w:rPr>
        <w:rFonts w:hint="default"/>
      </w:rPr>
    </w:lvl>
    <w:lvl w:ilvl="3" w:tplc="91DE755A">
      <w:numFmt w:val="bullet"/>
      <w:lvlText w:val="•"/>
      <w:lvlJc w:val="left"/>
      <w:pPr>
        <w:ind w:left="4447" w:hanging="181"/>
      </w:pPr>
      <w:rPr>
        <w:rFonts w:hint="default"/>
      </w:rPr>
    </w:lvl>
    <w:lvl w:ilvl="4" w:tplc="57642D60">
      <w:numFmt w:val="bullet"/>
      <w:lvlText w:val="•"/>
      <w:lvlJc w:val="left"/>
      <w:pPr>
        <w:ind w:left="5490" w:hanging="181"/>
      </w:pPr>
      <w:rPr>
        <w:rFonts w:hint="default"/>
      </w:rPr>
    </w:lvl>
    <w:lvl w:ilvl="5" w:tplc="00ECD35C">
      <w:numFmt w:val="bullet"/>
      <w:lvlText w:val="•"/>
      <w:lvlJc w:val="left"/>
      <w:pPr>
        <w:ind w:left="6533" w:hanging="181"/>
      </w:pPr>
      <w:rPr>
        <w:rFonts w:hint="default"/>
      </w:rPr>
    </w:lvl>
    <w:lvl w:ilvl="6" w:tplc="180CCCF4">
      <w:numFmt w:val="bullet"/>
      <w:lvlText w:val="•"/>
      <w:lvlJc w:val="left"/>
      <w:pPr>
        <w:ind w:left="7575" w:hanging="181"/>
      </w:pPr>
      <w:rPr>
        <w:rFonts w:hint="default"/>
      </w:rPr>
    </w:lvl>
    <w:lvl w:ilvl="7" w:tplc="63844E0C">
      <w:numFmt w:val="bullet"/>
      <w:lvlText w:val="•"/>
      <w:lvlJc w:val="left"/>
      <w:pPr>
        <w:ind w:left="8618" w:hanging="181"/>
      </w:pPr>
      <w:rPr>
        <w:rFonts w:hint="default"/>
      </w:rPr>
    </w:lvl>
    <w:lvl w:ilvl="8" w:tplc="A77AA7D2">
      <w:numFmt w:val="bullet"/>
      <w:lvlText w:val="•"/>
      <w:lvlJc w:val="left"/>
      <w:pPr>
        <w:ind w:left="9661" w:hanging="181"/>
      </w:pPr>
      <w:rPr>
        <w:rFonts w:hint="default"/>
      </w:rPr>
    </w:lvl>
  </w:abstractNum>
  <w:abstractNum w:abstractNumId="25">
    <w:nsid w:val="45D418DA"/>
    <w:multiLevelType w:val="hybridMultilevel"/>
    <w:tmpl w:val="3C5CEB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4B7D313D"/>
    <w:multiLevelType w:val="hybridMultilevel"/>
    <w:tmpl w:val="FFFFFFFF"/>
    <w:lvl w:ilvl="0" w:tplc="59045CB6">
      <w:start w:val="1"/>
      <w:numFmt w:val="decimal"/>
      <w:lvlText w:val="%1."/>
      <w:lvlJc w:val="left"/>
      <w:pPr>
        <w:ind w:left="1313" w:hanging="181"/>
      </w:pPr>
      <w:rPr>
        <w:rFonts w:ascii="Times New Roman" w:eastAsia="Times New Roman" w:hAnsi="Times New Roman" w:cs="Times New Roman" w:hint="default"/>
        <w:spacing w:val="-4"/>
        <w:w w:val="100"/>
        <w:sz w:val="22"/>
        <w:szCs w:val="22"/>
      </w:rPr>
    </w:lvl>
    <w:lvl w:ilvl="1" w:tplc="3A52ECEA">
      <w:numFmt w:val="bullet"/>
      <w:lvlText w:val="•"/>
      <w:lvlJc w:val="left"/>
      <w:pPr>
        <w:ind w:left="2362" w:hanging="181"/>
      </w:pPr>
      <w:rPr>
        <w:rFonts w:hint="default"/>
      </w:rPr>
    </w:lvl>
    <w:lvl w:ilvl="2" w:tplc="55FE64E4">
      <w:numFmt w:val="bullet"/>
      <w:lvlText w:val="•"/>
      <w:lvlJc w:val="left"/>
      <w:pPr>
        <w:ind w:left="3405" w:hanging="181"/>
      </w:pPr>
      <w:rPr>
        <w:rFonts w:hint="default"/>
      </w:rPr>
    </w:lvl>
    <w:lvl w:ilvl="3" w:tplc="F994655C">
      <w:numFmt w:val="bullet"/>
      <w:lvlText w:val="•"/>
      <w:lvlJc w:val="left"/>
      <w:pPr>
        <w:ind w:left="4447" w:hanging="181"/>
      </w:pPr>
      <w:rPr>
        <w:rFonts w:hint="default"/>
      </w:rPr>
    </w:lvl>
    <w:lvl w:ilvl="4" w:tplc="FDBCAF50">
      <w:numFmt w:val="bullet"/>
      <w:lvlText w:val="•"/>
      <w:lvlJc w:val="left"/>
      <w:pPr>
        <w:ind w:left="5490" w:hanging="181"/>
      </w:pPr>
      <w:rPr>
        <w:rFonts w:hint="default"/>
      </w:rPr>
    </w:lvl>
    <w:lvl w:ilvl="5" w:tplc="07A47BE8">
      <w:numFmt w:val="bullet"/>
      <w:lvlText w:val="•"/>
      <w:lvlJc w:val="left"/>
      <w:pPr>
        <w:ind w:left="6533" w:hanging="181"/>
      </w:pPr>
      <w:rPr>
        <w:rFonts w:hint="default"/>
      </w:rPr>
    </w:lvl>
    <w:lvl w:ilvl="6" w:tplc="02A61DAE">
      <w:numFmt w:val="bullet"/>
      <w:lvlText w:val="•"/>
      <w:lvlJc w:val="left"/>
      <w:pPr>
        <w:ind w:left="7575" w:hanging="181"/>
      </w:pPr>
      <w:rPr>
        <w:rFonts w:hint="default"/>
      </w:rPr>
    </w:lvl>
    <w:lvl w:ilvl="7" w:tplc="F126E604">
      <w:numFmt w:val="bullet"/>
      <w:lvlText w:val="•"/>
      <w:lvlJc w:val="left"/>
      <w:pPr>
        <w:ind w:left="8618" w:hanging="181"/>
      </w:pPr>
      <w:rPr>
        <w:rFonts w:hint="default"/>
      </w:rPr>
    </w:lvl>
    <w:lvl w:ilvl="8" w:tplc="B2B09A30">
      <w:numFmt w:val="bullet"/>
      <w:lvlText w:val="•"/>
      <w:lvlJc w:val="left"/>
      <w:pPr>
        <w:ind w:left="9661" w:hanging="181"/>
      </w:pPr>
      <w:rPr>
        <w:rFonts w:hint="default"/>
      </w:rPr>
    </w:lvl>
  </w:abstractNum>
  <w:abstractNum w:abstractNumId="27">
    <w:nsid w:val="4BB356D9"/>
    <w:multiLevelType w:val="hybridMultilevel"/>
    <w:tmpl w:val="FFFFFFFF"/>
    <w:lvl w:ilvl="0" w:tplc="37923942">
      <w:start w:val="1"/>
      <w:numFmt w:val="decimal"/>
      <w:lvlText w:val="%1."/>
      <w:lvlJc w:val="left"/>
      <w:pPr>
        <w:ind w:left="1372" w:hanging="24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</w:rPr>
    </w:lvl>
    <w:lvl w:ilvl="1" w:tplc="E3060E74">
      <w:numFmt w:val="bullet"/>
      <w:lvlText w:val="•"/>
      <w:lvlJc w:val="left"/>
      <w:pPr>
        <w:ind w:left="2416" w:hanging="240"/>
      </w:pPr>
      <w:rPr>
        <w:rFonts w:hint="default"/>
      </w:rPr>
    </w:lvl>
    <w:lvl w:ilvl="2" w:tplc="D4AC49F6">
      <w:numFmt w:val="bullet"/>
      <w:lvlText w:val="•"/>
      <w:lvlJc w:val="left"/>
      <w:pPr>
        <w:ind w:left="3453" w:hanging="240"/>
      </w:pPr>
      <w:rPr>
        <w:rFonts w:hint="default"/>
      </w:rPr>
    </w:lvl>
    <w:lvl w:ilvl="3" w:tplc="C1FC8A2C">
      <w:numFmt w:val="bullet"/>
      <w:lvlText w:val="•"/>
      <w:lvlJc w:val="left"/>
      <w:pPr>
        <w:ind w:left="4489" w:hanging="240"/>
      </w:pPr>
      <w:rPr>
        <w:rFonts w:hint="default"/>
      </w:rPr>
    </w:lvl>
    <w:lvl w:ilvl="4" w:tplc="1C320302">
      <w:numFmt w:val="bullet"/>
      <w:lvlText w:val="•"/>
      <w:lvlJc w:val="left"/>
      <w:pPr>
        <w:ind w:left="5526" w:hanging="240"/>
      </w:pPr>
      <w:rPr>
        <w:rFonts w:hint="default"/>
      </w:rPr>
    </w:lvl>
    <w:lvl w:ilvl="5" w:tplc="A266960E">
      <w:numFmt w:val="bullet"/>
      <w:lvlText w:val="•"/>
      <w:lvlJc w:val="left"/>
      <w:pPr>
        <w:ind w:left="6563" w:hanging="240"/>
      </w:pPr>
      <w:rPr>
        <w:rFonts w:hint="default"/>
      </w:rPr>
    </w:lvl>
    <w:lvl w:ilvl="6" w:tplc="0C8E1134">
      <w:numFmt w:val="bullet"/>
      <w:lvlText w:val="•"/>
      <w:lvlJc w:val="left"/>
      <w:pPr>
        <w:ind w:left="7599" w:hanging="240"/>
      </w:pPr>
      <w:rPr>
        <w:rFonts w:hint="default"/>
      </w:rPr>
    </w:lvl>
    <w:lvl w:ilvl="7" w:tplc="4FD2957C">
      <w:numFmt w:val="bullet"/>
      <w:lvlText w:val="•"/>
      <w:lvlJc w:val="left"/>
      <w:pPr>
        <w:ind w:left="8636" w:hanging="240"/>
      </w:pPr>
      <w:rPr>
        <w:rFonts w:hint="default"/>
      </w:rPr>
    </w:lvl>
    <w:lvl w:ilvl="8" w:tplc="4C84E764">
      <w:numFmt w:val="bullet"/>
      <w:lvlText w:val="•"/>
      <w:lvlJc w:val="left"/>
      <w:pPr>
        <w:ind w:left="9673" w:hanging="240"/>
      </w:pPr>
      <w:rPr>
        <w:rFonts w:hint="default"/>
      </w:rPr>
    </w:lvl>
  </w:abstractNum>
  <w:abstractNum w:abstractNumId="28">
    <w:nsid w:val="4BE018D7"/>
    <w:multiLevelType w:val="hybridMultilevel"/>
    <w:tmpl w:val="792AA7AC"/>
    <w:lvl w:ilvl="0" w:tplc="DE5AD740">
      <w:start w:val="12"/>
      <w:numFmt w:val="decimal"/>
      <w:lvlText w:val="%1."/>
      <w:lvlJc w:val="left"/>
      <w:pPr>
        <w:ind w:left="1433" w:hanging="301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</w:rPr>
    </w:lvl>
    <w:lvl w:ilvl="1" w:tplc="E722AC0A">
      <w:numFmt w:val="bullet"/>
      <w:lvlText w:val="•"/>
      <w:lvlJc w:val="left"/>
      <w:pPr>
        <w:ind w:left="2470" w:hanging="301"/>
      </w:pPr>
      <w:rPr>
        <w:rFonts w:hint="default"/>
      </w:rPr>
    </w:lvl>
    <w:lvl w:ilvl="2" w:tplc="93386118">
      <w:numFmt w:val="bullet"/>
      <w:lvlText w:val="•"/>
      <w:lvlJc w:val="left"/>
      <w:pPr>
        <w:ind w:left="3501" w:hanging="301"/>
      </w:pPr>
      <w:rPr>
        <w:rFonts w:hint="default"/>
      </w:rPr>
    </w:lvl>
    <w:lvl w:ilvl="3" w:tplc="57E42F04">
      <w:numFmt w:val="bullet"/>
      <w:lvlText w:val="•"/>
      <w:lvlJc w:val="left"/>
      <w:pPr>
        <w:ind w:left="4531" w:hanging="301"/>
      </w:pPr>
      <w:rPr>
        <w:rFonts w:hint="default"/>
      </w:rPr>
    </w:lvl>
    <w:lvl w:ilvl="4" w:tplc="180ABA8A">
      <w:numFmt w:val="bullet"/>
      <w:lvlText w:val="•"/>
      <w:lvlJc w:val="left"/>
      <w:pPr>
        <w:ind w:left="5562" w:hanging="301"/>
      </w:pPr>
      <w:rPr>
        <w:rFonts w:hint="default"/>
      </w:rPr>
    </w:lvl>
    <w:lvl w:ilvl="5" w:tplc="FA44861C">
      <w:numFmt w:val="bullet"/>
      <w:lvlText w:val="•"/>
      <w:lvlJc w:val="left"/>
      <w:pPr>
        <w:ind w:left="6593" w:hanging="301"/>
      </w:pPr>
      <w:rPr>
        <w:rFonts w:hint="default"/>
      </w:rPr>
    </w:lvl>
    <w:lvl w:ilvl="6" w:tplc="7A3A8716">
      <w:numFmt w:val="bullet"/>
      <w:lvlText w:val="•"/>
      <w:lvlJc w:val="left"/>
      <w:pPr>
        <w:ind w:left="7623" w:hanging="301"/>
      </w:pPr>
      <w:rPr>
        <w:rFonts w:hint="default"/>
      </w:rPr>
    </w:lvl>
    <w:lvl w:ilvl="7" w:tplc="D7F6B110">
      <w:numFmt w:val="bullet"/>
      <w:lvlText w:val="•"/>
      <w:lvlJc w:val="left"/>
      <w:pPr>
        <w:ind w:left="8654" w:hanging="301"/>
      </w:pPr>
      <w:rPr>
        <w:rFonts w:hint="default"/>
      </w:rPr>
    </w:lvl>
    <w:lvl w:ilvl="8" w:tplc="1F880284">
      <w:numFmt w:val="bullet"/>
      <w:lvlText w:val="•"/>
      <w:lvlJc w:val="left"/>
      <w:pPr>
        <w:ind w:left="9685" w:hanging="301"/>
      </w:pPr>
      <w:rPr>
        <w:rFonts w:hint="default"/>
      </w:rPr>
    </w:lvl>
  </w:abstractNum>
  <w:abstractNum w:abstractNumId="29">
    <w:nsid w:val="4DA738CA"/>
    <w:multiLevelType w:val="hybridMultilevel"/>
    <w:tmpl w:val="FFFFFFFF"/>
    <w:lvl w:ilvl="0" w:tplc="C8E47F82">
      <w:start w:val="4"/>
      <w:numFmt w:val="decimal"/>
      <w:lvlText w:val="%1."/>
      <w:lvlJc w:val="left"/>
      <w:pPr>
        <w:ind w:left="1372" w:hanging="24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</w:rPr>
    </w:lvl>
    <w:lvl w:ilvl="1" w:tplc="19D8BE10">
      <w:numFmt w:val="bullet"/>
      <w:lvlText w:val="•"/>
      <w:lvlJc w:val="left"/>
      <w:pPr>
        <w:ind w:left="2416" w:hanging="240"/>
      </w:pPr>
      <w:rPr>
        <w:rFonts w:hint="default"/>
      </w:rPr>
    </w:lvl>
    <w:lvl w:ilvl="2" w:tplc="DB1A03F8">
      <w:numFmt w:val="bullet"/>
      <w:lvlText w:val="•"/>
      <w:lvlJc w:val="left"/>
      <w:pPr>
        <w:ind w:left="3453" w:hanging="240"/>
      </w:pPr>
      <w:rPr>
        <w:rFonts w:hint="default"/>
      </w:rPr>
    </w:lvl>
    <w:lvl w:ilvl="3" w:tplc="A29478E6">
      <w:numFmt w:val="bullet"/>
      <w:lvlText w:val="•"/>
      <w:lvlJc w:val="left"/>
      <w:pPr>
        <w:ind w:left="4489" w:hanging="240"/>
      </w:pPr>
      <w:rPr>
        <w:rFonts w:hint="default"/>
      </w:rPr>
    </w:lvl>
    <w:lvl w:ilvl="4" w:tplc="858CE35E">
      <w:numFmt w:val="bullet"/>
      <w:lvlText w:val="•"/>
      <w:lvlJc w:val="left"/>
      <w:pPr>
        <w:ind w:left="5526" w:hanging="240"/>
      </w:pPr>
      <w:rPr>
        <w:rFonts w:hint="default"/>
      </w:rPr>
    </w:lvl>
    <w:lvl w:ilvl="5" w:tplc="3E860120">
      <w:numFmt w:val="bullet"/>
      <w:lvlText w:val="•"/>
      <w:lvlJc w:val="left"/>
      <w:pPr>
        <w:ind w:left="6563" w:hanging="240"/>
      </w:pPr>
      <w:rPr>
        <w:rFonts w:hint="default"/>
      </w:rPr>
    </w:lvl>
    <w:lvl w:ilvl="6" w:tplc="6BD41C06">
      <w:numFmt w:val="bullet"/>
      <w:lvlText w:val="•"/>
      <w:lvlJc w:val="left"/>
      <w:pPr>
        <w:ind w:left="7599" w:hanging="240"/>
      </w:pPr>
      <w:rPr>
        <w:rFonts w:hint="default"/>
      </w:rPr>
    </w:lvl>
    <w:lvl w:ilvl="7" w:tplc="5C50C27C">
      <w:numFmt w:val="bullet"/>
      <w:lvlText w:val="•"/>
      <w:lvlJc w:val="left"/>
      <w:pPr>
        <w:ind w:left="8636" w:hanging="240"/>
      </w:pPr>
      <w:rPr>
        <w:rFonts w:hint="default"/>
      </w:rPr>
    </w:lvl>
    <w:lvl w:ilvl="8" w:tplc="C122DC84">
      <w:numFmt w:val="bullet"/>
      <w:lvlText w:val="•"/>
      <w:lvlJc w:val="left"/>
      <w:pPr>
        <w:ind w:left="9673" w:hanging="240"/>
      </w:pPr>
      <w:rPr>
        <w:rFonts w:hint="default"/>
      </w:rPr>
    </w:lvl>
  </w:abstractNum>
  <w:abstractNum w:abstractNumId="30">
    <w:nsid w:val="55846C45"/>
    <w:multiLevelType w:val="hybridMultilevel"/>
    <w:tmpl w:val="FFFFFFFF"/>
    <w:lvl w:ilvl="0" w:tplc="A9CC9192">
      <w:start w:val="1"/>
      <w:numFmt w:val="decimal"/>
      <w:lvlText w:val="%1."/>
      <w:lvlJc w:val="left"/>
      <w:pPr>
        <w:ind w:left="1132" w:hanging="241"/>
      </w:pPr>
      <w:rPr>
        <w:rFonts w:ascii="Times New Roman" w:eastAsia="Times New Roman" w:hAnsi="Times New Roman" w:cs="Times New Roman" w:hint="default"/>
        <w:b/>
        <w:bCs/>
        <w:spacing w:val="-60"/>
        <w:w w:val="99"/>
        <w:sz w:val="24"/>
        <w:szCs w:val="24"/>
      </w:rPr>
    </w:lvl>
    <w:lvl w:ilvl="1" w:tplc="27D0C508">
      <w:numFmt w:val="bullet"/>
      <w:lvlText w:val="•"/>
      <w:lvlJc w:val="left"/>
      <w:pPr>
        <w:ind w:left="2200" w:hanging="241"/>
      </w:pPr>
      <w:rPr>
        <w:rFonts w:hint="default"/>
      </w:rPr>
    </w:lvl>
    <w:lvl w:ilvl="2" w:tplc="57B89988">
      <w:numFmt w:val="bullet"/>
      <w:lvlText w:val="•"/>
      <w:lvlJc w:val="left"/>
      <w:pPr>
        <w:ind w:left="3261" w:hanging="241"/>
      </w:pPr>
      <w:rPr>
        <w:rFonts w:hint="default"/>
      </w:rPr>
    </w:lvl>
    <w:lvl w:ilvl="3" w:tplc="76CE59B4">
      <w:numFmt w:val="bullet"/>
      <w:lvlText w:val="•"/>
      <w:lvlJc w:val="left"/>
      <w:pPr>
        <w:ind w:left="4321" w:hanging="241"/>
      </w:pPr>
      <w:rPr>
        <w:rFonts w:hint="default"/>
      </w:rPr>
    </w:lvl>
    <w:lvl w:ilvl="4" w:tplc="BB00900E">
      <w:numFmt w:val="bullet"/>
      <w:lvlText w:val="•"/>
      <w:lvlJc w:val="left"/>
      <w:pPr>
        <w:ind w:left="5382" w:hanging="241"/>
      </w:pPr>
      <w:rPr>
        <w:rFonts w:hint="default"/>
      </w:rPr>
    </w:lvl>
    <w:lvl w:ilvl="5" w:tplc="03E0290A">
      <w:numFmt w:val="bullet"/>
      <w:lvlText w:val="•"/>
      <w:lvlJc w:val="left"/>
      <w:pPr>
        <w:ind w:left="6443" w:hanging="241"/>
      </w:pPr>
      <w:rPr>
        <w:rFonts w:hint="default"/>
      </w:rPr>
    </w:lvl>
    <w:lvl w:ilvl="6" w:tplc="BBF0799E">
      <w:numFmt w:val="bullet"/>
      <w:lvlText w:val="•"/>
      <w:lvlJc w:val="left"/>
      <w:pPr>
        <w:ind w:left="7503" w:hanging="241"/>
      </w:pPr>
      <w:rPr>
        <w:rFonts w:hint="default"/>
      </w:rPr>
    </w:lvl>
    <w:lvl w:ilvl="7" w:tplc="2512951C">
      <w:numFmt w:val="bullet"/>
      <w:lvlText w:val="•"/>
      <w:lvlJc w:val="left"/>
      <w:pPr>
        <w:ind w:left="8564" w:hanging="241"/>
      </w:pPr>
      <w:rPr>
        <w:rFonts w:hint="default"/>
      </w:rPr>
    </w:lvl>
    <w:lvl w:ilvl="8" w:tplc="FFCA6EAE">
      <w:numFmt w:val="bullet"/>
      <w:lvlText w:val="•"/>
      <w:lvlJc w:val="left"/>
      <w:pPr>
        <w:ind w:left="9625" w:hanging="241"/>
      </w:pPr>
      <w:rPr>
        <w:rFonts w:hint="default"/>
      </w:rPr>
    </w:lvl>
  </w:abstractNum>
  <w:abstractNum w:abstractNumId="31">
    <w:nsid w:val="558641A3"/>
    <w:multiLevelType w:val="hybridMultilevel"/>
    <w:tmpl w:val="FFFFFFFF"/>
    <w:lvl w:ilvl="0" w:tplc="A1F4A83A">
      <w:start w:val="1"/>
      <w:numFmt w:val="decimal"/>
      <w:lvlText w:val="%1."/>
      <w:lvlJc w:val="left"/>
      <w:pPr>
        <w:ind w:left="1132" w:hanging="240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</w:rPr>
    </w:lvl>
    <w:lvl w:ilvl="1" w:tplc="26027760">
      <w:numFmt w:val="bullet"/>
      <w:lvlText w:val="•"/>
      <w:lvlJc w:val="left"/>
      <w:pPr>
        <w:ind w:left="2200" w:hanging="240"/>
      </w:pPr>
      <w:rPr>
        <w:rFonts w:hint="default"/>
      </w:rPr>
    </w:lvl>
    <w:lvl w:ilvl="2" w:tplc="1F8218FC">
      <w:numFmt w:val="bullet"/>
      <w:lvlText w:val="•"/>
      <w:lvlJc w:val="left"/>
      <w:pPr>
        <w:ind w:left="3261" w:hanging="240"/>
      </w:pPr>
      <w:rPr>
        <w:rFonts w:hint="default"/>
      </w:rPr>
    </w:lvl>
    <w:lvl w:ilvl="3" w:tplc="E0DC0560">
      <w:numFmt w:val="bullet"/>
      <w:lvlText w:val="•"/>
      <w:lvlJc w:val="left"/>
      <w:pPr>
        <w:ind w:left="4321" w:hanging="240"/>
      </w:pPr>
      <w:rPr>
        <w:rFonts w:hint="default"/>
      </w:rPr>
    </w:lvl>
    <w:lvl w:ilvl="4" w:tplc="7C403CD8">
      <w:numFmt w:val="bullet"/>
      <w:lvlText w:val="•"/>
      <w:lvlJc w:val="left"/>
      <w:pPr>
        <w:ind w:left="5382" w:hanging="240"/>
      </w:pPr>
      <w:rPr>
        <w:rFonts w:hint="default"/>
      </w:rPr>
    </w:lvl>
    <w:lvl w:ilvl="5" w:tplc="7568B144">
      <w:numFmt w:val="bullet"/>
      <w:lvlText w:val="•"/>
      <w:lvlJc w:val="left"/>
      <w:pPr>
        <w:ind w:left="6443" w:hanging="240"/>
      </w:pPr>
      <w:rPr>
        <w:rFonts w:hint="default"/>
      </w:rPr>
    </w:lvl>
    <w:lvl w:ilvl="6" w:tplc="26E43F0C">
      <w:numFmt w:val="bullet"/>
      <w:lvlText w:val="•"/>
      <w:lvlJc w:val="left"/>
      <w:pPr>
        <w:ind w:left="7503" w:hanging="240"/>
      </w:pPr>
      <w:rPr>
        <w:rFonts w:hint="default"/>
      </w:rPr>
    </w:lvl>
    <w:lvl w:ilvl="7" w:tplc="1E18F6D4">
      <w:numFmt w:val="bullet"/>
      <w:lvlText w:val="•"/>
      <w:lvlJc w:val="left"/>
      <w:pPr>
        <w:ind w:left="8564" w:hanging="240"/>
      </w:pPr>
      <w:rPr>
        <w:rFonts w:hint="default"/>
      </w:rPr>
    </w:lvl>
    <w:lvl w:ilvl="8" w:tplc="B9FEEE60">
      <w:numFmt w:val="bullet"/>
      <w:lvlText w:val="•"/>
      <w:lvlJc w:val="left"/>
      <w:pPr>
        <w:ind w:left="9625" w:hanging="240"/>
      </w:pPr>
      <w:rPr>
        <w:rFonts w:hint="default"/>
      </w:rPr>
    </w:lvl>
  </w:abstractNum>
  <w:abstractNum w:abstractNumId="32">
    <w:nsid w:val="596C5C6C"/>
    <w:multiLevelType w:val="hybridMultilevel"/>
    <w:tmpl w:val="FFFFFFFF"/>
    <w:lvl w:ilvl="0" w:tplc="B070646C">
      <w:start w:val="1"/>
      <w:numFmt w:val="decimal"/>
      <w:lvlText w:val="%1."/>
      <w:lvlJc w:val="left"/>
      <w:pPr>
        <w:ind w:left="1132" w:hanging="241"/>
      </w:pPr>
      <w:rPr>
        <w:rFonts w:cs="Times New Roman" w:hint="default"/>
        <w:spacing w:val="-8"/>
        <w:w w:val="99"/>
      </w:rPr>
    </w:lvl>
    <w:lvl w:ilvl="1" w:tplc="FC18D1B0">
      <w:numFmt w:val="bullet"/>
      <w:lvlText w:val="•"/>
      <w:lvlJc w:val="left"/>
      <w:pPr>
        <w:ind w:left="2200" w:hanging="241"/>
      </w:pPr>
      <w:rPr>
        <w:rFonts w:hint="default"/>
      </w:rPr>
    </w:lvl>
    <w:lvl w:ilvl="2" w:tplc="04381CE6">
      <w:numFmt w:val="bullet"/>
      <w:lvlText w:val="•"/>
      <w:lvlJc w:val="left"/>
      <w:pPr>
        <w:ind w:left="3261" w:hanging="241"/>
      </w:pPr>
      <w:rPr>
        <w:rFonts w:hint="default"/>
      </w:rPr>
    </w:lvl>
    <w:lvl w:ilvl="3" w:tplc="22EE60C8">
      <w:numFmt w:val="bullet"/>
      <w:lvlText w:val="•"/>
      <w:lvlJc w:val="left"/>
      <w:pPr>
        <w:ind w:left="4321" w:hanging="241"/>
      </w:pPr>
      <w:rPr>
        <w:rFonts w:hint="default"/>
      </w:rPr>
    </w:lvl>
    <w:lvl w:ilvl="4" w:tplc="33CEAC12">
      <w:numFmt w:val="bullet"/>
      <w:lvlText w:val="•"/>
      <w:lvlJc w:val="left"/>
      <w:pPr>
        <w:ind w:left="5382" w:hanging="241"/>
      </w:pPr>
      <w:rPr>
        <w:rFonts w:hint="default"/>
      </w:rPr>
    </w:lvl>
    <w:lvl w:ilvl="5" w:tplc="C116F3B2">
      <w:numFmt w:val="bullet"/>
      <w:lvlText w:val="•"/>
      <w:lvlJc w:val="left"/>
      <w:pPr>
        <w:ind w:left="6443" w:hanging="241"/>
      </w:pPr>
      <w:rPr>
        <w:rFonts w:hint="default"/>
      </w:rPr>
    </w:lvl>
    <w:lvl w:ilvl="6" w:tplc="93CA2968">
      <w:numFmt w:val="bullet"/>
      <w:lvlText w:val="•"/>
      <w:lvlJc w:val="left"/>
      <w:pPr>
        <w:ind w:left="7503" w:hanging="241"/>
      </w:pPr>
      <w:rPr>
        <w:rFonts w:hint="default"/>
      </w:rPr>
    </w:lvl>
    <w:lvl w:ilvl="7" w:tplc="E38C38C4">
      <w:numFmt w:val="bullet"/>
      <w:lvlText w:val="•"/>
      <w:lvlJc w:val="left"/>
      <w:pPr>
        <w:ind w:left="8564" w:hanging="241"/>
      </w:pPr>
      <w:rPr>
        <w:rFonts w:hint="default"/>
      </w:rPr>
    </w:lvl>
    <w:lvl w:ilvl="8" w:tplc="32681B20">
      <w:numFmt w:val="bullet"/>
      <w:lvlText w:val="•"/>
      <w:lvlJc w:val="left"/>
      <w:pPr>
        <w:ind w:left="9625" w:hanging="241"/>
      </w:pPr>
      <w:rPr>
        <w:rFonts w:hint="default"/>
      </w:rPr>
    </w:lvl>
  </w:abstractNum>
  <w:abstractNum w:abstractNumId="33">
    <w:nsid w:val="5B341B29"/>
    <w:multiLevelType w:val="hybridMultilevel"/>
    <w:tmpl w:val="FFFFFFFF"/>
    <w:lvl w:ilvl="0" w:tplc="4E64AF72">
      <w:start w:val="9"/>
      <w:numFmt w:val="decimal"/>
      <w:lvlText w:val="%1."/>
      <w:lvlJc w:val="left"/>
      <w:pPr>
        <w:ind w:left="1372" w:hanging="24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</w:rPr>
    </w:lvl>
    <w:lvl w:ilvl="1" w:tplc="2BB4253E">
      <w:numFmt w:val="bullet"/>
      <w:lvlText w:val="•"/>
      <w:lvlJc w:val="left"/>
      <w:pPr>
        <w:ind w:left="2416" w:hanging="240"/>
      </w:pPr>
      <w:rPr>
        <w:rFonts w:hint="default"/>
      </w:rPr>
    </w:lvl>
    <w:lvl w:ilvl="2" w:tplc="311E9D6C">
      <w:numFmt w:val="bullet"/>
      <w:lvlText w:val="•"/>
      <w:lvlJc w:val="left"/>
      <w:pPr>
        <w:ind w:left="3453" w:hanging="240"/>
      </w:pPr>
      <w:rPr>
        <w:rFonts w:hint="default"/>
      </w:rPr>
    </w:lvl>
    <w:lvl w:ilvl="3" w:tplc="E7B21B92">
      <w:numFmt w:val="bullet"/>
      <w:lvlText w:val="•"/>
      <w:lvlJc w:val="left"/>
      <w:pPr>
        <w:ind w:left="4489" w:hanging="240"/>
      </w:pPr>
      <w:rPr>
        <w:rFonts w:hint="default"/>
      </w:rPr>
    </w:lvl>
    <w:lvl w:ilvl="4" w:tplc="1FC88546">
      <w:numFmt w:val="bullet"/>
      <w:lvlText w:val="•"/>
      <w:lvlJc w:val="left"/>
      <w:pPr>
        <w:ind w:left="5526" w:hanging="240"/>
      </w:pPr>
      <w:rPr>
        <w:rFonts w:hint="default"/>
      </w:rPr>
    </w:lvl>
    <w:lvl w:ilvl="5" w:tplc="4066DA5E">
      <w:numFmt w:val="bullet"/>
      <w:lvlText w:val="•"/>
      <w:lvlJc w:val="left"/>
      <w:pPr>
        <w:ind w:left="6563" w:hanging="240"/>
      </w:pPr>
      <w:rPr>
        <w:rFonts w:hint="default"/>
      </w:rPr>
    </w:lvl>
    <w:lvl w:ilvl="6" w:tplc="ED5EF2E6">
      <w:numFmt w:val="bullet"/>
      <w:lvlText w:val="•"/>
      <w:lvlJc w:val="left"/>
      <w:pPr>
        <w:ind w:left="7599" w:hanging="240"/>
      </w:pPr>
      <w:rPr>
        <w:rFonts w:hint="default"/>
      </w:rPr>
    </w:lvl>
    <w:lvl w:ilvl="7" w:tplc="EBACDE26">
      <w:numFmt w:val="bullet"/>
      <w:lvlText w:val="•"/>
      <w:lvlJc w:val="left"/>
      <w:pPr>
        <w:ind w:left="8636" w:hanging="240"/>
      </w:pPr>
      <w:rPr>
        <w:rFonts w:hint="default"/>
      </w:rPr>
    </w:lvl>
    <w:lvl w:ilvl="8" w:tplc="19B6C1E2">
      <w:numFmt w:val="bullet"/>
      <w:lvlText w:val="•"/>
      <w:lvlJc w:val="left"/>
      <w:pPr>
        <w:ind w:left="9673" w:hanging="240"/>
      </w:pPr>
      <w:rPr>
        <w:rFonts w:hint="default"/>
      </w:rPr>
    </w:lvl>
  </w:abstractNum>
  <w:abstractNum w:abstractNumId="34">
    <w:nsid w:val="5D6E1455"/>
    <w:multiLevelType w:val="hybridMultilevel"/>
    <w:tmpl w:val="718EF0FE"/>
    <w:lvl w:ilvl="0" w:tplc="59045CB6">
      <w:start w:val="1"/>
      <w:numFmt w:val="decimal"/>
      <w:lvlText w:val="%1."/>
      <w:lvlJc w:val="left"/>
      <w:pPr>
        <w:ind w:left="1313" w:hanging="181"/>
      </w:pPr>
      <w:rPr>
        <w:rFonts w:ascii="Times New Roman" w:eastAsia="Times New Roman" w:hAnsi="Times New Roman" w:cs="Times New Roman" w:hint="default"/>
        <w:spacing w:val="-4"/>
        <w:w w:val="10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61AD7A86"/>
    <w:multiLevelType w:val="hybridMultilevel"/>
    <w:tmpl w:val="FFFFFFFF"/>
    <w:lvl w:ilvl="0" w:tplc="805CE394">
      <w:start w:val="3"/>
      <w:numFmt w:val="decimal"/>
      <w:lvlText w:val="%1."/>
      <w:lvlJc w:val="left"/>
      <w:pPr>
        <w:ind w:left="291" w:hanging="181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</w:rPr>
    </w:lvl>
    <w:lvl w:ilvl="1" w:tplc="4DFADBB8">
      <w:numFmt w:val="bullet"/>
      <w:lvlText w:val="•"/>
      <w:lvlJc w:val="left"/>
      <w:pPr>
        <w:ind w:left="1417" w:hanging="181"/>
      </w:pPr>
      <w:rPr>
        <w:rFonts w:hint="default"/>
      </w:rPr>
    </w:lvl>
    <w:lvl w:ilvl="2" w:tplc="DB5E4AB0">
      <w:numFmt w:val="bullet"/>
      <w:lvlText w:val="•"/>
      <w:lvlJc w:val="left"/>
      <w:pPr>
        <w:ind w:left="2535" w:hanging="181"/>
      </w:pPr>
      <w:rPr>
        <w:rFonts w:hint="default"/>
      </w:rPr>
    </w:lvl>
    <w:lvl w:ilvl="3" w:tplc="C7B0654E">
      <w:numFmt w:val="bullet"/>
      <w:lvlText w:val="•"/>
      <w:lvlJc w:val="left"/>
      <w:pPr>
        <w:ind w:left="3652" w:hanging="181"/>
      </w:pPr>
      <w:rPr>
        <w:rFonts w:hint="default"/>
      </w:rPr>
    </w:lvl>
    <w:lvl w:ilvl="4" w:tplc="ECFC12AE">
      <w:numFmt w:val="bullet"/>
      <w:lvlText w:val="•"/>
      <w:lvlJc w:val="left"/>
      <w:pPr>
        <w:ind w:left="4770" w:hanging="181"/>
      </w:pPr>
      <w:rPr>
        <w:rFonts w:hint="default"/>
      </w:rPr>
    </w:lvl>
    <w:lvl w:ilvl="5" w:tplc="02FAA17A">
      <w:numFmt w:val="bullet"/>
      <w:lvlText w:val="•"/>
      <w:lvlJc w:val="left"/>
      <w:pPr>
        <w:ind w:left="5888" w:hanging="181"/>
      </w:pPr>
      <w:rPr>
        <w:rFonts w:hint="default"/>
      </w:rPr>
    </w:lvl>
    <w:lvl w:ilvl="6" w:tplc="6E5AE782">
      <w:numFmt w:val="bullet"/>
      <w:lvlText w:val="•"/>
      <w:lvlJc w:val="left"/>
      <w:pPr>
        <w:ind w:left="7005" w:hanging="181"/>
      </w:pPr>
      <w:rPr>
        <w:rFonts w:hint="default"/>
      </w:rPr>
    </w:lvl>
    <w:lvl w:ilvl="7" w:tplc="062E68D2">
      <w:numFmt w:val="bullet"/>
      <w:lvlText w:val="•"/>
      <w:lvlJc w:val="left"/>
      <w:pPr>
        <w:ind w:left="8123" w:hanging="181"/>
      </w:pPr>
      <w:rPr>
        <w:rFonts w:hint="default"/>
      </w:rPr>
    </w:lvl>
    <w:lvl w:ilvl="8" w:tplc="B07ADA12">
      <w:numFmt w:val="bullet"/>
      <w:lvlText w:val="•"/>
      <w:lvlJc w:val="left"/>
      <w:pPr>
        <w:ind w:left="9240" w:hanging="181"/>
      </w:pPr>
      <w:rPr>
        <w:rFonts w:hint="default"/>
      </w:rPr>
    </w:lvl>
  </w:abstractNum>
  <w:abstractNum w:abstractNumId="36">
    <w:nsid w:val="645A271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7">
    <w:nsid w:val="66C0129A"/>
    <w:multiLevelType w:val="hybridMultilevel"/>
    <w:tmpl w:val="2EA0121E"/>
    <w:lvl w:ilvl="0" w:tplc="55DA0BB8">
      <w:start w:val="9"/>
      <w:numFmt w:val="decimal"/>
      <w:lvlText w:val="%1."/>
      <w:lvlJc w:val="left"/>
      <w:pPr>
        <w:ind w:left="1372" w:hanging="240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</w:rPr>
    </w:lvl>
    <w:lvl w:ilvl="1" w:tplc="E5DEF0F8">
      <w:numFmt w:val="bullet"/>
      <w:lvlText w:val="•"/>
      <w:lvlJc w:val="left"/>
      <w:pPr>
        <w:ind w:left="2416" w:hanging="240"/>
      </w:pPr>
      <w:rPr>
        <w:rFonts w:hint="default"/>
      </w:rPr>
    </w:lvl>
    <w:lvl w:ilvl="2" w:tplc="0220070A">
      <w:numFmt w:val="bullet"/>
      <w:lvlText w:val="•"/>
      <w:lvlJc w:val="left"/>
      <w:pPr>
        <w:ind w:left="3453" w:hanging="240"/>
      </w:pPr>
      <w:rPr>
        <w:rFonts w:hint="default"/>
      </w:rPr>
    </w:lvl>
    <w:lvl w:ilvl="3" w:tplc="6580376E">
      <w:numFmt w:val="bullet"/>
      <w:lvlText w:val="•"/>
      <w:lvlJc w:val="left"/>
      <w:pPr>
        <w:ind w:left="4489" w:hanging="240"/>
      </w:pPr>
      <w:rPr>
        <w:rFonts w:hint="default"/>
      </w:rPr>
    </w:lvl>
    <w:lvl w:ilvl="4" w:tplc="BF4E84EC">
      <w:numFmt w:val="bullet"/>
      <w:lvlText w:val="•"/>
      <w:lvlJc w:val="left"/>
      <w:pPr>
        <w:ind w:left="5526" w:hanging="240"/>
      </w:pPr>
      <w:rPr>
        <w:rFonts w:hint="default"/>
      </w:rPr>
    </w:lvl>
    <w:lvl w:ilvl="5" w:tplc="FBE8A30E">
      <w:numFmt w:val="bullet"/>
      <w:lvlText w:val="•"/>
      <w:lvlJc w:val="left"/>
      <w:pPr>
        <w:ind w:left="6563" w:hanging="240"/>
      </w:pPr>
      <w:rPr>
        <w:rFonts w:hint="default"/>
      </w:rPr>
    </w:lvl>
    <w:lvl w:ilvl="6" w:tplc="CA54AF6E">
      <w:numFmt w:val="bullet"/>
      <w:lvlText w:val="•"/>
      <w:lvlJc w:val="left"/>
      <w:pPr>
        <w:ind w:left="7599" w:hanging="240"/>
      </w:pPr>
      <w:rPr>
        <w:rFonts w:hint="default"/>
      </w:rPr>
    </w:lvl>
    <w:lvl w:ilvl="7" w:tplc="AB64C296">
      <w:numFmt w:val="bullet"/>
      <w:lvlText w:val="•"/>
      <w:lvlJc w:val="left"/>
      <w:pPr>
        <w:ind w:left="8636" w:hanging="240"/>
      </w:pPr>
      <w:rPr>
        <w:rFonts w:hint="default"/>
      </w:rPr>
    </w:lvl>
    <w:lvl w:ilvl="8" w:tplc="9C2E094A">
      <w:numFmt w:val="bullet"/>
      <w:lvlText w:val="•"/>
      <w:lvlJc w:val="left"/>
      <w:pPr>
        <w:ind w:left="9673" w:hanging="240"/>
      </w:pPr>
      <w:rPr>
        <w:rFonts w:hint="default"/>
      </w:rPr>
    </w:lvl>
  </w:abstractNum>
  <w:abstractNum w:abstractNumId="38">
    <w:nsid w:val="69AA7670"/>
    <w:multiLevelType w:val="multilevel"/>
    <w:tmpl w:val="C1E2AC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825"/>
        </w:tabs>
        <w:ind w:left="825" w:hanging="37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90"/>
        </w:tabs>
        <w:ind w:left="189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430"/>
        </w:tabs>
        <w:ind w:left="243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1800"/>
      </w:pPr>
      <w:rPr>
        <w:rFonts w:cs="Times New Roman" w:hint="default"/>
      </w:rPr>
    </w:lvl>
  </w:abstractNum>
  <w:abstractNum w:abstractNumId="39">
    <w:nsid w:val="6C6F302F"/>
    <w:multiLevelType w:val="multilevel"/>
    <w:tmpl w:val="C7BAD4E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i w:val="0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Calibri" w:eastAsia="Times New Roman" w:hAnsi="Calibri" w:cs="Times New Roman" w:hint="default"/>
        <w:b/>
        <w:i/>
        <w:sz w:val="26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ascii="Calibri" w:eastAsia="Times New Roman" w:hAnsi="Calibri" w:cs="Times New Roman" w:hint="default"/>
        <w:b/>
        <w:i/>
        <w:sz w:val="26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Calibri" w:eastAsia="Times New Roman" w:hAnsi="Calibri" w:cs="Times New Roman" w:hint="default"/>
        <w:b/>
        <w:i/>
        <w:sz w:val="26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ascii="Calibri" w:eastAsia="Times New Roman" w:hAnsi="Calibri" w:cs="Times New Roman" w:hint="default"/>
        <w:b/>
        <w:i/>
        <w:sz w:val="26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Calibri" w:eastAsia="Times New Roman" w:hAnsi="Calibri" w:cs="Times New Roman" w:hint="default"/>
        <w:b/>
        <w:i/>
        <w:sz w:val="26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ascii="Calibri" w:eastAsia="Times New Roman" w:hAnsi="Calibri" w:cs="Times New Roman" w:hint="default"/>
        <w:b/>
        <w:i/>
        <w:sz w:val="26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ascii="Calibri" w:eastAsia="Times New Roman" w:hAnsi="Calibri" w:cs="Times New Roman" w:hint="default"/>
        <w:b/>
        <w:i/>
        <w:sz w:val="26"/>
      </w:rPr>
    </w:lvl>
  </w:abstractNum>
  <w:abstractNum w:abstractNumId="40">
    <w:nsid w:val="6E3525D3"/>
    <w:multiLevelType w:val="multilevel"/>
    <w:tmpl w:val="8C08811E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283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495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43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955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203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51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663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9112" w:hanging="2160"/>
      </w:pPr>
      <w:rPr>
        <w:rFonts w:cs="Times New Roman" w:hint="default"/>
      </w:rPr>
    </w:lvl>
  </w:abstractNum>
  <w:abstractNum w:abstractNumId="41">
    <w:nsid w:val="6EFA3834"/>
    <w:multiLevelType w:val="hybridMultilevel"/>
    <w:tmpl w:val="1AD82B2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73E84CB9"/>
    <w:multiLevelType w:val="hybridMultilevel"/>
    <w:tmpl w:val="01241D02"/>
    <w:lvl w:ilvl="0" w:tplc="59045CB6">
      <w:start w:val="1"/>
      <w:numFmt w:val="decimal"/>
      <w:lvlText w:val="%1."/>
      <w:lvlJc w:val="left"/>
      <w:pPr>
        <w:ind w:left="1313" w:hanging="181"/>
      </w:pPr>
      <w:rPr>
        <w:rFonts w:ascii="Times New Roman" w:eastAsia="Times New Roman" w:hAnsi="Times New Roman" w:cs="Times New Roman" w:hint="default"/>
        <w:spacing w:val="-4"/>
        <w:w w:val="10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>
    <w:nsid w:val="7E0A0AF5"/>
    <w:multiLevelType w:val="hybridMultilevel"/>
    <w:tmpl w:val="FFFFFFFF"/>
    <w:lvl w:ilvl="0" w:tplc="1B1ED046">
      <w:start w:val="1"/>
      <w:numFmt w:val="decimal"/>
      <w:lvlText w:val="%1."/>
      <w:lvlJc w:val="left"/>
      <w:pPr>
        <w:ind w:left="241" w:hanging="241"/>
      </w:pPr>
      <w:rPr>
        <w:rFonts w:cs="Times New Roman" w:hint="default"/>
        <w:b/>
        <w:bCs/>
        <w:spacing w:val="-5"/>
        <w:w w:val="100"/>
      </w:rPr>
    </w:lvl>
    <w:lvl w:ilvl="1" w:tplc="C014589E">
      <w:numFmt w:val="bullet"/>
      <w:lvlText w:val="•"/>
      <w:lvlJc w:val="left"/>
      <w:pPr>
        <w:ind w:left="2200" w:hanging="241"/>
      </w:pPr>
      <w:rPr>
        <w:rFonts w:hint="default"/>
      </w:rPr>
    </w:lvl>
    <w:lvl w:ilvl="2" w:tplc="2D0803EC">
      <w:numFmt w:val="bullet"/>
      <w:lvlText w:val="•"/>
      <w:lvlJc w:val="left"/>
      <w:pPr>
        <w:ind w:left="3261" w:hanging="241"/>
      </w:pPr>
      <w:rPr>
        <w:rFonts w:hint="default"/>
      </w:rPr>
    </w:lvl>
    <w:lvl w:ilvl="3" w:tplc="EF5423EA">
      <w:numFmt w:val="bullet"/>
      <w:lvlText w:val="•"/>
      <w:lvlJc w:val="left"/>
      <w:pPr>
        <w:ind w:left="4321" w:hanging="241"/>
      </w:pPr>
      <w:rPr>
        <w:rFonts w:hint="default"/>
      </w:rPr>
    </w:lvl>
    <w:lvl w:ilvl="4" w:tplc="3E3AB0C0">
      <w:numFmt w:val="bullet"/>
      <w:lvlText w:val="•"/>
      <w:lvlJc w:val="left"/>
      <w:pPr>
        <w:ind w:left="5382" w:hanging="241"/>
      </w:pPr>
      <w:rPr>
        <w:rFonts w:hint="default"/>
      </w:rPr>
    </w:lvl>
    <w:lvl w:ilvl="5" w:tplc="402AF97C">
      <w:numFmt w:val="bullet"/>
      <w:lvlText w:val="•"/>
      <w:lvlJc w:val="left"/>
      <w:pPr>
        <w:ind w:left="6443" w:hanging="241"/>
      </w:pPr>
      <w:rPr>
        <w:rFonts w:hint="default"/>
      </w:rPr>
    </w:lvl>
    <w:lvl w:ilvl="6" w:tplc="AC3876D4">
      <w:numFmt w:val="bullet"/>
      <w:lvlText w:val="•"/>
      <w:lvlJc w:val="left"/>
      <w:pPr>
        <w:ind w:left="7503" w:hanging="241"/>
      </w:pPr>
      <w:rPr>
        <w:rFonts w:hint="default"/>
      </w:rPr>
    </w:lvl>
    <w:lvl w:ilvl="7" w:tplc="FF9A57E6">
      <w:numFmt w:val="bullet"/>
      <w:lvlText w:val="•"/>
      <w:lvlJc w:val="left"/>
      <w:pPr>
        <w:ind w:left="8564" w:hanging="241"/>
      </w:pPr>
      <w:rPr>
        <w:rFonts w:hint="default"/>
      </w:rPr>
    </w:lvl>
    <w:lvl w:ilvl="8" w:tplc="886C062A">
      <w:numFmt w:val="bullet"/>
      <w:lvlText w:val="•"/>
      <w:lvlJc w:val="left"/>
      <w:pPr>
        <w:ind w:left="9625" w:hanging="241"/>
      </w:pPr>
      <w:rPr>
        <w:rFonts w:hint="default"/>
      </w:rPr>
    </w:lvl>
  </w:abstractNum>
  <w:abstractNum w:abstractNumId="44">
    <w:nsid w:val="7E141810"/>
    <w:multiLevelType w:val="hybridMultilevel"/>
    <w:tmpl w:val="94A86E18"/>
    <w:lvl w:ilvl="0" w:tplc="59045CB6">
      <w:start w:val="1"/>
      <w:numFmt w:val="decimal"/>
      <w:lvlText w:val="%1."/>
      <w:lvlJc w:val="left"/>
      <w:pPr>
        <w:ind w:left="1313" w:hanging="181"/>
      </w:pPr>
      <w:rPr>
        <w:rFonts w:ascii="Times New Roman" w:eastAsia="Times New Roman" w:hAnsi="Times New Roman" w:cs="Times New Roman" w:hint="default"/>
        <w:spacing w:val="-4"/>
        <w:w w:val="100"/>
        <w:sz w:val="22"/>
        <w:szCs w:val="22"/>
      </w:rPr>
    </w:lvl>
    <w:lvl w:ilvl="1" w:tplc="FB8E0624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>
    <w:nsid w:val="7F3D2114"/>
    <w:multiLevelType w:val="hybridMultilevel"/>
    <w:tmpl w:val="FFFFFFFF"/>
    <w:lvl w:ilvl="0" w:tplc="49EE8886">
      <w:start w:val="1"/>
      <w:numFmt w:val="decimal"/>
      <w:lvlText w:val="%1)"/>
      <w:lvlJc w:val="left"/>
      <w:pPr>
        <w:ind w:left="1392" w:hanging="26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E86063A2">
      <w:numFmt w:val="bullet"/>
      <w:lvlText w:val="•"/>
      <w:lvlJc w:val="left"/>
      <w:pPr>
        <w:ind w:left="2434" w:hanging="260"/>
      </w:pPr>
      <w:rPr>
        <w:rFonts w:hint="default"/>
      </w:rPr>
    </w:lvl>
    <w:lvl w:ilvl="2" w:tplc="A1A82640">
      <w:numFmt w:val="bullet"/>
      <w:lvlText w:val="•"/>
      <w:lvlJc w:val="left"/>
      <w:pPr>
        <w:ind w:left="3469" w:hanging="260"/>
      </w:pPr>
      <w:rPr>
        <w:rFonts w:hint="default"/>
      </w:rPr>
    </w:lvl>
    <w:lvl w:ilvl="3" w:tplc="E5360660">
      <w:numFmt w:val="bullet"/>
      <w:lvlText w:val="•"/>
      <w:lvlJc w:val="left"/>
      <w:pPr>
        <w:ind w:left="4503" w:hanging="260"/>
      </w:pPr>
      <w:rPr>
        <w:rFonts w:hint="default"/>
      </w:rPr>
    </w:lvl>
    <w:lvl w:ilvl="4" w:tplc="00A05738">
      <w:numFmt w:val="bullet"/>
      <w:lvlText w:val="•"/>
      <w:lvlJc w:val="left"/>
      <w:pPr>
        <w:ind w:left="5538" w:hanging="260"/>
      </w:pPr>
      <w:rPr>
        <w:rFonts w:hint="default"/>
      </w:rPr>
    </w:lvl>
    <w:lvl w:ilvl="5" w:tplc="8B12D78E">
      <w:numFmt w:val="bullet"/>
      <w:lvlText w:val="•"/>
      <w:lvlJc w:val="left"/>
      <w:pPr>
        <w:ind w:left="6573" w:hanging="260"/>
      </w:pPr>
      <w:rPr>
        <w:rFonts w:hint="default"/>
      </w:rPr>
    </w:lvl>
    <w:lvl w:ilvl="6" w:tplc="D9C03B96">
      <w:numFmt w:val="bullet"/>
      <w:lvlText w:val="•"/>
      <w:lvlJc w:val="left"/>
      <w:pPr>
        <w:ind w:left="7607" w:hanging="260"/>
      </w:pPr>
      <w:rPr>
        <w:rFonts w:hint="default"/>
      </w:rPr>
    </w:lvl>
    <w:lvl w:ilvl="7" w:tplc="3C367394">
      <w:numFmt w:val="bullet"/>
      <w:lvlText w:val="•"/>
      <w:lvlJc w:val="left"/>
      <w:pPr>
        <w:ind w:left="8642" w:hanging="260"/>
      </w:pPr>
      <w:rPr>
        <w:rFonts w:hint="default"/>
      </w:rPr>
    </w:lvl>
    <w:lvl w:ilvl="8" w:tplc="52CCED9C">
      <w:numFmt w:val="bullet"/>
      <w:lvlText w:val="•"/>
      <w:lvlJc w:val="left"/>
      <w:pPr>
        <w:ind w:left="9677" w:hanging="260"/>
      </w:pPr>
      <w:rPr>
        <w:rFonts w:hint="default"/>
      </w:rPr>
    </w:lvl>
  </w:abstractNum>
  <w:num w:numId="1">
    <w:abstractNumId w:val="18"/>
  </w:num>
  <w:num w:numId="2">
    <w:abstractNumId w:val="16"/>
  </w:num>
  <w:num w:numId="3">
    <w:abstractNumId w:val="20"/>
  </w:num>
  <w:num w:numId="4">
    <w:abstractNumId w:val="31"/>
  </w:num>
  <w:num w:numId="5">
    <w:abstractNumId w:val="23"/>
  </w:num>
  <w:num w:numId="6">
    <w:abstractNumId w:val="13"/>
  </w:num>
  <w:num w:numId="7">
    <w:abstractNumId w:val="21"/>
  </w:num>
  <w:num w:numId="8">
    <w:abstractNumId w:val="33"/>
  </w:num>
  <w:num w:numId="9">
    <w:abstractNumId w:val="27"/>
  </w:num>
  <w:num w:numId="10">
    <w:abstractNumId w:val="30"/>
  </w:num>
  <w:num w:numId="11">
    <w:abstractNumId w:val="24"/>
  </w:num>
  <w:num w:numId="12">
    <w:abstractNumId w:val="26"/>
  </w:num>
  <w:num w:numId="13">
    <w:abstractNumId w:val="32"/>
  </w:num>
  <w:num w:numId="14">
    <w:abstractNumId w:val="45"/>
  </w:num>
  <w:num w:numId="15">
    <w:abstractNumId w:val="43"/>
  </w:num>
  <w:num w:numId="16">
    <w:abstractNumId w:val="35"/>
  </w:num>
  <w:num w:numId="17">
    <w:abstractNumId w:val="28"/>
  </w:num>
  <w:num w:numId="18">
    <w:abstractNumId w:val="37"/>
  </w:num>
  <w:num w:numId="19">
    <w:abstractNumId w:val="29"/>
  </w:num>
  <w:num w:numId="20">
    <w:abstractNumId w:val="19"/>
  </w:num>
  <w:num w:numId="21">
    <w:abstractNumId w:val="14"/>
  </w:num>
  <w:num w:numId="22">
    <w:abstractNumId w:val="17"/>
  </w:num>
  <w:num w:numId="23">
    <w:abstractNumId w:val="15"/>
  </w:num>
  <w:num w:numId="24">
    <w:abstractNumId w:val="22"/>
  </w:num>
  <w:num w:numId="25">
    <w:abstractNumId w:val="25"/>
  </w:num>
  <w:num w:numId="26">
    <w:abstractNumId w:val="12"/>
  </w:num>
  <w:num w:numId="27">
    <w:abstractNumId w:val="39"/>
  </w:num>
  <w:num w:numId="28">
    <w:abstractNumId w:val="36"/>
  </w:num>
  <w:num w:numId="29">
    <w:abstractNumId w:val="40"/>
  </w:num>
  <w:num w:numId="30">
    <w:abstractNumId w:val="41"/>
  </w:num>
  <w:num w:numId="31">
    <w:abstractNumId w:val="42"/>
  </w:num>
  <w:num w:numId="32">
    <w:abstractNumId w:val="44"/>
  </w:num>
  <w:num w:numId="33">
    <w:abstractNumId w:val="34"/>
  </w:num>
  <w:num w:numId="34">
    <w:abstractNumId w:val="38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9"/>
  <w:drawingGridHorizontalSpacing w:val="57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752"/>
    <w:rsid w:val="00013328"/>
    <w:rsid w:val="00015305"/>
    <w:rsid w:val="00031D28"/>
    <w:rsid w:val="00043D4C"/>
    <w:rsid w:val="0004459A"/>
    <w:rsid w:val="00045A76"/>
    <w:rsid w:val="00055591"/>
    <w:rsid w:val="00056566"/>
    <w:rsid w:val="000735C7"/>
    <w:rsid w:val="00074D83"/>
    <w:rsid w:val="00083CB5"/>
    <w:rsid w:val="000A3DA6"/>
    <w:rsid w:val="000A71D1"/>
    <w:rsid w:val="000B0B4B"/>
    <w:rsid w:val="000D1621"/>
    <w:rsid w:val="000E7C77"/>
    <w:rsid w:val="000F48FA"/>
    <w:rsid w:val="00106CBC"/>
    <w:rsid w:val="001107CC"/>
    <w:rsid w:val="00123187"/>
    <w:rsid w:val="00143370"/>
    <w:rsid w:val="00143CBB"/>
    <w:rsid w:val="00165147"/>
    <w:rsid w:val="00166B62"/>
    <w:rsid w:val="001675E0"/>
    <w:rsid w:val="001975BD"/>
    <w:rsid w:val="001A46FF"/>
    <w:rsid w:val="001A5B70"/>
    <w:rsid w:val="001E19B6"/>
    <w:rsid w:val="002046AB"/>
    <w:rsid w:val="00206C63"/>
    <w:rsid w:val="0022773D"/>
    <w:rsid w:val="002317A3"/>
    <w:rsid w:val="002346A1"/>
    <w:rsid w:val="00243464"/>
    <w:rsid w:val="00250119"/>
    <w:rsid w:val="002615A2"/>
    <w:rsid w:val="00261920"/>
    <w:rsid w:val="00261F5B"/>
    <w:rsid w:val="002651E9"/>
    <w:rsid w:val="00271EAF"/>
    <w:rsid w:val="00277511"/>
    <w:rsid w:val="002827CD"/>
    <w:rsid w:val="0029228D"/>
    <w:rsid w:val="00295F2B"/>
    <w:rsid w:val="002C29BB"/>
    <w:rsid w:val="002D620E"/>
    <w:rsid w:val="002D6BAE"/>
    <w:rsid w:val="002E263B"/>
    <w:rsid w:val="0030511B"/>
    <w:rsid w:val="0032087A"/>
    <w:rsid w:val="00343B3A"/>
    <w:rsid w:val="00386956"/>
    <w:rsid w:val="00394F6A"/>
    <w:rsid w:val="00395A10"/>
    <w:rsid w:val="003A3FA6"/>
    <w:rsid w:val="003A5A65"/>
    <w:rsid w:val="003C037F"/>
    <w:rsid w:val="003D17EF"/>
    <w:rsid w:val="004045AE"/>
    <w:rsid w:val="0040671B"/>
    <w:rsid w:val="0041003C"/>
    <w:rsid w:val="00430474"/>
    <w:rsid w:val="00431440"/>
    <w:rsid w:val="004319AE"/>
    <w:rsid w:val="00433360"/>
    <w:rsid w:val="0045297B"/>
    <w:rsid w:val="004623D0"/>
    <w:rsid w:val="00462495"/>
    <w:rsid w:val="00462E96"/>
    <w:rsid w:val="0046390A"/>
    <w:rsid w:val="0047244C"/>
    <w:rsid w:val="00481D10"/>
    <w:rsid w:val="004B2F92"/>
    <w:rsid w:val="004C3E20"/>
    <w:rsid w:val="004D04ED"/>
    <w:rsid w:val="004E53EA"/>
    <w:rsid w:val="004E58E5"/>
    <w:rsid w:val="004F387F"/>
    <w:rsid w:val="00502F49"/>
    <w:rsid w:val="005378BE"/>
    <w:rsid w:val="005411F6"/>
    <w:rsid w:val="00550A92"/>
    <w:rsid w:val="00552BB8"/>
    <w:rsid w:val="005553A0"/>
    <w:rsid w:val="0057088C"/>
    <w:rsid w:val="0057260F"/>
    <w:rsid w:val="00576F3A"/>
    <w:rsid w:val="005958A6"/>
    <w:rsid w:val="00595CCF"/>
    <w:rsid w:val="005A122C"/>
    <w:rsid w:val="005C7039"/>
    <w:rsid w:val="005D0355"/>
    <w:rsid w:val="005E52E2"/>
    <w:rsid w:val="005F3D49"/>
    <w:rsid w:val="006000F9"/>
    <w:rsid w:val="00605D52"/>
    <w:rsid w:val="006238EF"/>
    <w:rsid w:val="0063193D"/>
    <w:rsid w:val="006415D8"/>
    <w:rsid w:val="006504A2"/>
    <w:rsid w:val="00676160"/>
    <w:rsid w:val="00677575"/>
    <w:rsid w:val="006820B0"/>
    <w:rsid w:val="00687067"/>
    <w:rsid w:val="006A005E"/>
    <w:rsid w:val="006A410B"/>
    <w:rsid w:val="006B503E"/>
    <w:rsid w:val="006B5D28"/>
    <w:rsid w:val="006B6676"/>
    <w:rsid w:val="006C7DBF"/>
    <w:rsid w:val="006D3A2C"/>
    <w:rsid w:val="006E30A8"/>
    <w:rsid w:val="006F13F6"/>
    <w:rsid w:val="006F4433"/>
    <w:rsid w:val="00707BC3"/>
    <w:rsid w:val="00712C35"/>
    <w:rsid w:val="00727BAB"/>
    <w:rsid w:val="00745FD0"/>
    <w:rsid w:val="00747DF6"/>
    <w:rsid w:val="00757E23"/>
    <w:rsid w:val="007742DA"/>
    <w:rsid w:val="007C12A7"/>
    <w:rsid w:val="007D1455"/>
    <w:rsid w:val="007D3630"/>
    <w:rsid w:val="00800C44"/>
    <w:rsid w:val="00820C48"/>
    <w:rsid w:val="00831473"/>
    <w:rsid w:val="00837D49"/>
    <w:rsid w:val="00853414"/>
    <w:rsid w:val="00863797"/>
    <w:rsid w:val="00864276"/>
    <w:rsid w:val="00882051"/>
    <w:rsid w:val="008A41A8"/>
    <w:rsid w:val="008A5DD7"/>
    <w:rsid w:val="008B5027"/>
    <w:rsid w:val="008D6121"/>
    <w:rsid w:val="008F6265"/>
    <w:rsid w:val="009020EC"/>
    <w:rsid w:val="00912CD2"/>
    <w:rsid w:val="009214E7"/>
    <w:rsid w:val="009459D8"/>
    <w:rsid w:val="00952762"/>
    <w:rsid w:val="00970E3F"/>
    <w:rsid w:val="009777B3"/>
    <w:rsid w:val="009B334E"/>
    <w:rsid w:val="009B4479"/>
    <w:rsid w:val="009B5E51"/>
    <w:rsid w:val="009B5F12"/>
    <w:rsid w:val="009C53A4"/>
    <w:rsid w:val="009D03DD"/>
    <w:rsid w:val="009D0F26"/>
    <w:rsid w:val="00A064E4"/>
    <w:rsid w:val="00A10534"/>
    <w:rsid w:val="00A23018"/>
    <w:rsid w:val="00A86BB3"/>
    <w:rsid w:val="00A87AE7"/>
    <w:rsid w:val="00AA0672"/>
    <w:rsid w:val="00AC208E"/>
    <w:rsid w:val="00AD3B6C"/>
    <w:rsid w:val="00AD4066"/>
    <w:rsid w:val="00AE63DF"/>
    <w:rsid w:val="00AF5670"/>
    <w:rsid w:val="00AF7128"/>
    <w:rsid w:val="00B04187"/>
    <w:rsid w:val="00B14752"/>
    <w:rsid w:val="00B14FD0"/>
    <w:rsid w:val="00B17D76"/>
    <w:rsid w:val="00B21008"/>
    <w:rsid w:val="00B30F5B"/>
    <w:rsid w:val="00B65AD0"/>
    <w:rsid w:val="00B66CA2"/>
    <w:rsid w:val="00BA2CF9"/>
    <w:rsid w:val="00BA4BA8"/>
    <w:rsid w:val="00BB01B8"/>
    <w:rsid w:val="00BB26AB"/>
    <w:rsid w:val="00BD1F97"/>
    <w:rsid w:val="00BD340D"/>
    <w:rsid w:val="00BD4828"/>
    <w:rsid w:val="00BD6373"/>
    <w:rsid w:val="00BE5102"/>
    <w:rsid w:val="00BF7B4E"/>
    <w:rsid w:val="00C01BCE"/>
    <w:rsid w:val="00C20F6C"/>
    <w:rsid w:val="00C261FD"/>
    <w:rsid w:val="00C50B0F"/>
    <w:rsid w:val="00C72FBF"/>
    <w:rsid w:val="00C83F0B"/>
    <w:rsid w:val="00C90494"/>
    <w:rsid w:val="00C9134E"/>
    <w:rsid w:val="00CA7AC8"/>
    <w:rsid w:val="00CE5231"/>
    <w:rsid w:val="00CE651A"/>
    <w:rsid w:val="00D01B28"/>
    <w:rsid w:val="00D032FE"/>
    <w:rsid w:val="00D13C51"/>
    <w:rsid w:val="00D15C9E"/>
    <w:rsid w:val="00D271FA"/>
    <w:rsid w:val="00D35DB7"/>
    <w:rsid w:val="00D44E70"/>
    <w:rsid w:val="00D548A2"/>
    <w:rsid w:val="00D91A1D"/>
    <w:rsid w:val="00DB5E0A"/>
    <w:rsid w:val="00DB7904"/>
    <w:rsid w:val="00DD505F"/>
    <w:rsid w:val="00DE3E89"/>
    <w:rsid w:val="00E13DBF"/>
    <w:rsid w:val="00E174D6"/>
    <w:rsid w:val="00E22C7D"/>
    <w:rsid w:val="00E26C5F"/>
    <w:rsid w:val="00E27C2D"/>
    <w:rsid w:val="00E46804"/>
    <w:rsid w:val="00E54FA7"/>
    <w:rsid w:val="00E60614"/>
    <w:rsid w:val="00E60D0C"/>
    <w:rsid w:val="00E76F7F"/>
    <w:rsid w:val="00E909CD"/>
    <w:rsid w:val="00E95611"/>
    <w:rsid w:val="00E95B09"/>
    <w:rsid w:val="00EA281B"/>
    <w:rsid w:val="00EC41B7"/>
    <w:rsid w:val="00ED77F4"/>
    <w:rsid w:val="00EE0A79"/>
    <w:rsid w:val="00EE7678"/>
    <w:rsid w:val="00F250F2"/>
    <w:rsid w:val="00F333DB"/>
    <w:rsid w:val="00F5677F"/>
    <w:rsid w:val="00F62BAF"/>
    <w:rsid w:val="00F74322"/>
    <w:rsid w:val="00F87539"/>
    <w:rsid w:val="00F93BA0"/>
    <w:rsid w:val="00FA1CC4"/>
    <w:rsid w:val="00FA2FF1"/>
    <w:rsid w:val="00FB3D45"/>
    <w:rsid w:val="00FC0031"/>
    <w:rsid w:val="00FC256A"/>
    <w:rsid w:val="00FD17BA"/>
    <w:rsid w:val="00FD1FAB"/>
    <w:rsid w:val="00FD4DB4"/>
    <w:rsid w:val="00FD74FB"/>
    <w:rsid w:val="00FD790E"/>
    <w:rsid w:val="00FE6022"/>
    <w:rsid w:val="00FE65A3"/>
    <w:rsid w:val="00FF5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qFormat="1"/>
  </w:latentStyles>
  <w:style w:type="paragraph" w:default="1" w:styleId="a">
    <w:name w:val="Normal"/>
    <w:qFormat/>
    <w:rsid w:val="000B0B4B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0B0B4B"/>
    <w:pPr>
      <w:keepNext/>
      <w:keepLines/>
      <w:numPr>
        <w:numId w:val="26"/>
      </w:numPr>
      <w:spacing w:before="480" w:after="0"/>
      <w:outlineLvl w:val="0"/>
    </w:pPr>
    <w:rPr>
      <w:rFonts w:ascii="Cambria" w:eastAsia="Calibri" w:hAnsi="Cambria"/>
      <w:b/>
      <w:color w:val="365F91"/>
      <w:sz w:val="28"/>
      <w:szCs w:val="20"/>
    </w:rPr>
  </w:style>
  <w:style w:type="paragraph" w:styleId="2">
    <w:name w:val="heading 2"/>
    <w:basedOn w:val="a"/>
    <w:next w:val="a"/>
    <w:link w:val="20"/>
    <w:uiPriority w:val="99"/>
    <w:qFormat/>
    <w:rsid w:val="000B0B4B"/>
    <w:pPr>
      <w:keepNext/>
      <w:numPr>
        <w:ilvl w:val="1"/>
        <w:numId w:val="26"/>
      </w:numPr>
      <w:spacing w:before="240" w:after="60" w:line="240" w:lineRule="auto"/>
      <w:outlineLvl w:val="1"/>
    </w:pPr>
    <w:rPr>
      <w:rFonts w:ascii="Cambria" w:eastAsia="Calibri" w:hAnsi="Cambria"/>
      <w:b/>
      <w:i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0B0B4B"/>
    <w:pPr>
      <w:keepNext/>
      <w:numPr>
        <w:ilvl w:val="2"/>
        <w:numId w:val="26"/>
      </w:numPr>
      <w:spacing w:before="240" w:after="60" w:line="240" w:lineRule="auto"/>
      <w:outlineLvl w:val="2"/>
    </w:pPr>
    <w:rPr>
      <w:rFonts w:ascii="Arial" w:eastAsia="Calibri" w:hAnsi="Arial"/>
      <w:b/>
      <w:sz w:val="26"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0B0B4B"/>
    <w:pPr>
      <w:keepNext/>
      <w:numPr>
        <w:ilvl w:val="3"/>
        <w:numId w:val="26"/>
      </w:numPr>
      <w:tabs>
        <w:tab w:val="left" w:pos="616"/>
      </w:tabs>
      <w:spacing w:after="0" w:line="240" w:lineRule="auto"/>
      <w:jc w:val="both"/>
      <w:outlineLvl w:val="3"/>
    </w:pPr>
    <w:rPr>
      <w:rFonts w:ascii="Times New Roman" w:eastAsia="Calibri" w:hAnsi="Times New Roman"/>
      <w:sz w:val="24"/>
      <w:szCs w:val="20"/>
      <w:lang w:eastAsia="ru-RU"/>
    </w:rPr>
  </w:style>
  <w:style w:type="paragraph" w:styleId="5">
    <w:name w:val="heading 5"/>
    <w:basedOn w:val="a"/>
    <w:next w:val="a"/>
    <w:link w:val="50"/>
    <w:uiPriority w:val="99"/>
    <w:qFormat/>
    <w:locked/>
    <w:rsid w:val="009D0F26"/>
    <w:pPr>
      <w:numPr>
        <w:ilvl w:val="4"/>
        <w:numId w:val="26"/>
      </w:numPr>
      <w:spacing w:before="240" w:after="60"/>
      <w:outlineLvl w:val="4"/>
    </w:pPr>
    <w:rPr>
      <w:rFonts w:eastAsia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locked/>
    <w:rsid w:val="0032087A"/>
    <w:pPr>
      <w:numPr>
        <w:ilvl w:val="5"/>
        <w:numId w:val="26"/>
      </w:numPr>
      <w:spacing w:before="240" w:after="60"/>
      <w:outlineLvl w:val="5"/>
    </w:pPr>
    <w:rPr>
      <w:rFonts w:eastAsia="Calibri"/>
      <w:b/>
      <w:szCs w:val="20"/>
    </w:rPr>
  </w:style>
  <w:style w:type="paragraph" w:styleId="7">
    <w:name w:val="heading 7"/>
    <w:basedOn w:val="a"/>
    <w:next w:val="a"/>
    <w:link w:val="70"/>
    <w:uiPriority w:val="99"/>
    <w:qFormat/>
    <w:locked/>
    <w:rsid w:val="0032087A"/>
    <w:pPr>
      <w:numPr>
        <w:ilvl w:val="6"/>
        <w:numId w:val="26"/>
      </w:numPr>
      <w:spacing w:before="240" w:after="60"/>
      <w:outlineLvl w:val="6"/>
    </w:pPr>
    <w:rPr>
      <w:rFonts w:eastAsia="Calibri"/>
      <w:sz w:val="24"/>
      <w:szCs w:val="20"/>
    </w:rPr>
  </w:style>
  <w:style w:type="paragraph" w:styleId="8">
    <w:name w:val="heading 8"/>
    <w:basedOn w:val="a"/>
    <w:next w:val="a"/>
    <w:link w:val="80"/>
    <w:uiPriority w:val="99"/>
    <w:qFormat/>
    <w:locked/>
    <w:rsid w:val="0032087A"/>
    <w:pPr>
      <w:numPr>
        <w:ilvl w:val="7"/>
        <w:numId w:val="26"/>
      </w:numPr>
      <w:spacing w:before="240" w:after="60"/>
      <w:outlineLvl w:val="7"/>
    </w:pPr>
    <w:rPr>
      <w:rFonts w:eastAsia="Calibri"/>
      <w:i/>
      <w:sz w:val="24"/>
      <w:szCs w:val="20"/>
    </w:rPr>
  </w:style>
  <w:style w:type="paragraph" w:styleId="9">
    <w:name w:val="heading 9"/>
    <w:basedOn w:val="a"/>
    <w:next w:val="a"/>
    <w:link w:val="90"/>
    <w:uiPriority w:val="99"/>
    <w:qFormat/>
    <w:locked/>
    <w:rsid w:val="0032087A"/>
    <w:pPr>
      <w:numPr>
        <w:ilvl w:val="8"/>
        <w:numId w:val="26"/>
      </w:numPr>
      <w:spacing w:before="240" w:after="60"/>
      <w:outlineLvl w:val="8"/>
    </w:pPr>
    <w:rPr>
      <w:rFonts w:ascii="Cambria" w:eastAsia="Calibri" w:hAnsi="Cambria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B0B4B"/>
    <w:rPr>
      <w:rFonts w:ascii="Cambria" w:hAnsi="Cambria"/>
      <w:b/>
      <w:color w:val="365F91"/>
      <w:sz w:val="28"/>
      <w:lang w:eastAsia="en-US"/>
    </w:rPr>
  </w:style>
  <w:style w:type="character" w:customStyle="1" w:styleId="20">
    <w:name w:val="Заголовок 2 Знак"/>
    <w:link w:val="2"/>
    <w:uiPriority w:val="99"/>
    <w:locked/>
    <w:rsid w:val="000B0B4B"/>
    <w:rPr>
      <w:rFonts w:ascii="Cambria" w:hAnsi="Cambria"/>
      <w:b/>
      <w:i/>
      <w:sz w:val="28"/>
    </w:rPr>
  </w:style>
  <w:style w:type="character" w:customStyle="1" w:styleId="30">
    <w:name w:val="Заголовок 3 Знак"/>
    <w:link w:val="3"/>
    <w:uiPriority w:val="99"/>
    <w:locked/>
    <w:rsid w:val="000B0B4B"/>
    <w:rPr>
      <w:rFonts w:ascii="Arial" w:hAnsi="Arial"/>
      <w:b/>
      <w:sz w:val="26"/>
    </w:rPr>
  </w:style>
  <w:style w:type="character" w:customStyle="1" w:styleId="40">
    <w:name w:val="Заголовок 4 Знак"/>
    <w:link w:val="4"/>
    <w:uiPriority w:val="99"/>
    <w:locked/>
    <w:rsid w:val="000B0B4B"/>
    <w:rPr>
      <w:rFonts w:ascii="Times New Roman" w:hAnsi="Times New Roman"/>
      <w:sz w:val="24"/>
    </w:rPr>
  </w:style>
  <w:style w:type="character" w:customStyle="1" w:styleId="50">
    <w:name w:val="Заголовок 5 Знак"/>
    <w:link w:val="5"/>
    <w:uiPriority w:val="99"/>
    <w:locked/>
    <w:rsid w:val="009D0F26"/>
    <w:rPr>
      <w:rFonts w:ascii="Calibri" w:hAnsi="Calibri"/>
      <w:b/>
      <w:i/>
      <w:sz w:val="26"/>
      <w:lang w:eastAsia="en-US"/>
    </w:rPr>
  </w:style>
  <w:style w:type="character" w:customStyle="1" w:styleId="60">
    <w:name w:val="Заголовок 6 Знак"/>
    <w:link w:val="6"/>
    <w:uiPriority w:val="99"/>
    <w:semiHidden/>
    <w:locked/>
    <w:rsid w:val="0032087A"/>
    <w:rPr>
      <w:rFonts w:ascii="Calibri" w:hAnsi="Calibri"/>
      <w:b/>
      <w:sz w:val="22"/>
      <w:lang w:eastAsia="en-US"/>
    </w:rPr>
  </w:style>
  <w:style w:type="character" w:customStyle="1" w:styleId="70">
    <w:name w:val="Заголовок 7 Знак"/>
    <w:link w:val="7"/>
    <w:uiPriority w:val="99"/>
    <w:semiHidden/>
    <w:locked/>
    <w:rsid w:val="0032087A"/>
    <w:rPr>
      <w:rFonts w:ascii="Calibri" w:hAnsi="Calibri"/>
      <w:sz w:val="24"/>
      <w:lang w:eastAsia="en-US"/>
    </w:rPr>
  </w:style>
  <w:style w:type="character" w:customStyle="1" w:styleId="80">
    <w:name w:val="Заголовок 8 Знак"/>
    <w:link w:val="8"/>
    <w:uiPriority w:val="99"/>
    <w:semiHidden/>
    <w:locked/>
    <w:rsid w:val="0032087A"/>
    <w:rPr>
      <w:rFonts w:ascii="Calibri" w:hAnsi="Calibri"/>
      <w:i/>
      <w:sz w:val="24"/>
      <w:lang w:eastAsia="en-US"/>
    </w:rPr>
  </w:style>
  <w:style w:type="character" w:customStyle="1" w:styleId="90">
    <w:name w:val="Заголовок 9 Знак"/>
    <w:link w:val="9"/>
    <w:uiPriority w:val="99"/>
    <w:semiHidden/>
    <w:locked/>
    <w:rsid w:val="0032087A"/>
    <w:rPr>
      <w:rFonts w:ascii="Cambria" w:hAnsi="Cambria"/>
      <w:sz w:val="22"/>
      <w:lang w:eastAsia="en-US"/>
    </w:rPr>
  </w:style>
  <w:style w:type="character" w:styleId="a3">
    <w:name w:val="Hyperlink"/>
    <w:uiPriority w:val="99"/>
    <w:rsid w:val="000B0B4B"/>
    <w:rPr>
      <w:rFonts w:cs="Times New Roman"/>
      <w:color w:val="000080"/>
      <w:u w:val="single"/>
    </w:rPr>
  </w:style>
  <w:style w:type="paragraph" w:styleId="a4">
    <w:name w:val="footnote text"/>
    <w:basedOn w:val="a"/>
    <w:link w:val="a5"/>
    <w:uiPriority w:val="99"/>
    <w:semiHidden/>
    <w:rsid w:val="000B0B4B"/>
    <w:pPr>
      <w:spacing w:after="0" w:line="240" w:lineRule="auto"/>
    </w:pPr>
    <w:rPr>
      <w:rFonts w:eastAsia="Calibri"/>
      <w:sz w:val="20"/>
      <w:szCs w:val="20"/>
      <w:lang w:eastAsia="ru-RU"/>
    </w:rPr>
  </w:style>
  <w:style w:type="character" w:customStyle="1" w:styleId="a5">
    <w:name w:val="Текст сноски Знак"/>
    <w:link w:val="a4"/>
    <w:uiPriority w:val="99"/>
    <w:semiHidden/>
    <w:locked/>
    <w:rsid w:val="000B0B4B"/>
    <w:rPr>
      <w:rFonts w:ascii="Calibri" w:hAnsi="Calibri"/>
      <w:sz w:val="20"/>
    </w:rPr>
  </w:style>
  <w:style w:type="character" w:customStyle="1" w:styleId="a6">
    <w:name w:val="Верхний колонтитул Знак"/>
    <w:link w:val="a7"/>
    <w:uiPriority w:val="99"/>
    <w:locked/>
    <w:rsid w:val="000B0B4B"/>
    <w:rPr>
      <w:rFonts w:ascii="Calibri" w:hAnsi="Calibri"/>
    </w:rPr>
  </w:style>
  <w:style w:type="paragraph" w:styleId="a7">
    <w:name w:val="header"/>
    <w:basedOn w:val="a"/>
    <w:link w:val="a6"/>
    <w:uiPriority w:val="99"/>
    <w:rsid w:val="000B0B4B"/>
    <w:pPr>
      <w:tabs>
        <w:tab w:val="center" w:pos="4677"/>
        <w:tab w:val="right" w:pos="9355"/>
      </w:tabs>
      <w:spacing w:after="0" w:line="240" w:lineRule="auto"/>
    </w:pPr>
    <w:rPr>
      <w:rFonts w:eastAsia="Calibri"/>
      <w:sz w:val="20"/>
      <w:szCs w:val="20"/>
      <w:lang w:eastAsia="ru-RU"/>
    </w:rPr>
  </w:style>
  <w:style w:type="character" w:customStyle="1" w:styleId="HeaderChar1">
    <w:name w:val="Header Char1"/>
    <w:uiPriority w:val="99"/>
    <w:semiHidden/>
    <w:rsid w:val="0057088C"/>
    <w:rPr>
      <w:rFonts w:eastAsia="Times New Roman"/>
      <w:lang w:eastAsia="en-US"/>
    </w:rPr>
  </w:style>
  <w:style w:type="character" w:customStyle="1" w:styleId="11">
    <w:name w:val="Верхний колонтитул Знак1"/>
    <w:uiPriority w:val="99"/>
    <w:semiHidden/>
    <w:rsid w:val="000B0B4B"/>
    <w:rPr>
      <w:rFonts w:ascii="Calibri" w:hAnsi="Calibri"/>
    </w:rPr>
  </w:style>
  <w:style w:type="character" w:customStyle="1" w:styleId="a8">
    <w:name w:val="Нижний колонтитул Знак"/>
    <w:link w:val="a9"/>
    <w:uiPriority w:val="99"/>
    <w:locked/>
    <w:rsid w:val="000B0B4B"/>
    <w:rPr>
      <w:rFonts w:ascii="Times New Roman" w:hAnsi="Times New Roman"/>
      <w:sz w:val="24"/>
      <w:lang w:eastAsia="ru-RU"/>
    </w:rPr>
  </w:style>
  <w:style w:type="paragraph" w:styleId="a9">
    <w:name w:val="footer"/>
    <w:basedOn w:val="a"/>
    <w:link w:val="a8"/>
    <w:uiPriority w:val="99"/>
    <w:rsid w:val="000B0B4B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/>
      <w:sz w:val="24"/>
      <w:szCs w:val="20"/>
      <w:lang w:eastAsia="ru-RU"/>
    </w:rPr>
  </w:style>
  <w:style w:type="character" w:customStyle="1" w:styleId="FooterChar1">
    <w:name w:val="Footer Char1"/>
    <w:uiPriority w:val="99"/>
    <w:semiHidden/>
    <w:rsid w:val="0057088C"/>
    <w:rPr>
      <w:rFonts w:eastAsia="Times New Roman"/>
      <w:lang w:eastAsia="en-US"/>
    </w:rPr>
  </w:style>
  <w:style w:type="character" w:customStyle="1" w:styleId="12">
    <w:name w:val="Нижний колонтитул Знак1"/>
    <w:uiPriority w:val="99"/>
    <w:semiHidden/>
    <w:rsid w:val="000B0B4B"/>
    <w:rPr>
      <w:rFonts w:ascii="Calibri" w:hAnsi="Calibri"/>
    </w:rPr>
  </w:style>
  <w:style w:type="character" w:customStyle="1" w:styleId="aa">
    <w:name w:val="Текст концевой сноски Знак"/>
    <w:link w:val="ab"/>
    <w:uiPriority w:val="99"/>
    <w:semiHidden/>
    <w:locked/>
    <w:rsid w:val="000B0B4B"/>
    <w:rPr>
      <w:rFonts w:ascii="Times New Roman" w:hAnsi="Times New Roman"/>
      <w:sz w:val="20"/>
      <w:lang w:eastAsia="ru-RU"/>
    </w:rPr>
  </w:style>
  <w:style w:type="paragraph" w:styleId="ab">
    <w:name w:val="endnote text"/>
    <w:basedOn w:val="a"/>
    <w:link w:val="aa"/>
    <w:uiPriority w:val="99"/>
    <w:semiHidden/>
    <w:rsid w:val="000B0B4B"/>
    <w:pPr>
      <w:spacing w:after="0" w:line="240" w:lineRule="auto"/>
    </w:pPr>
    <w:rPr>
      <w:rFonts w:ascii="Times New Roman" w:eastAsia="Calibri" w:hAnsi="Times New Roman"/>
      <w:sz w:val="20"/>
      <w:szCs w:val="20"/>
      <w:lang w:eastAsia="ru-RU"/>
    </w:rPr>
  </w:style>
  <w:style w:type="character" w:customStyle="1" w:styleId="EndnoteTextChar1">
    <w:name w:val="Endnote Text Char1"/>
    <w:uiPriority w:val="99"/>
    <w:semiHidden/>
    <w:rsid w:val="0057088C"/>
    <w:rPr>
      <w:rFonts w:eastAsia="Times New Roman"/>
      <w:sz w:val="20"/>
      <w:lang w:eastAsia="en-US"/>
    </w:rPr>
  </w:style>
  <w:style w:type="character" w:customStyle="1" w:styleId="13">
    <w:name w:val="Текст концевой сноски Знак1"/>
    <w:uiPriority w:val="99"/>
    <w:semiHidden/>
    <w:rsid w:val="000B0B4B"/>
    <w:rPr>
      <w:rFonts w:ascii="Calibri" w:hAnsi="Calibri"/>
      <w:sz w:val="20"/>
    </w:rPr>
  </w:style>
  <w:style w:type="character" w:customStyle="1" w:styleId="ac">
    <w:name w:val="Текст выноски Знак"/>
    <w:link w:val="ad"/>
    <w:uiPriority w:val="99"/>
    <w:semiHidden/>
    <w:locked/>
    <w:rsid w:val="000B0B4B"/>
    <w:rPr>
      <w:rFonts w:ascii="Tahoma" w:hAnsi="Tahoma"/>
      <w:sz w:val="16"/>
    </w:rPr>
  </w:style>
  <w:style w:type="paragraph" w:styleId="ad">
    <w:name w:val="Balloon Text"/>
    <w:basedOn w:val="a"/>
    <w:link w:val="ac"/>
    <w:uiPriority w:val="99"/>
    <w:semiHidden/>
    <w:rsid w:val="000B0B4B"/>
    <w:pPr>
      <w:spacing w:after="0" w:line="240" w:lineRule="auto"/>
    </w:pPr>
    <w:rPr>
      <w:rFonts w:ascii="Tahoma" w:eastAsia="Calibri" w:hAnsi="Tahoma"/>
      <w:sz w:val="16"/>
      <w:szCs w:val="20"/>
      <w:lang w:eastAsia="ru-RU"/>
    </w:rPr>
  </w:style>
  <w:style w:type="character" w:customStyle="1" w:styleId="BalloonTextChar1">
    <w:name w:val="Balloon Text Char1"/>
    <w:uiPriority w:val="99"/>
    <w:semiHidden/>
    <w:rsid w:val="0057088C"/>
    <w:rPr>
      <w:rFonts w:ascii="Times New Roman" w:hAnsi="Times New Roman"/>
      <w:sz w:val="2"/>
      <w:lang w:eastAsia="en-US"/>
    </w:rPr>
  </w:style>
  <w:style w:type="character" w:customStyle="1" w:styleId="14">
    <w:name w:val="Текст выноски Знак1"/>
    <w:uiPriority w:val="99"/>
    <w:semiHidden/>
    <w:rsid w:val="000B0B4B"/>
    <w:rPr>
      <w:rFonts w:ascii="Tahoma" w:hAnsi="Tahoma"/>
      <w:sz w:val="16"/>
    </w:rPr>
  </w:style>
  <w:style w:type="paragraph" w:customStyle="1" w:styleId="15">
    <w:name w:val="Абзац списка1"/>
    <w:basedOn w:val="a"/>
    <w:uiPriority w:val="99"/>
    <w:rsid w:val="000B0B4B"/>
    <w:pPr>
      <w:ind w:left="720"/>
      <w:contextualSpacing/>
    </w:pPr>
  </w:style>
  <w:style w:type="paragraph" w:styleId="ae">
    <w:name w:val="Body Text Indent"/>
    <w:basedOn w:val="a"/>
    <w:link w:val="af"/>
    <w:uiPriority w:val="99"/>
    <w:rsid w:val="000B0B4B"/>
    <w:pPr>
      <w:suppressAutoHyphens/>
      <w:spacing w:after="120" w:line="240" w:lineRule="auto"/>
      <w:ind w:left="283"/>
    </w:pPr>
    <w:rPr>
      <w:rFonts w:ascii="Times New Roman" w:eastAsia="Calibri" w:hAnsi="Times New Roman"/>
      <w:sz w:val="20"/>
      <w:szCs w:val="20"/>
      <w:lang w:eastAsia="ar-SA"/>
    </w:rPr>
  </w:style>
  <w:style w:type="character" w:customStyle="1" w:styleId="af">
    <w:name w:val="Основной текст с отступом Знак"/>
    <w:link w:val="ae"/>
    <w:uiPriority w:val="99"/>
    <w:locked/>
    <w:rsid w:val="000B0B4B"/>
    <w:rPr>
      <w:rFonts w:ascii="Times New Roman" w:hAnsi="Times New Roman"/>
      <w:sz w:val="20"/>
      <w:lang w:eastAsia="ar-SA" w:bidi="ar-SA"/>
    </w:rPr>
  </w:style>
  <w:style w:type="paragraph" w:styleId="af0">
    <w:name w:val="List Paragraph"/>
    <w:basedOn w:val="a"/>
    <w:uiPriority w:val="99"/>
    <w:qFormat/>
    <w:rsid w:val="000B0B4B"/>
    <w:pPr>
      <w:ind w:left="720"/>
      <w:contextualSpacing/>
    </w:pPr>
    <w:rPr>
      <w:rFonts w:eastAsia="Calibri"/>
    </w:rPr>
  </w:style>
  <w:style w:type="table" w:styleId="af1">
    <w:name w:val="Table Grid"/>
    <w:basedOn w:val="a1"/>
    <w:uiPriority w:val="99"/>
    <w:rsid w:val="000B0B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тиль1"/>
    <w:uiPriority w:val="99"/>
    <w:rsid w:val="000B0B4B"/>
    <w:rPr>
      <w:rFonts w:ascii="Times New Roman" w:hAnsi="Times New Roman"/>
      <w:sz w:val="28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Style153">
    <w:name w:val="CharStyle153"/>
    <w:uiPriority w:val="99"/>
    <w:rsid w:val="000B0B4B"/>
    <w:rPr>
      <w:rFonts w:ascii="Constantia" w:hAnsi="Constantia"/>
      <w:sz w:val="14"/>
    </w:rPr>
  </w:style>
  <w:style w:type="character" w:styleId="af2">
    <w:name w:val="footnote reference"/>
    <w:uiPriority w:val="99"/>
    <w:semiHidden/>
    <w:rsid w:val="000B0B4B"/>
    <w:rPr>
      <w:rFonts w:cs="Times New Roman"/>
      <w:vertAlign w:val="superscript"/>
    </w:rPr>
  </w:style>
  <w:style w:type="character" w:styleId="af3">
    <w:name w:val="page number"/>
    <w:uiPriority w:val="99"/>
    <w:rsid w:val="000B0B4B"/>
    <w:rPr>
      <w:rFonts w:cs="Times New Roman"/>
    </w:rPr>
  </w:style>
  <w:style w:type="character" w:customStyle="1" w:styleId="FontStyle26">
    <w:name w:val="Font Style26"/>
    <w:uiPriority w:val="99"/>
    <w:rsid w:val="000B0B4B"/>
    <w:rPr>
      <w:rFonts w:ascii="Times New Roman" w:hAnsi="Times New Roman"/>
      <w:sz w:val="30"/>
    </w:rPr>
  </w:style>
  <w:style w:type="paragraph" w:styleId="af4">
    <w:name w:val="No Spacing"/>
    <w:uiPriority w:val="99"/>
    <w:qFormat/>
    <w:rsid w:val="000B0B4B"/>
    <w:pPr>
      <w:suppressAutoHyphens/>
    </w:pPr>
    <w:rPr>
      <w:rFonts w:cs="Calibri"/>
      <w:sz w:val="22"/>
      <w:szCs w:val="22"/>
      <w:lang w:eastAsia="ar-SA"/>
    </w:rPr>
  </w:style>
  <w:style w:type="paragraph" w:styleId="af5">
    <w:name w:val="Title"/>
    <w:basedOn w:val="a"/>
    <w:link w:val="af6"/>
    <w:uiPriority w:val="99"/>
    <w:qFormat/>
    <w:rsid w:val="000B0B4B"/>
    <w:pPr>
      <w:spacing w:after="0" w:line="240" w:lineRule="auto"/>
      <w:jc w:val="center"/>
    </w:pPr>
    <w:rPr>
      <w:rFonts w:ascii="Times New Roman" w:eastAsia="Calibri" w:hAnsi="Times New Roman"/>
      <w:b/>
      <w:sz w:val="20"/>
      <w:szCs w:val="20"/>
      <w:lang w:eastAsia="ru-RU"/>
    </w:rPr>
  </w:style>
  <w:style w:type="character" w:customStyle="1" w:styleId="af6">
    <w:name w:val="Название Знак"/>
    <w:link w:val="af5"/>
    <w:uiPriority w:val="99"/>
    <w:locked/>
    <w:rsid w:val="000B0B4B"/>
    <w:rPr>
      <w:rFonts w:ascii="Times New Roman" w:hAnsi="Times New Roman"/>
      <w:b/>
      <w:sz w:val="20"/>
      <w:lang w:eastAsia="ru-RU"/>
    </w:rPr>
  </w:style>
  <w:style w:type="paragraph" w:customStyle="1" w:styleId="FR1">
    <w:name w:val="FR1"/>
    <w:uiPriority w:val="99"/>
    <w:rsid w:val="000B0B4B"/>
    <w:pPr>
      <w:widowControl w:val="0"/>
      <w:autoSpaceDE w:val="0"/>
      <w:autoSpaceDN w:val="0"/>
      <w:adjustRightInd w:val="0"/>
      <w:spacing w:line="300" w:lineRule="auto"/>
      <w:ind w:left="3640" w:firstLine="360"/>
    </w:pPr>
    <w:rPr>
      <w:rFonts w:ascii="Arial" w:eastAsia="Times New Roman" w:hAnsi="Arial" w:cs="Arial"/>
      <w:b/>
      <w:bCs/>
      <w:sz w:val="22"/>
      <w:szCs w:val="22"/>
    </w:rPr>
  </w:style>
  <w:style w:type="character" w:customStyle="1" w:styleId="WW8Num2z0">
    <w:name w:val="WW8Num2z0"/>
    <w:uiPriority w:val="99"/>
    <w:rsid w:val="000B0B4B"/>
    <w:rPr>
      <w:sz w:val="24"/>
    </w:rPr>
  </w:style>
  <w:style w:type="character" w:customStyle="1" w:styleId="WW8Num4z0">
    <w:name w:val="WW8Num4z0"/>
    <w:uiPriority w:val="99"/>
    <w:rsid w:val="000B0B4B"/>
  </w:style>
  <w:style w:type="character" w:customStyle="1" w:styleId="WW8Num5z0">
    <w:name w:val="WW8Num5z0"/>
    <w:uiPriority w:val="99"/>
    <w:rsid w:val="000B0B4B"/>
  </w:style>
  <w:style w:type="character" w:customStyle="1" w:styleId="WW8Num7z0">
    <w:name w:val="WW8Num7z0"/>
    <w:uiPriority w:val="99"/>
    <w:rsid w:val="000B0B4B"/>
  </w:style>
  <w:style w:type="character" w:customStyle="1" w:styleId="WW8Num8z0">
    <w:name w:val="WW8Num8z0"/>
    <w:uiPriority w:val="99"/>
    <w:rsid w:val="000B0B4B"/>
  </w:style>
  <w:style w:type="character" w:customStyle="1" w:styleId="WW8Num9z0">
    <w:name w:val="WW8Num9z0"/>
    <w:uiPriority w:val="99"/>
    <w:rsid w:val="000B0B4B"/>
  </w:style>
  <w:style w:type="character" w:customStyle="1" w:styleId="WW8Num10z0">
    <w:name w:val="WW8Num10z0"/>
    <w:uiPriority w:val="99"/>
    <w:rsid w:val="000B0B4B"/>
  </w:style>
  <w:style w:type="character" w:customStyle="1" w:styleId="WW8Num16z0">
    <w:name w:val="WW8Num16z0"/>
    <w:uiPriority w:val="99"/>
    <w:rsid w:val="000B0B4B"/>
  </w:style>
  <w:style w:type="character" w:customStyle="1" w:styleId="WW8Num17z0">
    <w:name w:val="WW8Num17z0"/>
    <w:uiPriority w:val="99"/>
    <w:rsid w:val="000B0B4B"/>
  </w:style>
  <w:style w:type="character" w:customStyle="1" w:styleId="WW8Num18z0">
    <w:name w:val="WW8Num18z0"/>
    <w:uiPriority w:val="99"/>
    <w:rsid w:val="000B0B4B"/>
  </w:style>
  <w:style w:type="character" w:customStyle="1" w:styleId="WW8Num19z0">
    <w:name w:val="WW8Num19z0"/>
    <w:uiPriority w:val="99"/>
    <w:rsid w:val="000B0B4B"/>
  </w:style>
  <w:style w:type="character" w:customStyle="1" w:styleId="WW8Num20z0">
    <w:name w:val="WW8Num20z0"/>
    <w:uiPriority w:val="99"/>
    <w:rsid w:val="000B0B4B"/>
  </w:style>
  <w:style w:type="character" w:customStyle="1" w:styleId="WW8Num21z0">
    <w:name w:val="WW8Num21z0"/>
    <w:uiPriority w:val="99"/>
    <w:rsid w:val="000B0B4B"/>
  </w:style>
  <w:style w:type="character" w:customStyle="1" w:styleId="WW8Num22z0">
    <w:name w:val="WW8Num22z0"/>
    <w:uiPriority w:val="99"/>
    <w:rsid w:val="000B0B4B"/>
  </w:style>
  <w:style w:type="character" w:customStyle="1" w:styleId="WW8Num23z0">
    <w:name w:val="WW8Num23z0"/>
    <w:uiPriority w:val="99"/>
    <w:rsid w:val="000B0B4B"/>
    <w:rPr>
      <w:rFonts w:ascii="Symbol" w:hAnsi="Symbol"/>
    </w:rPr>
  </w:style>
  <w:style w:type="character" w:customStyle="1" w:styleId="WW8Num24z0">
    <w:name w:val="WW8Num24z0"/>
    <w:uiPriority w:val="99"/>
    <w:rsid w:val="000B0B4B"/>
  </w:style>
  <w:style w:type="character" w:customStyle="1" w:styleId="WW8Num25z0">
    <w:name w:val="WW8Num25z0"/>
    <w:uiPriority w:val="99"/>
    <w:rsid w:val="000B0B4B"/>
  </w:style>
  <w:style w:type="character" w:customStyle="1" w:styleId="WW8Num26z0">
    <w:name w:val="WW8Num26z0"/>
    <w:uiPriority w:val="99"/>
    <w:rsid w:val="000B0B4B"/>
  </w:style>
  <w:style w:type="character" w:customStyle="1" w:styleId="WW8Num27z0">
    <w:name w:val="WW8Num27z0"/>
    <w:uiPriority w:val="99"/>
    <w:rsid w:val="000B0B4B"/>
  </w:style>
  <w:style w:type="character" w:customStyle="1" w:styleId="21">
    <w:name w:val="Основной шрифт абзаца2"/>
    <w:uiPriority w:val="99"/>
    <w:rsid w:val="000B0B4B"/>
  </w:style>
  <w:style w:type="character" w:customStyle="1" w:styleId="WW8Num3z0">
    <w:name w:val="WW8Num3z0"/>
    <w:uiPriority w:val="99"/>
    <w:rsid w:val="000B0B4B"/>
    <w:rPr>
      <w:sz w:val="24"/>
    </w:rPr>
  </w:style>
  <w:style w:type="character" w:customStyle="1" w:styleId="WW8Num6z0">
    <w:name w:val="WW8Num6z0"/>
    <w:uiPriority w:val="99"/>
    <w:rsid w:val="000B0B4B"/>
    <w:rPr>
      <w:rFonts w:ascii="Symbol" w:hAnsi="Symbol"/>
    </w:rPr>
  </w:style>
  <w:style w:type="character" w:customStyle="1" w:styleId="WW8Num11z0">
    <w:name w:val="WW8Num11z0"/>
    <w:uiPriority w:val="99"/>
    <w:rsid w:val="000B0B4B"/>
    <w:rPr>
      <w:rFonts w:ascii="Symbol" w:hAnsi="Symbol"/>
    </w:rPr>
  </w:style>
  <w:style w:type="character" w:customStyle="1" w:styleId="WW8Num11z1">
    <w:name w:val="WW8Num11z1"/>
    <w:uiPriority w:val="99"/>
    <w:rsid w:val="000B0B4B"/>
    <w:rPr>
      <w:rFonts w:ascii="Courier New" w:hAnsi="Courier New"/>
    </w:rPr>
  </w:style>
  <w:style w:type="character" w:customStyle="1" w:styleId="WW8Num11z2">
    <w:name w:val="WW8Num11z2"/>
    <w:uiPriority w:val="99"/>
    <w:rsid w:val="000B0B4B"/>
    <w:rPr>
      <w:rFonts w:ascii="Wingdings" w:hAnsi="Wingdings"/>
    </w:rPr>
  </w:style>
  <w:style w:type="character" w:customStyle="1" w:styleId="WW8Num12z0">
    <w:name w:val="WW8Num12z0"/>
    <w:uiPriority w:val="99"/>
    <w:rsid w:val="000B0B4B"/>
  </w:style>
  <w:style w:type="character" w:customStyle="1" w:styleId="WW8Num13z0">
    <w:name w:val="WW8Num13z0"/>
    <w:uiPriority w:val="99"/>
    <w:rsid w:val="000B0B4B"/>
  </w:style>
  <w:style w:type="character" w:customStyle="1" w:styleId="17">
    <w:name w:val="Основной шрифт абзаца1"/>
    <w:uiPriority w:val="99"/>
    <w:rsid w:val="000B0B4B"/>
  </w:style>
  <w:style w:type="character" w:customStyle="1" w:styleId="18">
    <w:name w:val="Знак Знак1"/>
    <w:uiPriority w:val="99"/>
    <w:rsid w:val="000B0B4B"/>
    <w:rPr>
      <w:sz w:val="24"/>
    </w:rPr>
  </w:style>
  <w:style w:type="character" w:customStyle="1" w:styleId="af7">
    <w:name w:val="Знак Знак"/>
    <w:uiPriority w:val="99"/>
    <w:rsid w:val="000B0B4B"/>
    <w:rPr>
      <w:sz w:val="24"/>
    </w:rPr>
  </w:style>
  <w:style w:type="character" w:customStyle="1" w:styleId="af8">
    <w:name w:val="Символ нумерации"/>
    <w:uiPriority w:val="99"/>
    <w:rsid w:val="000B0B4B"/>
  </w:style>
  <w:style w:type="paragraph" w:customStyle="1" w:styleId="19">
    <w:name w:val="Заголовок1"/>
    <w:basedOn w:val="a"/>
    <w:next w:val="af9"/>
    <w:uiPriority w:val="99"/>
    <w:rsid w:val="000B0B4B"/>
    <w:pPr>
      <w:keepNext/>
      <w:suppressAutoHyphens/>
      <w:spacing w:before="240" w:after="120" w:line="240" w:lineRule="auto"/>
    </w:pPr>
    <w:rPr>
      <w:rFonts w:ascii="Arial" w:eastAsia="SimSun" w:hAnsi="Arial" w:cs="Mangal"/>
      <w:sz w:val="28"/>
      <w:szCs w:val="28"/>
      <w:lang w:eastAsia="ar-SA"/>
    </w:rPr>
  </w:style>
  <w:style w:type="paragraph" w:styleId="af9">
    <w:name w:val="Body Text"/>
    <w:basedOn w:val="a"/>
    <w:link w:val="afa"/>
    <w:uiPriority w:val="99"/>
    <w:rsid w:val="000B0B4B"/>
    <w:pPr>
      <w:suppressAutoHyphens/>
      <w:spacing w:after="120" w:line="240" w:lineRule="auto"/>
    </w:pPr>
    <w:rPr>
      <w:rFonts w:ascii="Times New Roman" w:eastAsia="Calibri" w:hAnsi="Times New Roman"/>
      <w:sz w:val="24"/>
      <w:szCs w:val="20"/>
      <w:lang w:eastAsia="ar-SA"/>
    </w:rPr>
  </w:style>
  <w:style w:type="character" w:customStyle="1" w:styleId="afa">
    <w:name w:val="Основной текст Знак"/>
    <w:link w:val="af9"/>
    <w:uiPriority w:val="99"/>
    <w:locked/>
    <w:rsid w:val="000B0B4B"/>
    <w:rPr>
      <w:rFonts w:ascii="Times New Roman" w:hAnsi="Times New Roman"/>
      <w:sz w:val="24"/>
      <w:lang w:eastAsia="ar-SA" w:bidi="ar-SA"/>
    </w:rPr>
  </w:style>
  <w:style w:type="paragraph" w:styleId="afb">
    <w:name w:val="List"/>
    <w:basedOn w:val="af9"/>
    <w:uiPriority w:val="99"/>
    <w:rsid w:val="000B0B4B"/>
    <w:rPr>
      <w:rFonts w:ascii="Arial" w:hAnsi="Arial" w:cs="Mangal"/>
    </w:rPr>
  </w:style>
  <w:style w:type="paragraph" w:customStyle="1" w:styleId="22">
    <w:name w:val="Название2"/>
    <w:basedOn w:val="a"/>
    <w:uiPriority w:val="99"/>
    <w:rsid w:val="000B0B4B"/>
    <w:pPr>
      <w:suppressLineNumbers/>
      <w:suppressAutoHyphens/>
      <w:spacing w:before="120" w:after="120" w:line="240" w:lineRule="auto"/>
    </w:pPr>
    <w:rPr>
      <w:rFonts w:ascii="Arial" w:hAnsi="Arial" w:cs="Mangal"/>
      <w:i/>
      <w:iCs/>
      <w:sz w:val="20"/>
      <w:szCs w:val="24"/>
      <w:lang w:eastAsia="ar-SA"/>
    </w:rPr>
  </w:style>
  <w:style w:type="paragraph" w:customStyle="1" w:styleId="23">
    <w:name w:val="Указатель2"/>
    <w:basedOn w:val="a"/>
    <w:uiPriority w:val="99"/>
    <w:rsid w:val="000B0B4B"/>
    <w:pPr>
      <w:suppressLineNumbers/>
      <w:suppressAutoHyphens/>
      <w:spacing w:after="0" w:line="240" w:lineRule="auto"/>
    </w:pPr>
    <w:rPr>
      <w:rFonts w:ascii="Arial" w:hAnsi="Arial" w:cs="Mangal"/>
      <w:sz w:val="24"/>
      <w:szCs w:val="24"/>
      <w:lang w:eastAsia="ar-SA"/>
    </w:rPr>
  </w:style>
  <w:style w:type="paragraph" w:customStyle="1" w:styleId="1a">
    <w:name w:val="Название1"/>
    <w:basedOn w:val="a"/>
    <w:uiPriority w:val="99"/>
    <w:rsid w:val="000B0B4B"/>
    <w:pPr>
      <w:suppressLineNumbers/>
      <w:suppressAutoHyphens/>
      <w:spacing w:before="120" w:after="120" w:line="240" w:lineRule="auto"/>
    </w:pPr>
    <w:rPr>
      <w:rFonts w:ascii="Arial" w:hAnsi="Arial" w:cs="Mangal"/>
      <w:i/>
      <w:iCs/>
      <w:sz w:val="20"/>
      <w:szCs w:val="24"/>
      <w:lang w:eastAsia="ar-SA"/>
    </w:rPr>
  </w:style>
  <w:style w:type="paragraph" w:customStyle="1" w:styleId="1b">
    <w:name w:val="Указатель1"/>
    <w:basedOn w:val="a"/>
    <w:uiPriority w:val="99"/>
    <w:rsid w:val="000B0B4B"/>
    <w:pPr>
      <w:suppressLineNumbers/>
      <w:suppressAutoHyphens/>
      <w:spacing w:after="0" w:line="240" w:lineRule="auto"/>
    </w:pPr>
    <w:rPr>
      <w:rFonts w:ascii="Arial" w:hAnsi="Arial" w:cs="Mangal"/>
      <w:sz w:val="24"/>
      <w:szCs w:val="24"/>
      <w:lang w:eastAsia="ar-SA"/>
    </w:rPr>
  </w:style>
  <w:style w:type="paragraph" w:customStyle="1" w:styleId="afc">
    <w:name w:val="Содержимое таблицы"/>
    <w:basedOn w:val="a"/>
    <w:uiPriority w:val="99"/>
    <w:rsid w:val="000B0B4B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afd">
    <w:name w:val="Заголовок таблицы"/>
    <w:basedOn w:val="afc"/>
    <w:uiPriority w:val="99"/>
    <w:rsid w:val="000B0B4B"/>
    <w:pPr>
      <w:jc w:val="center"/>
    </w:pPr>
    <w:rPr>
      <w:b/>
      <w:bCs/>
    </w:rPr>
  </w:style>
  <w:style w:type="paragraph" w:customStyle="1" w:styleId="afe">
    <w:name w:val="Содержимое врезки"/>
    <w:basedOn w:val="af9"/>
    <w:uiPriority w:val="99"/>
    <w:rsid w:val="000B0B4B"/>
  </w:style>
  <w:style w:type="paragraph" w:customStyle="1" w:styleId="1c">
    <w:name w:val="Обычный1"/>
    <w:uiPriority w:val="99"/>
    <w:rsid w:val="00431440"/>
    <w:pPr>
      <w:widowControl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ff">
    <w:name w:val="Колонтитул_"/>
    <w:link w:val="aff0"/>
    <w:uiPriority w:val="99"/>
    <w:locked/>
    <w:rsid w:val="00431440"/>
    <w:rPr>
      <w:rFonts w:ascii="Franklin Gothic Medium" w:hAnsi="Franklin Gothic Medium"/>
      <w:i/>
      <w:sz w:val="18"/>
      <w:shd w:val="clear" w:color="auto" w:fill="FFFFFF"/>
    </w:rPr>
  </w:style>
  <w:style w:type="character" w:customStyle="1" w:styleId="CenturySchoolbook">
    <w:name w:val="Колонтитул + Century Schoolbook"/>
    <w:aliases w:val="12 pt,Полужирный,Не курсив"/>
    <w:uiPriority w:val="99"/>
    <w:rsid w:val="00431440"/>
    <w:rPr>
      <w:rFonts w:ascii="Century Schoolbook" w:hAnsi="Century Schoolbook"/>
      <w:b/>
      <w:i/>
      <w:color w:val="000000"/>
      <w:spacing w:val="0"/>
      <w:w w:val="100"/>
      <w:position w:val="0"/>
      <w:sz w:val="24"/>
      <w:shd w:val="clear" w:color="auto" w:fill="FFFFFF"/>
      <w:lang w:val="ru-RU" w:eastAsia="ru-RU"/>
    </w:rPr>
  </w:style>
  <w:style w:type="paragraph" w:customStyle="1" w:styleId="aff0">
    <w:name w:val="Колонтитул"/>
    <w:basedOn w:val="a"/>
    <w:link w:val="aff"/>
    <w:uiPriority w:val="99"/>
    <w:rsid w:val="00431440"/>
    <w:pPr>
      <w:widowControl w:val="0"/>
      <w:shd w:val="clear" w:color="auto" w:fill="FFFFFF"/>
      <w:spacing w:after="0" w:line="240" w:lineRule="atLeast"/>
    </w:pPr>
    <w:rPr>
      <w:rFonts w:ascii="Franklin Gothic Medium" w:eastAsia="Calibri" w:hAnsi="Franklin Gothic Medium"/>
      <w:i/>
      <w:sz w:val="18"/>
      <w:szCs w:val="20"/>
      <w:lang w:eastAsia="ru-RU"/>
    </w:rPr>
  </w:style>
  <w:style w:type="character" w:customStyle="1" w:styleId="24">
    <w:name w:val="Основной текст (2)"/>
    <w:uiPriority w:val="99"/>
    <w:rsid w:val="004F387F"/>
    <w:rPr>
      <w:rFonts w:ascii="Bookman Old Style" w:hAnsi="Bookman Old Style"/>
      <w:color w:val="000000"/>
      <w:spacing w:val="0"/>
      <w:w w:val="100"/>
      <w:position w:val="0"/>
      <w:sz w:val="20"/>
      <w:u w:val="none"/>
      <w:lang w:val="ru-RU" w:eastAsia="ru-RU"/>
    </w:rPr>
  </w:style>
  <w:style w:type="paragraph" w:customStyle="1" w:styleId="ConsPlusNormal">
    <w:name w:val="ConsPlusNormal"/>
    <w:uiPriority w:val="99"/>
    <w:rsid w:val="004F387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f1">
    <w:name w:val="Normal (Web)"/>
    <w:basedOn w:val="a"/>
    <w:uiPriority w:val="99"/>
    <w:rsid w:val="00882051"/>
    <w:pPr>
      <w:suppressAutoHyphens/>
      <w:spacing w:before="280" w:after="28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aff2">
    <w:name w:val="Основной текст_"/>
    <w:link w:val="1d"/>
    <w:uiPriority w:val="99"/>
    <w:locked/>
    <w:rsid w:val="003A3FA6"/>
    <w:rPr>
      <w:rFonts w:ascii="Times New Roman" w:hAnsi="Times New Roman"/>
      <w:sz w:val="26"/>
      <w:shd w:val="clear" w:color="auto" w:fill="FFFFFF"/>
    </w:rPr>
  </w:style>
  <w:style w:type="paragraph" w:customStyle="1" w:styleId="1d">
    <w:name w:val="Основной текст1"/>
    <w:basedOn w:val="a"/>
    <w:link w:val="aff2"/>
    <w:uiPriority w:val="99"/>
    <w:rsid w:val="003A3FA6"/>
    <w:pPr>
      <w:widowControl w:val="0"/>
      <w:shd w:val="clear" w:color="auto" w:fill="FFFFFF"/>
      <w:spacing w:after="0" w:line="317" w:lineRule="exact"/>
      <w:jc w:val="both"/>
    </w:pPr>
    <w:rPr>
      <w:rFonts w:ascii="Times New Roman" w:eastAsia="Calibri" w:hAnsi="Times New Roman"/>
      <w:sz w:val="26"/>
      <w:szCs w:val="20"/>
      <w:lang w:eastAsia="ru-RU"/>
    </w:rPr>
  </w:style>
  <w:style w:type="paragraph" w:customStyle="1" w:styleId="Default">
    <w:name w:val="Default"/>
    <w:uiPriority w:val="99"/>
    <w:rsid w:val="005A1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western">
    <w:name w:val="western"/>
    <w:basedOn w:val="a"/>
    <w:uiPriority w:val="99"/>
    <w:rsid w:val="00550A92"/>
    <w:pPr>
      <w:spacing w:before="100" w:beforeAutospacing="1" w:after="115" w:line="240" w:lineRule="auto"/>
    </w:pPr>
    <w:rPr>
      <w:rFonts w:ascii="Times New Roman" w:hAnsi="Times New Roman"/>
      <w:color w:val="000000"/>
      <w:sz w:val="24"/>
      <w:szCs w:val="24"/>
      <w:lang w:eastAsia="ru-RU"/>
    </w:rPr>
  </w:style>
  <w:style w:type="character" w:styleId="aff3">
    <w:name w:val="Strong"/>
    <w:uiPriority w:val="99"/>
    <w:qFormat/>
    <w:rsid w:val="00E27C2D"/>
    <w:rPr>
      <w:rFonts w:cs="Times New Roman"/>
      <w:b/>
    </w:rPr>
  </w:style>
  <w:style w:type="character" w:customStyle="1" w:styleId="TimesNewRoman14">
    <w:name w:val="Стиль Times New Roman 14 пт"/>
    <w:uiPriority w:val="99"/>
    <w:rsid w:val="00E27C2D"/>
    <w:rPr>
      <w:rFonts w:ascii="Times New Roman" w:hAnsi="Times New Roman"/>
      <w:sz w:val="28"/>
    </w:rPr>
  </w:style>
  <w:style w:type="paragraph" w:styleId="aff4">
    <w:name w:val="Subtitle"/>
    <w:basedOn w:val="a"/>
    <w:next w:val="af9"/>
    <w:link w:val="aff5"/>
    <w:uiPriority w:val="99"/>
    <w:qFormat/>
    <w:rsid w:val="00E27C2D"/>
    <w:pPr>
      <w:suppressAutoHyphens/>
      <w:spacing w:after="0" w:line="240" w:lineRule="auto"/>
      <w:jc w:val="center"/>
    </w:pPr>
    <w:rPr>
      <w:rFonts w:ascii="Times New Roman" w:eastAsia="Calibri" w:hAnsi="Times New Roman"/>
      <w:sz w:val="24"/>
      <w:szCs w:val="20"/>
      <w:lang w:eastAsia="ar-SA"/>
    </w:rPr>
  </w:style>
  <w:style w:type="character" w:customStyle="1" w:styleId="aff5">
    <w:name w:val="Подзаголовок Знак"/>
    <w:link w:val="aff4"/>
    <w:uiPriority w:val="99"/>
    <w:locked/>
    <w:rsid w:val="00E27C2D"/>
    <w:rPr>
      <w:rFonts w:ascii="Times New Roman" w:hAnsi="Times New Roman"/>
      <w:sz w:val="24"/>
      <w:lang w:eastAsia="ar-SA" w:bidi="ar-SA"/>
    </w:rPr>
  </w:style>
  <w:style w:type="paragraph" w:customStyle="1" w:styleId="-">
    <w:name w:val="содержимое-врезки"/>
    <w:basedOn w:val="a"/>
    <w:uiPriority w:val="99"/>
    <w:rsid w:val="00430474"/>
    <w:pPr>
      <w:shd w:val="clear" w:color="auto" w:fill="FFFFFF"/>
      <w:spacing w:before="100" w:beforeAutospacing="1" w:after="0" w:line="323" w:lineRule="atLeast"/>
      <w:ind w:hanging="743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110">
    <w:name w:val="Заголовок 11"/>
    <w:basedOn w:val="a"/>
    <w:uiPriority w:val="99"/>
    <w:rsid w:val="00AA0672"/>
    <w:pPr>
      <w:widowControl w:val="0"/>
      <w:spacing w:before="1" w:after="0" w:line="240" w:lineRule="auto"/>
      <w:ind w:left="101"/>
      <w:outlineLvl w:val="1"/>
    </w:pPr>
    <w:rPr>
      <w:rFonts w:ascii="Times New Roman" w:hAnsi="Times New Roman"/>
      <w:b/>
      <w:bCs/>
      <w:sz w:val="24"/>
      <w:szCs w:val="24"/>
      <w:lang w:val="en-US"/>
    </w:rPr>
  </w:style>
  <w:style w:type="table" w:customStyle="1" w:styleId="1e">
    <w:name w:val="Сетка таблицы1"/>
    <w:uiPriority w:val="99"/>
    <w:rsid w:val="00AA06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">
    <w:name w:val="Без интервала1"/>
    <w:uiPriority w:val="99"/>
    <w:rsid w:val="005E52E2"/>
    <w:pPr>
      <w:suppressAutoHyphens/>
    </w:pPr>
    <w:rPr>
      <w:sz w:val="24"/>
      <w:szCs w:val="22"/>
      <w:lang w:eastAsia="en-US"/>
    </w:rPr>
  </w:style>
  <w:style w:type="paragraph" w:customStyle="1" w:styleId="210">
    <w:name w:val="Основной текст 21"/>
    <w:basedOn w:val="a"/>
    <w:uiPriority w:val="99"/>
    <w:rsid w:val="005E52E2"/>
    <w:pPr>
      <w:widowControl w:val="0"/>
      <w:suppressAutoHyphens/>
      <w:autoSpaceDE w:val="0"/>
      <w:spacing w:after="120" w:line="480" w:lineRule="auto"/>
    </w:pPr>
    <w:rPr>
      <w:rFonts w:ascii="Times New Roman" w:eastAsia="Calibri" w:hAnsi="Times New Roman" w:cs="Calibri"/>
      <w:sz w:val="20"/>
      <w:szCs w:val="20"/>
      <w:lang w:eastAsia="ar-SA"/>
    </w:rPr>
  </w:style>
  <w:style w:type="paragraph" w:customStyle="1" w:styleId="TableParagraph">
    <w:name w:val="Table Paragraph"/>
    <w:basedOn w:val="a"/>
    <w:uiPriority w:val="99"/>
    <w:rsid w:val="00261920"/>
    <w:pPr>
      <w:widowControl w:val="0"/>
      <w:autoSpaceDE w:val="0"/>
      <w:autoSpaceDN w:val="0"/>
      <w:spacing w:after="0" w:line="240" w:lineRule="auto"/>
      <w:ind w:left="108"/>
    </w:pPr>
    <w:rPr>
      <w:rFonts w:ascii="Times New Roman" w:hAnsi="Times New Roman"/>
      <w:lang w:eastAsia="ru-RU"/>
    </w:rPr>
  </w:style>
  <w:style w:type="character" w:styleId="aff6">
    <w:name w:val="Emphasis"/>
    <w:uiPriority w:val="99"/>
    <w:qFormat/>
    <w:locked/>
    <w:rsid w:val="00831473"/>
    <w:rPr>
      <w:rFonts w:cs="Times New Roman"/>
      <w:i/>
    </w:rPr>
  </w:style>
  <w:style w:type="paragraph" w:styleId="aff7">
    <w:name w:val="TOC Heading"/>
    <w:basedOn w:val="1"/>
    <w:next w:val="a"/>
    <w:uiPriority w:val="99"/>
    <w:qFormat/>
    <w:rsid w:val="00143CBB"/>
    <w:pPr>
      <w:numPr>
        <w:numId w:val="0"/>
      </w:numPr>
      <w:outlineLvl w:val="9"/>
    </w:pPr>
    <w:rPr>
      <w:lang w:eastAsia="ru-RU"/>
    </w:rPr>
  </w:style>
  <w:style w:type="paragraph" w:styleId="1f0">
    <w:name w:val="toc 1"/>
    <w:basedOn w:val="a"/>
    <w:next w:val="a"/>
    <w:autoRedefine/>
    <w:uiPriority w:val="99"/>
    <w:locked/>
    <w:rsid w:val="00143CBB"/>
  </w:style>
  <w:style w:type="paragraph" w:styleId="25">
    <w:name w:val="toc 2"/>
    <w:basedOn w:val="a"/>
    <w:next w:val="a"/>
    <w:autoRedefine/>
    <w:uiPriority w:val="99"/>
    <w:locked/>
    <w:rsid w:val="00143CBB"/>
    <w:pPr>
      <w:ind w:left="2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qFormat="1"/>
  </w:latentStyles>
  <w:style w:type="paragraph" w:default="1" w:styleId="a">
    <w:name w:val="Normal"/>
    <w:qFormat/>
    <w:rsid w:val="000B0B4B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0B0B4B"/>
    <w:pPr>
      <w:keepNext/>
      <w:keepLines/>
      <w:numPr>
        <w:numId w:val="26"/>
      </w:numPr>
      <w:spacing w:before="480" w:after="0"/>
      <w:outlineLvl w:val="0"/>
    </w:pPr>
    <w:rPr>
      <w:rFonts w:ascii="Cambria" w:eastAsia="Calibri" w:hAnsi="Cambria"/>
      <w:b/>
      <w:color w:val="365F91"/>
      <w:sz w:val="28"/>
      <w:szCs w:val="20"/>
    </w:rPr>
  </w:style>
  <w:style w:type="paragraph" w:styleId="2">
    <w:name w:val="heading 2"/>
    <w:basedOn w:val="a"/>
    <w:next w:val="a"/>
    <w:link w:val="20"/>
    <w:uiPriority w:val="99"/>
    <w:qFormat/>
    <w:rsid w:val="000B0B4B"/>
    <w:pPr>
      <w:keepNext/>
      <w:numPr>
        <w:ilvl w:val="1"/>
        <w:numId w:val="26"/>
      </w:numPr>
      <w:spacing w:before="240" w:after="60" w:line="240" w:lineRule="auto"/>
      <w:outlineLvl w:val="1"/>
    </w:pPr>
    <w:rPr>
      <w:rFonts w:ascii="Cambria" w:eastAsia="Calibri" w:hAnsi="Cambria"/>
      <w:b/>
      <w:i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0B0B4B"/>
    <w:pPr>
      <w:keepNext/>
      <w:numPr>
        <w:ilvl w:val="2"/>
        <w:numId w:val="26"/>
      </w:numPr>
      <w:spacing w:before="240" w:after="60" w:line="240" w:lineRule="auto"/>
      <w:outlineLvl w:val="2"/>
    </w:pPr>
    <w:rPr>
      <w:rFonts w:ascii="Arial" w:eastAsia="Calibri" w:hAnsi="Arial"/>
      <w:b/>
      <w:sz w:val="26"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0B0B4B"/>
    <w:pPr>
      <w:keepNext/>
      <w:numPr>
        <w:ilvl w:val="3"/>
        <w:numId w:val="26"/>
      </w:numPr>
      <w:tabs>
        <w:tab w:val="left" w:pos="616"/>
      </w:tabs>
      <w:spacing w:after="0" w:line="240" w:lineRule="auto"/>
      <w:jc w:val="both"/>
      <w:outlineLvl w:val="3"/>
    </w:pPr>
    <w:rPr>
      <w:rFonts w:ascii="Times New Roman" w:eastAsia="Calibri" w:hAnsi="Times New Roman"/>
      <w:sz w:val="24"/>
      <w:szCs w:val="20"/>
      <w:lang w:eastAsia="ru-RU"/>
    </w:rPr>
  </w:style>
  <w:style w:type="paragraph" w:styleId="5">
    <w:name w:val="heading 5"/>
    <w:basedOn w:val="a"/>
    <w:next w:val="a"/>
    <w:link w:val="50"/>
    <w:uiPriority w:val="99"/>
    <w:qFormat/>
    <w:locked/>
    <w:rsid w:val="009D0F26"/>
    <w:pPr>
      <w:numPr>
        <w:ilvl w:val="4"/>
        <w:numId w:val="26"/>
      </w:numPr>
      <w:spacing w:before="240" w:after="60"/>
      <w:outlineLvl w:val="4"/>
    </w:pPr>
    <w:rPr>
      <w:rFonts w:eastAsia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locked/>
    <w:rsid w:val="0032087A"/>
    <w:pPr>
      <w:numPr>
        <w:ilvl w:val="5"/>
        <w:numId w:val="26"/>
      </w:numPr>
      <w:spacing w:before="240" w:after="60"/>
      <w:outlineLvl w:val="5"/>
    </w:pPr>
    <w:rPr>
      <w:rFonts w:eastAsia="Calibri"/>
      <w:b/>
      <w:szCs w:val="20"/>
    </w:rPr>
  </w:style>
  <w:style w:type="paragraph" w:styleId="7">
    <w:name w:val="heading 7"/>
    <w:basedOn w:val="a"/>
    <w:next w:val="a"/>
    <w:link w:val="70"/>
    <w:uiPriority w:val="99"/>
    <w:qFormat/>
    <w:locked/>
    <w:rsid w:val="0032087A"/>
    <w:pPr>
      <w:numPr>
        <w:ilvl w:val="6"/>
        <w:numId w:val="26"/>
      </w:numPr>
      <w:spacing w:before="240" w:after="60"/>
      <w:outlineLvl w:val="6"/>
    </w:pPr>
    <w:rPr>
      <w:rFonts w:eastAsia="Calibri"/>
      <w:sz w:val="24"/>
      <w:szCs w:val="20"/>
    </w:rPr>
  </w:style>
  <w:style w:type="paragraph" w:styleId="8">
    <w:name w:val="heading 8"/>
    <w:basedOn w:val="a"/>
    <w:next w:val="a"/>
    <w:link w:val="80"/>
    <w:uiPriority w:val="99"/>
    <w:qFormat/>
    <w:locked/>
    <w:rsid w:val="0032087A"/>
    <w:pPr>
      <w:numPr>
        <w:ilvl w:val="7"/>
        <w:numId w:val="26"/>
      </w:numPr>
      <w:spacing w:before="240" w:after="60"/>
      <w:outlineLvl w:val="7"/>
    </w:pPr>
    <w:rPr>
      <w:rFonts w:eastAsia="Calibri"/>
      <w:i/>
      <w:sz w:val="24"/>
      <w:szCs w:val="20"/>
    </w:rPr>
  </w:style>
  <w:style w:type="paragraph" w:styleId="9">
    <w:name w:val="heading 9"/>
    <w:basedOn w:val="a"/>
    <w:next w:val="a"/>
    <w:link w:val="90"/>
    <w:uiPriority w:val="99"/>
    <w:qFormat/>
    <w:locked/>
    <w:rsid w:val="0032087A"/>
    <w:pPr>
      <w:numPr>
        <w:ilvl w:val="8"/>
        <w:numId w:val="26"/>
      </w:numPr>
      <w:spacing w:before="240" w:after="60"/>
      <w:outlineLvl w:val="8"/>
    </w:pPr>
    <w:rPr>
      <w:rFonts w:ascii="Cambria" w:eastAsia="Calibri" w:hAnsi="Cambria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B0B4B"/>
    <w:rPr>
      <w:rFonts w:ascii="Cambria" w:hAnsi="Cambria"/>
      <w:b/>
      <w:color w:val="365F91"/>
      <w:sz w:val="28"/>
      <w:lang w:eastAsia="en-US"/>
    </w:rPr>
  </w:style>
  <w:style w:type="character" w:customStyle="1" w:styleId="20">
    <w:name w:val="Заголовок 2 Знак"/>
    <w:link w:val="2"/>
    <w:uiPriority w:val="99"/>
    <w:locked/>
    <w:rsid w:val="000B0B4B"/>
    <w:rPr>
      <w:rFonts w:ascii="Cambria" w:hAnsi="Cambria"/>
      <w:b/>
      <w:i/>
      <w:sz w:val="28"/>
    </w:rPr>
  </w:style>
  <w:style w:type="character" w:customStyle="1" w:styleId="30">
    <w:name w:val="Заголовок 3 Знак"/>
    <w:link w:val="3"/>
    <w:uiPriority w:val="99"/>
    <w:locked/>
    <w:rsid w:val="000B0B4B"/>
    <w:rPr>
      <w:rFonts w:ascii="Arial" w:hAnsi="Arial"/>
      <w:b/>
      <w:sz w:val="26"/>
    </w:rPr>
  </w:style>
  <w:style w:type="character" w:customStyle="1" w:styleId="40">
    <w:name w:val="Заголовок 4 Знак"/>
    <w:link w:val="4"/>
    <w:uiPriority w:val="99"/>
    <w:locked/>
    <w:rsid w:val="000B0B4B"/>
    <w:rPr>
      <w:rFonts w:ascii="Times New Roman" w:hAnsi="Times New Roman"/>
      <w:sz w:val="24"/>
    </w:rPr>
  </w:style>
  <w:style w:type="character" w:customStyle="1" w:styleId="50">
    <w:name w:val="Заголовок 5 Знак"/>
    <w:link w:val="5"/>
    <w:uiPriority w:val="99"/>
    <w:locked/>
    <w:rsid w:val="009D0F26"/>
    <w:rPr>
      <w:rFonts w:ascii="Calibri" w:hAnsi="Calibri"/>
      <w:b/>
      <w:i/>
      <w:sz w:val="26"/>
      <w:lang w:eastAsia="en-US"/>
    </w:rPr>
  </w:style>
  <w:style w:type="character" w:customStyle="1" w:styleId="60">
    <w:name w:val="Заголовок 6 Знак"/>
    <w:link w:val="6"/>
    <w:uiPriority w:val="99"/>
    <w:semiHidden/>
    <w:locked/>
    <w:rsid w:val="0032087A"/>
    <w:rPr>
      <w:rFonts w:ascii="Calibri" w:hAnsi="Calibri"/>
      <w:b/>
      <w:sz w:val="22"/>
      <w:lang w:eastAsia="en-US"/>
    </w:rPr>
  </w:style>
  <w:style w:type="character" w:customStyle="1" w:styleId="70">
    <w:name w:val="Заголовок 7 Знак"/>
    <w:link w:val="7"/>
    <w:uiPriority w:val="99"/>
    <w:semiHidden/>
    <w:locked/>
    <w:rsid w:val="0032087A"/>
    <w:rPr>
      <w:rFonts w:ascii="Calibri" w:hAnsi="Calibri"/>
      <w:sz w:val="24"/>
      <w:lang w:eastAsia="en-US"/>
    </w:rPr>
  </w:style>
  <w:style w:type="character" w:customStyle="1" w:styleId="80">
    <w:name w:val="Заголовок 8 Знак"/>
    <w:link w:val="8"/>
    <w:uiPriority w:val="99"/>
    <w:semiHidden/>
    <w:locked/>
    <w:rsid w:val="0032087A"/>
    <w:rPr>
      <w:rFonts w:ascii="Calibri" w:hAnsi="Calibri"/>
      <w:i/>
      <w:sz w:val="24"/>
      <w:lang w:eastAsia="en-US"/>
    </w:rPr>
  </w:style>
  <w:style w:type="character" w:customStyle="1" w:styleId="90">
    <w:name w:val="Заголовок 9 Знак"/>
    <w:link w:val="9"/>
    <w:uiPriority w:val="99"/>
    <w:semiHidden/>
    <w:locked/>
    <w:rsid w:val="0032087A"/>
    <w:rPr>
      <w:rFonts w:ascii="Cambria" w:hAnsi="Cambria"/>
      <w:sz w:val="22"/>
      <w:lang w:eastAsia="en-US"/>
    </w:rPr>
  </w:style>
  <w:style w:type="character" w:styleId="a3">
    <w:name w:val="Hyperlink"/>
    <w:uiPriority w:val="99"/>
    <w:rsid w:val="000B0B4B"/>
    <w:rPr>
      <w:rFonts w:cs="Times New Roman"/>
      <w:color w:val="000080"/>
      <w:u w:val="single"/>
    </w:rPr>
  </w:style>
  <w:style w:type="paragraph" w:styleId="a4">
    <w:name w:val="footnote text"/>
    <w:basedOn w:val="a"/>
    <w:link w:val="a5"/>
    <w:uiPriority w:val="99"/>
    <w:semiHidden/>
    <w:rsid w:val="000B0B4B"/>
    <w:pPr>
      <w:spacing w:after="0" w:line="240" w:lineRule="auto"/>
    </w:pPr>
    <w:rPr>
      <w:rFonts w:eastAsia="Calibri"/>
      <w:sz w:val="20"/>
      <w:szCs w:val="20"/>
      <w:lang w:eastAsia="ru-RU"/>
    </w:rPr>
  </w:style>
  <w:style w:type="character" w:customStyle="1" w:styleId="a5">
    <w:name w:val="Текст сноски Знак"/>
    <w:link w:val="a4"/>
    <w:uiPriority w:val="99"/>
    <w:semiHidden/>
    <w:locked/>
    <w:rsid w:val="000B0B4B"/>
    <w:rPr>
      <w:rFonts w:ascii="Calibri" w:hAnsi="Calibri"/>
      <w:sz w:val="20"/>
    </w:rPr>
  </w:style>
  <w:style w:type="character" w:customStyle="1" w:styleId="a6">
    <w:name w:val="Верхний колонтитул Знак"/>
    <w:link w:val="a7"/>
    <w:uiPriority w:val="99"/>
    <w:locked/>
    <w:rsid w:val="000B0B4B"/>
    <w:rPr>
      <w:rFonts w:ascii="Calibri" w:hAnsi="Calibri"/>
    </w:rPr>
  </w:style>
  <w:style w:type="paragraph" w:styleId="a7">
    <w:name w:val="header"/>
    <w:basedOn w:val="a"/>
    <w:link w:val="a6"/>
    <w:uiPriority w:val="99"/>
    <w:rsid w:val="000B0B4B"/>
    <w:pPr>
      <w:tabs>
        <w:tab w:val="center" w:pos="4677"/>
        <w:tab w:val="right" w:pos="9355"/>
      </w:tabs>
      <w:spacing w:after="0" w:line="240" w:lineRule="auto"/>
    </w:pPr>
    <w:rPr>
      <w:rFonts w:eastAsia="Calibri"/>
      <w:sz w:val="20"/>
      <w:szCs w:val="20"/>
      <w:lang w:eastAsia="ru-RU"/>
    </w:rPr>
  </w:style>
  <w:style w:type="character" w:customStyle="1" w:styleId="HeaderChar1">
    <w:name w:val="Header Char1"/>
    <w:uiPriority w:val="99"/>
    <w:semiHidden/>
    <w:rsid w:val="0057088C"/>
    <w:rPr>
      <w:rFonts w:eastAsia="Times New Roman"/>
      <w:lang w:eastAsia="en-US"/>
    </w:rPr>
  </w:style>
  <w:style w:type="character" w:customStyle="1" w:styleId="11">
    <w:name w:val="Верхний колонтитул Знак1"/>
    <w:uiPriority w:val="99"/>
    <w:semiHidden/>
    <w:rsid w:val="000B0B4B"/>
    <w:rPr>
      <w:rFonts w:ascii="Calibri" w:hAnsi="Calibri"/>
    </w:rPr>
  </w:style>
  <w:style w:type="character" w:customStyle="1" w:styleId="a8">
    <w:name w:val="Нижний колонтитул Знак"/>
    <w:link w:val="a9"/>
    <w:uiPriority w:val="99"/>
    <w:locked/>
    <w:rsid w:val="000B0B4B"/>
    <w:rPr>
      <w:rFonts w:ascii="Times New Roman" w:hAnsi="Times New Roman"/>
      <w:sz w:val="24"/>
      <w:lang w:eastAsia="ru-RU"/>
    </w:rPr>
  </w:style>
  <w:style w:type="paragraph" w:styleId="a9">
    <w:name w:val="footer"/>
    <w:basedOn w:val="a"/>
    <w:link w:val="a8"/>
    <w:uiPriority w:val="99"/>
    <w:rsid w:val="000B0B4B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/>
      <w:sz w:val="24"/>
      <w:szCs w:val="20"/>
      <w:lang w:eastAsia="ru-RU"/>
    </w:rPr>
  </w:style>
  <w:style w:type="character" w:customStyle="1" w:styleId="FooterChar1">
    <w:name w:val="Footer Char1"/>
    <w:uiPriority w:val="99"/>
    <w:semiHidden/>
    <w:rsid w:val="0057088C"/>
    <w:rPr>
      <w:rFonts w:eastAsia="Times New Roman"/>
      <w:lang w:eastAsia="en-US"/>
    </w:rPr>
  </w:style>
  <w:style w:type="character" w:customStyle="1" w:styleId="12">
    <w:name w:val="Нижний колонтитул Знак1"/>
    <w:uiPriority w:val="99"/>
    <w:semiHidden/>
    <w:rsid w:val="000B0B4B"/>
    <w:rPr>
      <w:rFonts w:ascii="Calibri" w:hAnsi="Calibri"/>
    </w:rPr>
  </w:style>
  <w:style w:type="character" w:customStyle="1" w:styleId="aa">
    <w:name w:val="Текст концевой сноски Знак"/>
    <w:link w:val="ab"/>
    <w:uiPriority w:val="99"/>
    <w:semiHidden/>
    <w:locked/>
    <w:rsid w:val="000B0B4B"/>
    <w:rPr>
      <w:rFonts w:ascii="Times New Roman" w:hAnsi="Times New Roman"/>
      <w:sz w:val="20"/>
      <w:lang w:eastAsia="ru-RU"/>
    </w:rPr>
  </w:style>
  <w:style w:type="paragraph" w:styleId="ab">
    <w:name w:val="endnote text"/>
    <w:basedOn w:val="a"/>
    <w:link w:val="aa"/>
    <w:uiPriority w:val="99"/>
    <w:semiHidden/>
    <w:rsid w:val="000B0B4B"/>
    <w:pPr>
      <w:spacing w:after="0" w:line="240" w:lineRule="auto"/>
    </w:pPr>
    <w:rPr>
      <w:rFonts w:ascii="Times New Roman" w:eastAsia="Calibri" w:hAnsi="Times New Roman"/>
      <w:sz w:val="20"/>
      <w:szCs w:val="20"/>
      <w:lang w:eastAsia="ru-RU"/>
    </w:rPr>
  </w:style>
  <w:style w:type="character" w:customStyle="1" w:styleId="EndnoteTextChar1">
    <w:name w:val="Endnote Text Char1"/>
    <w:uiPriority w:val="99"/>
    <w:semiHidden/>
    <w:rsid w:val="0057088C"/>
    <w:rPr>
      <w:rFonts w:eastAsia="Times New Roman"/>
      <w:sz w:val="20"/>
      <w:lang w:eastAsia="en-US"/>
    </w:rPr>
  </w:style>
  <w:style w:type="character" w:customStyle="1" w:styleId="13">
    <w:name w:val="Текст концевой сноски Знак1"/>
    <w:uiPriority w:val="99"/>
    <w:semiHidden/>
    <w:rsid w:val="000B0B4B"/>
    <w:rPr>
      <w:rFonts w:ascii="Calibri" w:hAnsi="Calibri"/>
      <w:sz w:val="20"/>
    </w:rPr>
  </w:style>
  <w:style w:type="character" w:customStyle="1" w:styleId="ac">
    <w:name w:val="Текст выноски Знак"/>
    <w:link w:val="ad"/>
    <w:uiPriority w:val="99"/>
    <w:semiHidden/>
    <w:locked/>
    <w:rsid w:val="000B0B4B"/>
    <w:rPr>
      <w:rFonts w:ascii="Tahoma" w:hAnsi="Tahoma"/>
      <w:sz w:val="16"/>
    </w:rPr>
  </w:style>
  <w:style w:type="paragraph" w:styleId="ad">
    <w:name w:val="Balloon Text"/>
    <w:basedOn w:val="a"/>
    <w:link w:val="ac"/>
    <w:uiPriority w:val="99"/>
    <w:semiHidden/>
    <w:rsid w:val="000B0B4B"/>
    <w:pPr>
      <w:spacing w:after="0" w:line="240" w:lineRule="auto"/>
    </w:pPr>
    <w:rPr>
      <w:rFonts w:ascii="Tahoma" w:eastAsia="Calibri" w:hAnsi="Tahoma"/>
      <w:sz w:val="16"/>
      <w:szCs w:val="20"/>
      <w:lang w:eastAsia="ru-RU"/>
    </w:rPr>
  </w:style>
  <w:style w:type="character" w:customStyle="1" w:styleId="BalloonTextChar1">
    <w:name w:val="Balloon Text Char1"/>
    <w:uiPriority w:val="99"/>
    <w:semiHidden/>
    <w:rsid w:val="0057088C"/>
    <w:rPr>
      <w:rFonts w:ascii="Times New Roman" w:hAnsi="Times New Roman"/>
      <w:sz w:val="2"/>
      <w:lang w:eastAsia="en-US"/>
    </w:rPr>
  </w:style>
  <w:style w:type="character" w:customStyle="1" w:styleId="14">
    <w:name w:val="Текст выноски Знак1"/>
    <w:uiPriority w:val="99"/>
    <w:semiHidden/>
    <w:rsid w:val="000B0B4B"/>
    <w:rPr>
      <w:rFonts w:ascii="Tahoma" w:hAnsi="Tahoma"/>
      <w:sz w:val="16"/>
    </w:rPr>
  </w:style>
  <w:style w:type="paragraph" w:customStyle="1" w:styleId="15">
    <w:name w:val="Абзац списка1"/>
    <w:basedOn w:val="a"/>
    <w:uiPriority w:val="99"/>
    <w:rsid w:val="000B0B4B"/>
    <w:pPr>
      <w:ind w:left="720"/>
      <w:contextualSpacing/>
    </w:pPr>
  </w:style>
  <w:style w:type="paragraph" w:styleId="ae">
    <w:name w:val="Body Text Indent"/>
    <w:basedOn w:val="a"/>
    <w:link w:val="af"/>
    <w:uiPriority w:val="99"/>
    <w:rsid w:val="000B0B4B"/>
    <w:pPr>
      <w:suppressAutoHyphens/>
      <w:spacing w:after="120" w:line="240" w:lineRule="auto"/>
      <w:ind w:left="283"/>
    </w:pPr>
    <w:rPr>
      <w:rFonts w:ascii="Times New Roman" w:eastAsia="Calibri" w:hAnsi="Times New Roman"/>
      <w:sz w:val="20"/>
      <w:szCs w:val="20"/>
      <w:lang w:eastAsia="ar-SA"/>
    </w:rPr>
  </w:style>
  <w:style w:type="character" w:customStyle="1" w:styleId="af">
    <w:name w:val="Основной текст с отступом Знак"/>
    <w:link w:val="ae"/>
    <w:uiPriority w:val="99"/>
    <w:locked/>
    <w:rsid w:val="000B0B4B"/>
    <w:rPr>
      <w:rFonts w:ascii="Times New Roman" w:hAnsi="Times New Roman"/>
      <w:sz w:val="20"/>
      <w:lang w:eastAsia="ar-SA" w:bidi="ar-SA"/>
    </w:rPr>
  </w:style>
  <w:style w:type="paragraph" w:styleId="af0">
    <w:name w:val="List Paragraph"/>
    <w:basedOn w:val="a"/>
    <w:uiPriority w:val="99"/>
    <w:qFormat/>
    <w:rsid w:val="000B0B4B"/>
    <w:pPr>
      <w:ind w:left="720"/>
      <w:contextualSpacing/>
    </w:pPr>
    <w:rPr>
      <w:rFonts w:eastAsia="Calibri"/>
    </w:rPr>
  </w:style>
  <w:style w:type="table" w:styleId="af1">
    <w:name w:val="Table Grid"/>
    <w:basedOn w:val="a1"/>
    <w:uiPriority w:val="99"/>
    <w:rsid w:val="000B0B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тиль1"/>
    <w:uiPriority w:val="99"/>
    <w:rsid w:val="000B0B4B"/>
    <w:rPr>
      <w:rFonts w:ascii="Times New Roman" w:hAnsi="Times New Roman"/>
      <w:sz w:val="28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Style153">
    <w:name w:val="CharStyle153"/>
    <w:uiPriority w:val="99"/>
    <w:rsid w:val="000B0B4B"/>
    <w:rPr>
      <w:rFonts w:ascii="Constantia" w:hAnsi="Constantia"/>
      <w:sz w:val="14"/>
    </w:rPr>
  </w:style>
  <w:style w:type="character" w:styleId="af2">
    <w:name w:val="footnote reference"/>
    <w:uiPriority w:val="99"/>
    <w:semiHidden/>
    <w:rsid w:val="000B0B4B"/>
    <w:rPr>
      <w:rFonts w:cs="Times New Roman"/>
      <w:vertAlign w:val="superscript"/>
    </w:rPr>
  </w:style>
  <w:style w:type="character" w:styleId="af3">
    <w:name w:val="page number"/>
    <w:uiPriority w:val="99"/>
    <w:rsid w:val="000B0B4B"/>
    <w:rPr>
      <w:rFonts w:cs="Times New Roman"/>
    </w:rPr>
  </w:style>
  <w:style w:type="character" w:customStyle="1" w:styleId="FontStyle26">
    <w:name w:val="Font Style26"/>
    <w:uiPriority w:val="99"/>
    <w:rsid w:val="000B0B4B"/>
    <w:rPr>
      <w:rFonts w:ascii="Times New Roman" w:hAnsi="Times New Roman"/>
      <w:sz w:val="30"/>
    </w:rPr>
  </w:style>
  <w:style w:type="paragraph" w:styleId="af4">
    <w:name w:val="No Spacing"/>
    <w:uiPriority w:val="99"/>
    <w:qFormat/>
    <w:rsid w:val="000B0B4B"/>
    <w:pPr>
      <w:suppressAutoHyphens/>
    </w:pPr>
    <w:rPr>
      <w:rFonts w:cs="Calibri"/>
      <w:sz w:val="22"/>
      <w:szCs w:val="22"/>
      <w:lang w:eastAsia="ar-SA"/>
    </w:rPr>
  </w:style>
  <w:style w:type="paragraph" w:styleId="af5">
    <w:name w:val="Title"/>
    <w:basedOn w:val="a"/>
    <w:link w:val="af6"/>
    <w:uiPriority w:val="99"/>
    <w:qFormat/>
    <w:rsid w:val="000B0B4B"/>
    <w:pPr>
      <w:spacing w:after="0" w:line="240" w:lineRule="auto"/>
      <w:jc w:val="center"/>
    </w:pPr>
    <w:rPr>
      <w:rFonts w:ascii="Times New Roman" w:eastAsia="Calibri" w:hAnsi="Times New Roman"/>
      <w:b/>
      <w:sz w:val="20"/>
      <w:szCs w:val="20"/>
      <w:lang w:eastAsia="ru-RU"/>
    </w:rPr>
  </w:style>
  <w:style w:type="character" w:customStyle="1" w:styleId="af6">
    <w:name w:val="Название Знак"/>
    <w:link w:val="af5"/>
    <w:uiPriority w:val="99"/>
    <w:locked/>
    <w:rsid w:val="000B0B4B"/>
    <w:rPr>
      <w:rFonts w:ascii="Times New Roman" w:hAnsi="Times New Roman"/>
      <w:b/>
      <w:sz w:val="20"/>
      <w:lang w:eastAsia="ru-RU"/>
    </w:rPr>
  </w:style>
  <w:style w:type="paragraph" w:customStyle="1" w:styleId="FR1">
    <w:name w:val="FR1"/>
    <w:uiPriority w:val="99"/>
    <w:rsid w:val="000B0B4B"/>
    <w:pPr>
      <w:widowControl w:val="0"/>
      <w:autoSpaceDE w:val="0"/>
      <w:autoSpaceDN w:val="0"/>
      <w:adjustRightInd w:val="0"/>
      <w:spacing w:line="300" w:lineRule="auto"/>
      <w:ind w:left="3640" w:firstLine="360"/>
    </w:pPr>
    <w:rPr>
      <w:rFonts w:ascii="Arial" w:eastAsia="Times New Roman" w:hAnsi="Arial" w:cs="Arial"/>
      <w:b/>
      <w:bCs/>
      <w:sz w:val="22"/>
      <w:szCs w:val="22"/>
    </w:rPr>
  </w:style>
  <w:style w:type="character" w:customStyle="1" w:styleId="WW8Num2z0">
    <w:name w:val="WW8Num2z0"/>
    <w:uiPriority w:val="99"/>
    <w:rsid w:val="000B0B4B"/>
    <w:rPr>
      <w:sz w:val="24"/>
    </w:rPr>
  </w:style>
  <w:style w:type="character" w:customStyle="1" w:styleId="WW8Num4z0">
    <w:name w:val="WW8Num4z0"/>
    <w:uiPriority w:val="99"/>
    <w:rsid w:val="000B0B4B"/>
  </w:style>
  <w:style w:type="character" w:customStyle="1" w:styleId="WW8Num5z0">
    <w:name w:val="WW8Num5z0"/>
    <w:uiPriority w:val="99"/>
    <w:rsid w:val="000B0B4B"/>
  </w:style>
  <w:style w:type="character" w:customStyle="1" w:styleId="WW8Num7z0">
    <w:name w:val="WW8Num7z0"/>
    <w:uiPriority w:val="99"/>
    <w:rsid w:val="000B0B4B"/>
  </w:style>
  <w:style w:type="character" w:customStyle="1" w:styleId="WW8Num8z0">
    <w:name w:val="WW8Num8z0"/>
    <w:uiPriority w:val="99"/>
    <w:rsid w:val="000B0B4B"/>
  </w:style>
  <w:style w:type="character" w:customStyle="1" w:styleId="WW8Num9z0">
    <w:name w:val="WW8Num9z0"/>
    <w:uiPriority w:val="99"/>
    <w:rsid w:val="000B0B4B"/>
  </w:style>
  <w:style w:type="character" w:customStyle="1" w:styleId="WW8Num10z0">
    <w:name w:val="WW8Num10z0"/>
    <w:uiPriority w:val="99"/>
    <w:rsid w:val="000B0B4B"/>
  </w:style>
  <w:style w:type="character" w:customStyle="1" w:styleId="WW8Num16z0">
    <w:name w:val="WW8Num16z0"/>
    <w:uiPriority w:val="99"/>
    <w:rsid w:val="000B0B4B"/>
  </w:style>
  <w:style w:type="character" w:customStyle="1" w:styleId="WW8Num17z0">
    <w:name w:val="WW8Num17z0"/>
    <w:uiPriority w:val="99"/>
    <w:rsid w:val="000B0B4B"/>
  </w:style>
  <w:style w:type="character" w:customStyle="1" w:styleId="WW8Num18z0">
    <w:name w:val="WW8Num18z0"/>
    <w:uiPriority w:val="99"/>
    <w:rsid w:val="000B0B4B"/>
  </w:style>
  <w:style w:type="character" w:customStyle="1" w:styleId="WW8Num19z0">
    <w:name w:val="WW8Num19z0"/>
    <w:uiPriority w:val="99"/>
    <w:rsid w:val="000B0B4B"/>
  </w:style>
  <w:style w:type="character" w:customStyle="1" w:styleId="WW8Num20z0">
    <w:name w:val="WW8Num20z0"/>
    <w:uiPriority w:val="99"/>
    <w:rsid w:val="000B0B4B"/>
  </w:style>
  <w:style w:type="character" w:customStyle="1" w:styleId="WW8Num21z0">
    <w:name w:val="WW8Num21z0"/>
    <w:uiPriority w:val="99"/>
    <w:rsid w:val="000B0B4B"/>
  </w:style>
  <w:style w:type="character" w:customStyle="1" w:styleId="WW8Num22z0">
    <w:name w:val="WW8Num22z0"/>
    <w:uiPriority w:val="99"/>
    <w:rsid w:val="000B0B4B"/>
  </w:style>
  <w:style w:type="character" w:customStyle="1" w:styleId="WW8Num23z0">
    <w:name w:val="WW8Num23z0"/>
    <w:uiPriority w:val="99"/>
    <w:rsid w:val="000B0B4B"/>
    <w:rPr>
      <w:rFonts w:ascii="Symbol" w:hAnsi="Symbol"/>
    </w:rPr>
  </w:style>
  <w:style w:type="character" w:customStyle="1" w:styleId="WW8Num24z0">
    <w:name w:val="WW8Num24z0"/>
    <w:uiPriority w:val="99"/>
    <w:rsid w:val="000B0B4B"/>
  </w:style>
  <w:style w:type="character" w:customStyle="1" w:styleId="WW8Num25z0">
    <w:name w:val="WW8Num25z0"/>
    <w:uiPriority w:val="99"/>
    <w:rsid w:val="000B0B4B"/>
  </w:style>
  <w:style w:type="character" w:customStyle="1" w:styleId="WW8Num26z0">
    <w:name w:val="WW8Num26z0"/>
    <w:uiPriority w:val="99"/>
    <w:rsid w:val="000B0B4B"/>
  </w:style>
  <w:style w:type="character" w:customStyle="1" w:styleId="WW8Num27z0">
    <w:name w:val="WW8Num27z0"/>
    <w:uiPriority w:val="99"/>
    <w:rsid w:val="000B0B4B"/>
  </w:style>
  <w:style w:type="character" w:customStyle="1" w:styleId="21">
    <w:name w:val="Основной шрифт абзаца2"/>
    <w:uiPriority w:val="99"/>
    <w:rsid w:val="000B0B4B"/>
  </w:style>
  <w:style w:type="character" w:customStyle="1" w:styleId="WW8Num3z0">
    <w:name w:val="WW8Num3z0"/>
    <w:uiPriority w:val="99"/>
    <w:rsid w:val="000B0B4B"/>
    <w:rPr>
      <w:sz w:val="24"/>
    </w:rPr>
  </w:style>
  <w:style w:type="character" w:customStyle="1" w:styleId="WW8Num6z0">
    <w:name w:val="WW8Num6z0"/>
    <w:uiPriority w:val="99"/>
    <w:rsid w:val="000B0B4B"/>
    <w:rPr>
      <w:rFonts w:ascii="Symbol" w:hAnsi="Symbol"/>
    </w:rPr>
  </w:style>
  <w:style w:type="character" w:customStyle="1" w:styleId="WW8Num11z0">
    <w:name w:val="WW8Num11z0"/>
    <w:uiPriority w:val="99"/>
    <w:rsid w:val="000B0B4B"/>
    <w:rPr>
      <w:rFonts w:ascii="Symbol" w:hAnsi="Symbol"/>
    </w:rPr>
  </w:style>
  <w:style w:type="character" w:customStyle="1" w:styleId="WW8Num11z1">
    <w:name w:val="WW8Num11z1"/>
    <w:uiPriority w:val="99"/>
    <w:rsid w:val="000B0B4B"/>
    <w:rPr>
      <w:rFonts w:ascii="Courier New" w:hAnsi="Courier New"/>
    </w:rPr>
  </w:style>
  <w:style w:type="character" w:customStyle="1" w:styleId="WW8Num11z2">
    <w:name w:val="WW8Num11z2"/>
    <w:uiPriority w:val="99"/>
    <w:rsid w:val="000B0B4B"/>
    <w:rPr>
      <w:rFonts w:ascii="Wingdings" w:hAnsi="Wingdings"/>
    </w:rPr>
  </w:style>
  <w:style w:type="character" w:customStyle="1" w:styleId="WW8Num12z0">
    <w:name w:val="WW8Num12z0"/>
    <w:uiPriority w:val="99"/>
    <w:rsid w:val="000B0B4B"/>
  </w:style>
  <w:style w:type="character" w:customStyle="1" w:styleId="WW8Num13z0">
    <w:name w:val="WW8Num13z0"/>
    <w:uiPriority w:val="99"/>
    <w:rsid w:val="000B0B4B"/>
  </w:style>
  <w:style w:type="character" w:customStyle="1" w:styleId="17">
    <w:name w:val="Основной шрифт абзаца1"/>
    <w:uiPriority w:val="99"/>
    <w:rsid w:val="000B0B4B"/>
  </w:style>
  <w:style w:type="character" w:customStyle="1" w:styleId="18">
    <w:name w:val="Знак Знак1"/>
    <w:uiPriority w:val="99"/>
    <w:rsid w:val="000B0B4B"/>
    <w:rPr>
      <w:sz w:val="24"/>
    </w:rPr>
  </w:style>
  <w:style w:type="character" w:customStyle="1" w:styleId="af7">
    <w:name w:val="Знак Знак"/>
    <w:uiPriority w:val="99"/>
    <w:rsid w:val="000B0B4B"/>
    <w:rPr>
      <w:sz w:val="24"/>
    </w:rPr>
  </w:style>
  <w:style w:type="character" w:customStyle="1" w:styleId="af8">
    <w:name w:val="Символ нумерации"/>
    <w:uiPriority w:val="99"/>
    <w:rsid w:val="000B0B4B"/>
  </w:style>
  <w:style w:type="paragraph" w:customStyle="1" w:styleId="19">
    <w:name w:val="Заголовок1"/>
    <w:basedOn w:val="a"/>
    <w:next w:val="af9"/>
    <w:uiPriority w:val="99"/>
    <w:rsid w:val="000B0B4B"/>
    <w:pPr>
      <w:keepNext/>
      <w:suppressAutoHyphens/>
      <w:spacing w:before="240" w:after="120" w:line="240" w:lineRule="auto"/>
    </w:pPr>
    <w:rPr>
      <w:rFonts w:ascii="Arial" w:eastAsia="SimSun" w:hAnsi="Arial" w:cs="Mangal"/>
      <w:sz w:val="28"/>
      <w:szCs w:val="28"/>
      <w:lang w:eastAsia="ar-SA"/>
    </w:rPr>
  </w:style>
  <w:style w:type="paragraph" w:styleId="af9">
    <w:name w:val="Body Text"/>
    <w:basedOn w:val="a"/>
    <w:link w:val="afa"/>
    <w:uiPriority w:val="99"/>
    <w:rsid w:val="000B0B4B"/>
    <w:pPr>
      <w:suppressAutoHyphens/>
      <w:spacing w:after="120" w:line="240" w:lineRule="auto"/>
    </w:pPr>
    <w:rPr>
      <w:rFonts w:ascii="Times New Roman" w:eastAsia="Calibri" w:hAnsi="Times New Roman"/>
      <w:sz w:val="24"/>
      <w:szCs w:val="20"/>
      <w:lang w:eastAsia="ar-SA"/>
    </w:rPr>
  </w:style>
  <w:style w:type="character" w:customStyle="1" w:styleId="afa">
    <w:name w:val="Основной текст Знак"/>
    <w:link w:val="af9"/>
    <w:uiPriority w:val="99"/>
    <w:locked/>
    <w:rsid w:val="000B0B4B"/>
    <w:rPr>
      <w:rFonts w:ascii="Times New Roman" w:hAnsi="Times New Roman"/>
      <w:sz w:val="24"/>
      <w:lang w:eastAsia="ar-SA" w:bidi="ar-SA"/>
    </w:rPr>
  </w:style>
  <w:style w:type="paragraph" w:styleId="afb">
    <w:name w:val="List"/>
    <w:basedOn w:val="af9"/>
    <w:uiPriority w:val="99"/>
    <w:rsid w:val="000B0B4B"/>
    <w:rPr>
      <w:rFonts w:ascii="Arial" w:hAnsi="Arial" w:cs="Mangal"/>
    </w:rPr>
  </w:style>
  <w:style w:type="paragraph" w:customStyle="1" w:styleId="22">
    <w:name w:val="Название2"/>
    <w:basedOn w:val="a"/>
    <w:uiPriority w:val="99"/>
    <w:rsid w:val="000B0B4B"/>
    <w:pPr>
      <w:suppressLineNumbers/>
      <w:suppressAutoHyphens/>
      <w:spacing w:before="120" w:after="120" w:line="240" w:lineRule="auto"/>
    </w:pPr>
    <w:rPr>
      <w:rFonts w:ascii="Arial" w:hAnsi="Arial" w:cs="Mangal"/>
      <w:i/>
      <w:iCs/>
      <w:sz w:val="20"/>
      <w:szCs w:val="24"/>
      <w:lang w:eastAsia="ar-SA"/>
    </w:rPr>
  </w:style>
  <w:style w:type="paragraph" w:customStyle="1" w:styleId="23">
    <w:name w:val="Указатель2"/>
    <w:basedOn w:val="a"/>
    <w:uiPriority w:val="99"/>
    <w:rsid w:val="000B0B4B"/>
    <w:pPr>
      <w:suppressLineNumbers/>
      <w:suppressAutoHyphens/>
      <w:spacing w:after="0" w:line="240" w:lineRule="auto"/>
    </w:pPr>
    <w:rPr>
      <w:rFonts w:ascii="Arial" w:hAnsi="Arial" w:cs="Mangal"/>
      <w:sz w:val="24"/>
      <w:szCs w:val="24"/>
      <w:lang w:eastAsia="ar-SA"/>
    </w:rPr>
  </w:style>
  <w:style w:type="paragraph" w:customStyle="1" w:styleId="1a">
    <w:name w:val="Название1"/>
    <w:basedOn w:val="a"/>
    <w:uiPriority w:val="99"/>
    <w:rsid w:val="000B0B4B"/>
    <w:pPr>
      <w:suppressLineNumbers/>
      <w:suppressAutoHyphens/>
      <w:spacing w:before="120" w:after="120" w:line="240" w:lineRule="auto"/>
    </w:pPr>
    <w:rPr>
      <w:rFonts w:ascii="Arial" w:hAnsi="Arial" w:cs="Mangal"/>
      <w:i/>
      <w:iCs/>
      <w:sz w:val="20"/>
      <w:szCs w:val="24"/>
      <w:lang w:eastAsia="ar-SA"/>
    </w:rPr>
  </w:style>
  <w:style w:type="paragraph" w:customStyle="1" w:styleId="1b">
    <w:name w:val="Указатель1"/>
    <w:basedOn w:val="a"/>
    <w:uiPriority w:val="99"/>
    <w:rsid w:val="000B0B4B"/>
    <w:pPr>
      <w:suppressLineNumbers/>
      <w:suppressAutoHyphens/>
      <w:spacing w:after="0" w:line="240" w:lineRule="auto"/>
    </w:pPr>
    <w:rPr>
      <w:rFonts w:ascii="Arial" w:hAnsi="Arial" w:cs="Mangal"/>
      <w:sz w:val="24"/>
      <w:szCs w:val="24"/>
      <w:lang w:eastAsia="ar-SA"/>
    </w:rPr>
  </w:style>
  <w:style w:type="paragraph" w:customStyle="1" w:styleId="afc">
    <w:name w:val="Содержимое таблицы"/>
    <w:basedOn w:val="a"/>
    <w:uiPriority w:val="99"/>
    <w:rsid w:val="000B0B4B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afd">
    <w:name w:val="Заголовок таблицы"/>
    <w:basedOn w:val="afc"/>
    <w:uiPriority w:val="99"/>
    <w:rsid w:val="000B0B4B"/>
    <w:pPr>
      <w:jc w:val="center"/>
    </w:pPr>
    <w:rPr>
      <w:b/>
      <w:bCs/>
    </w:rPr>
  </w:style>
  <w:style w:type="paragraph" w:customStyle="1" w:styleId="afe">
    <w:name w:val="Содержимое врезки"/>
    <w:basedOn w:val="af9"/>
    <w:uiPriority w:val="99"/>
    <w:rsid w:val="000B0B4B"/>
  </w:style>
  <w:style w:type="paragraph" w:customStyle="1" w:styleId="1c">
    <w:name w:val="Обычный1"/>
    <w:uiPriority w:val="99"/>
    <w:rsid w:val="00431440"/>
    <w:pPr>
      <w:widowControl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ff">
    <w:name w:val="Колонтитул_"/>
    <w:link w:val="aff0"/>
    <w:uiPriority w:val="99"/>
    <w:locked/>
    <w:rsid w:val="00431440"/>
    <w:rPr>
      <w:rFonts w:ascii="Franklin Gothic Medium" w:hAnsi="Franklin Gothic Medium"/>
      <w:i/>
      <w:sz w:val="18"/>
      <w:shd w:val="clear" w:color="auto" w:fill="FFFFFF"/>
    </w:rPr>
  </w:style>
  <w:style w:type="character" w:customStyle="1" w:styleId="CenturySchoolbook">
    <w:name w:val="Колонтитул + Century Schoolbook"/>
    <w:aliases w:val="12 pt,Полужирный,Не курсив"/>
    <w:uiPriority w:val="99"/>
    <w:rsid w:val="00431440"/>
    <w:rPr>
      <w:rFonts w:ascii="Century Schoolbook" w:hAnsi="Century Schoolbook"/>
      <w:b/>
      <w:i/>
      <w:color w:val="000000"/>
      <w:spacing w:val="0"/>
      <w:w w:val="100"/>
      <w:position w:val="0"/>
      <w:sz w:val="24"/>
      <w:shd w:val="clear" w:color="auto" w:fill="FFFFFF"/>
      <w:lang w:val="ru-RU" w:eastAsia="ru-RU"/>
    </w:rPr>
  </w:style>
  <w:style w:type="paragraph" w:customStyle="1" w:styleId="aff0">
    <w:name w:val="Колонтитул"/>
    <w:basedOn w:val="a"/>
    <w:link w:val="aff"/>
    <w:uiPriority w:val="99"/>
    <w:rsid w:val="00431440"/>
    <w:pPr>
      <w:widowControl w:val="0"/>
      <w:shd w:val="clear" w:color="auto" w:fill="FFFFFF"/>
      <w:spacing w:after="0" w:line="240" w:lineRule="atLeast"/>
    </w:pPr>
    <w:rPr>
      <w:rFonts w:ascii="Franklin Gothic Medium" w:eastAsia="Calibri" w:hAnsi="Franklin Gothic Medium"/>
      <w:i/>
      <w:sz w:val="18"/>
      <w:szCs w:val="20"/>
      <w:lang w:eastAsia="ru-RU"/>
    </w:rPr>
  </w:style>
  <w:style w:type="character" w:customStyle="1" w:styleId="24">
    <w:name w:val="Основной текст (2)"/>
    <w:uiPriority w:val="99"/>
    <w:rsid w:val="004F387F"/>
    <w:rPr>
      <w:rFonts w:ascii="Bookman Old Style" w:hAnsi="Bookman Old Style"/>
      <w:color w:val="000000"/>
      <w:spacing w:val="0"/>
      <w:w w:val="100"/>
      <w:position w:val="0"/>
      <w:sz w:val="20"/>
      <w:u w:val="none"/>
      <w:lang w:val="ru-RU" w:eastAsia="ru-RU"/>
    </w:rPr>
  </w:style>
  <w:style w:type="paragraph" w:customStyle="1" w:styleId="ConsPlusNormal">
    <w:name w:val="ConsPlusNormal"/>
    <w:uiPriority w:val="99"/>
    <w:rsid w:val="004F387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f1">
    <w:name w:val="Normal (Web)"/>
    <w:basedOn w:val="a"/>
    <w:uiPriority w:val="99"/>
    <w:rsid w:val="00882051"/>
    <w:pPr>
      <w:suppressAutoHyphens/>
      <w:spacing w:before="280" w:after="28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aff2">
    <w:name w:val="Основной текст_"/>
    <w:link w:val="1d"/>
    <w:uiPriority w:val="99"/>
    <w:locked/>
    <w:rsid w:val="003A3FA6"/>
    <w:rPr>
      <w:rFonts w:ascii="Times New Roman" w:hAnsi="Times New Roman"/>
      <w:sz w:val="26"/>
      <w:shd w:val="clear" w:color="auto" w:fill="FFFFFF"/>
    </w:rPr>
  </w:style>
  <w:style w:type="paragraph" w:customStyle="1" w:styleId="1d">
    <w:name w:val="Основной текст1"/>
    <w:basedOn w:val="a"/>
    <w:link w:val="aff2"/>
    <w:uiPriority w:val="99"/>
    <w:rsid w:val="003A3FA6"/>
    <w:pPr>
      <w:widowControl w:val="0"/>
      <w:shd w:val="clear" w:color="auto" w:fill="FFFFFF"/>
      <w:spacing w:after="0" w:line="317" w:lineRule="exact"/>
      <w:jc w:val="both"/>
    </w:pPr>
    <w:rPr>
      <w:rFonts w:ascii="Times New Roman" w:eastAsia="Calibri" w:hAnsi="Times New Roman"/>
      <w:sz w:val="26"/>
      <w:szCs w:val="20"/>
      <w:lang w:eastAsia="ru-RU"/>
    </w:rPr>
  </w:style>
  <w:style w:type="paragraph" w:customStyle="1" w:styleId="Default">
    <w:name w:val="Default"/>
    <w:uiPriority w:val="99"/>
    <w:rsid w:val="005A1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western">
    <w:name w:val="western"/>
    <w:basedOn w:val="a"/>
    <w:uiPriority w:val="99"/>
    <w:rsid w:val="00550A92"/>
    <w:pPr>
      <w:spacing w:before="100" w:beforeAutospacing="1" w:after="115" w:line="240" w:lineRule="auto"/>
    </w:pPr>
    <w:rPr>
      <w:rFonts w:ascii="Times New Roman" w:hAnsi="Times New Roman"/>
      <w:color w:val="000000"/>
      <w:sz w:val="24"/>
      <w:szCs w:val="24"/>
      <w:lang w:eastAsia="ru-RU"/>
    </w:rPr>
  </w:style>
  <w:style w:type="character" w:styleId="aff3">
    <w:name w:val="Strong"/>
    <w:uiPriority w:val="99"/>
    <w:qFormat/>
    <w:rsid w:val="00E27C2D"/>
    <w:rPr>
      <w:rFonts w:cs="Times New Roman"/>
      <w:b/>
    </w:rPr>
  </w:style>
  <w:style w:type="character" w:customStyle="1" w:styleId="TimesNewRoman14">
    <w:name w:val="Стиль Times New Roman 14 пт"/>
    <w:uiPriority w:val="99"/>
    <w:rsid w:val="00E27C2D"/>
    <w:rPr>
      <w:rFonts w:ascii="Times New Roman" w:hAnsi="Times New Roman"/>
      <w:sz w:val="28"/>
    </w:rPr>
  </w:style>
  <w:style w:type="paragraph" w:styleId="aff4">
    <w:name w:val="Subtitle"/>
    <w:basedOn w:val="a"/>
    <w:next w:val="af9"/>
    <w:link w:val="aff5"/>
    <w:uiPriority w:val="99"/>
    <w:qFormat/>
    <w:rsid w:val="00E27C2D"/>
    <w:pPr>
      <w:suppressAutoHyphens/>
      <w:spacing w:after="0" w:line="240" w:lineRule="auto"/>
      <w:jc w:val="center"/>
    </w:pPr>
    <w:rPr>
      <w:rFonts w:ascii="Times New Roman" w:eastAsia="Calibri" w:hAnsi="Times New Roman"/>
      <w:sz w:val="24"/>
      <w:szCs w:val="20"/>
      <w:lang w:eastAsia="ar-SA"/>
    </w:rPr>
  </w:style>
  <w:style w:type="character" w:customStyle="1" w:styleId="aff5">
    <w:name w:val="Подзаголовок Знак"/>
    <w:link w:val="aff4"/>
    <w:uiPriority w:val="99"/>
    <w:locked/>
    <w:rsid w:val="00E27C2D"/>
    <w:rPr>
      <w:rFonts w:ascii="Times New Roman" w:hAnsi="Times New Roman"/>
      <w:sz w:val="24"/>
      <w:lang w:eastAsia="ar-SA" w:bidi="ar-SA"/>
    </w:rPr>
  </w:style>
  <w:style w:type="paragraph" w:customStyle="1" w:styleId="-">
    <w:name w:val="содержимое-врезки"/>
    <w:basedOn w:val="a"/>
    <w:uiPriority w:val="99"/>
    <w:rsid w:val="00430474"/>
    <w:pPr>
      <w:shd w:val="clear" w:color="auto" w:fill="FFFFFF"/>
      <w:spacing w:before="100" w:beforeAutospacing="1" w:after="0" w:line="323" w:lineRule="atLeast"/>
      <w:ind w:hanging="743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110">
    <w:name w:val="Заголовок 11"/>
    <w:basedOn w:val="a"/>
    <w:uiPriority w:val="99"/>
    <w:rsid w:val="00AA0672"/>
    <w:pPr>
      <w:widowControl w:val="0"/>
      <w:spacing w:before="1" w:after="0" w:line="240" w:lineRule="auto"/>
      <w:ind w:left="101"/>
      <w:outlineLvl w:val="1"/>
    </w:pPr>
    <w:rPr>
      <w:rFonts w:ascii="Times New Roman" w:hAnsi="Times New Roman"/>
      <w:b/>
      <w:bCs/>
      <w:sz w:val="24"/>
      <w:szCs w:val="24"/>
      <w:lang w:val="en-US"/>
    </w:rPr>
  </w:style>
  <w:style w:type="table" w:customStyle="1" w:styleId="1e">
    <w:name w:val="Сетка таблицы1"/>
    <w:uiPriority w:val="99"/>
    <w:rsid w:val="00AA06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">
    <w:name w:val="Без интервала1"/>
    <w:uiPriority w:val="99"/>
    <w:rsid w:val="005E52E2"/>
    <w:pPr>
      <w:suppressAutoHyphens/>
    </w:pPr>
    <w:rPr>
      <w:sz w:val="24"/>
      <w:szCs w:val="22"/>
      <w:lang w:eastAsia="en-US"/>
    </w:rPr>
  </w:style>
  <w:style w:type="paragraph" w:customStyle="1" w:styleId="210">
    <w:name w:val="Основной текст 21"/>
    <w:basedOn w:val="a"/>
    <w:uiPriority w:val="99"/>
    <w:rsid w:val="005E52E2"/>
    <w:pPr>
      <w:widowControl w:val="0"/>
      <w:suppressAutoHyphens/>
      <w:autoSpaceDE w:val="0"/>
      <w:spacing w:after="120" w:line="480" w:lineRule="auto"/>
    </w:pPr>
    <w:rPr>
      <w:rFonts w:ascii="Times New Roman" w:eastAsia="Calibri" w:hAnsi="Times New Roman" w:cs="Calibri"/>
      <w:sz w:val="20"/>
      <w:szCs w:val="20"/>
      <w:lang w:eastAsia="ar-SA"/>
    </w:rPr>
  </w:style>
  <w:style w:type="paragraph" w:customStyle="1" w:styleId="TableParagraph">
    <w:name w:val="Table Paragraph"/>
    <w:basedOn w:val="a"/>
    <w:uiPriority w:val="99"/>
    <w:rsid w:val="00261920"/>
    <w:pPr>
      <w:widowControl w:val="0"/>
      <w:autoSpaceDE w:val="0"/>
      <w:autoSpaceDN w:val="0"/>
      <w:spacing w:after="0" w:line="240" w:lineRule="auto"/>
      <w:ind w:left="108"/>
    </w:pPr>
    <w:rPr>
      <w:rFonts w:ascii="Times New Roman" w:hAnsi="Times New Roman"/>
      <w:lang w:eastAsia="ru-RU"/>
    </w:rPr>
  </w:style>
  <w:style w:type="character" w:styleId="aff6">
    <w:name w:val="Emphasis"/>
    <w:uiPriority w:val="99"/>
    <w:qFormat/>
    <w:locked/>
    <w:rsid w:val="00831473"/>
    <w:rPr>
      <w:rFonts w:cs="Times New Roman"/>
      <w:i/>
    </w:rPr>
  </w:style>
  <w:style w:type="paragraph" w:styleId="aff7">
    <w:name w:val="TOC Heading"/>
    <w:basedOn w:val="1"/>
    <w:next w:val="a"/>
    <w:uiPriority w:val="99"/>
    <w:qFormat/>
    <w:rsid w:val="00143CBB"/>
    <w:pPr>
      <w:numPr>
        <w:numId w:val="0"/>
      </w:numPr>
      <w:outlineLvl w:val="9"/>
    </w:pPr>
    <w:rPr>
      <w:lang w:eastAsia="ru-RU"/>
    </w:rPr>
  </w:style>
  <w:style w:type="paragraph" w:styleId="1f0">
    <w:name w:val="toc 1"/>
    <w:basedOn w:val="a"/>
    <w:next w:val="a"/>
    <w:autoRedefine/>
    <w:uiPriority w:val="99"/>
    <w:locked/>
    <w:rsid w:val="00143CBB"/>
  </w:style>
  <w:style w:type="paragraph" w:styleId="25">
    <w:name w:val="toc 2"/>
    <w:basedOn w:val="a"/>
    <w:next w:val="a"/>
    <w:autoRedefine/>
    <w:uiPriority w:val="99"/>
    <w:locked/>
    <w:rsid w:val="00143CBB"/>
    <w:pPr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6226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6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6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6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6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6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6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6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6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6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6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6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B%D0%B0%D1%82%D0%B8%D0%BD%D1%81%D0%BA%D0%B8%D0%B9_%D1%8F%D0%B7%D1%8B%D0%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18</Pages>
  <Words>2897</Words>
  <Characters>19511</Characters>
  <Application>Microsoft Office Word</Application>
  <DocSecurity>0</DocSecurity>
  <Lines>162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Методист</cp:lastModifiedBy>
  <cp:revision>5</cp:revision>
  <cp:lastPrinted>2021-04-26T11:07:00Z</cp:lastPrinted>
  <dcterms:created xsi:type="dcterms:W3CDTF">2025-04-04T08:06:00Z</dcterms:created>
  <dcterms:modified xsi:type="dcterms:W3CDTF">2025-04-04T11:52:00Z</dcterms:modified>
</cp:coreProperties>
</file>