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EB589" w14:textId="77777777" w:rsidR="003245EA" w:rsidRPr="003245EA" w:rsidRDefault="003245EA" w:rsidP="003245E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7573EB6" w14:textId="77777777" w:rsidR="003245EA" w:rsidRPr="003245EA" w:rsidRDefault="003245EA" w:rsidP="003245E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2.3. Рабочие программы дисциплин (модулей)</w:t>
      </w:r>
    </w:p>
    <w:p w14:paraId="090D7BDA" w14:textId="77777777" w:rsidR="003245EA" w:rsidRPr="003245EA" w:rsidRDefault="003245EA" w:rsidP="003245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highlight w:val="darkGray"/>
          <w:lang w:eastAsia="ru-RU"/>
        </w:rPr>
      </w:pPr>
    </w:p>
    <w:p w14:paraId="6555025B" w14:textId="77777777" w:rsidR="003245EA" w:rsidRPr="003245EA" w:rsidRDefault="003245EA" w:rsidP="003245E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Дисциплина 1. </w:t>
      </w:r>
      <w:r w:rsidRPr="003245EA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Макроэкономика</w:t>
      </w:r>
    </w:p>
    <w:p w14:paraId="094844B0" w14:textId="77777777" w:rsidR="003245EA" w:rsidRPr="003245EA" w:rsidRDefault="003245EA" w:rsidP="003245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highlight w:val="darkGray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Цель освоения дисциплины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: формирование у обучающихся научного экономического мировоззрения, а также умений анализировать экономические ситуации на разных уровнях поведения хозяйственных субъектов в условиях рыночной экономики, что служит основой для подготовки высококвалифицированных специалистов, обладающих фундаментальными знаниями в области экономики и владеющих навыками аналитических исследований.</w:t>
      </w:r>
    </w:p>
    <w:p w14:paraId="347FCF6E" w14:textId="77777777" w:rsidR="003245EA" w:rsidRPr="003245EA" w:rsidRDefault="003245EA" w:rsidP="003245EA">
      <w:pPr>
        <w:spacing w:after="0" w:line="240" w:lineRule="auto"/>
        <w:ind w:firstLine="709"/>
        <w:rPr>
          <w:rFonts w:ascii="Times New Roman" w:eastAsia="Times New Roman" w:hAnsi="Times New Roman"/>
          <w:b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/>
          <w:snapToGrid w:val="0"/>
          <w:sz w:val="24"/>
          <w:szCs w:val="24"/>
          <w:lang w:val="x-none" w:eastAsia="ru-RU"/>
        </w:rPr>
        <w:t>Планируемые результаты обучения по дисциплине:</w:t>
      </w:r>
    </w:p>
    <w:p w14:paraId="26459158" w14:textId="77777777" w:rsidR="003245EA" w:rsidRPr="003245EA" w:rsidRDefault="003245EA" w:rsidP="003245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Знать:</w:t>
      </w:r>
    </w:p>
    <w:p w14:paraId="55E5A366" w14:textId="77777777" w:rsidR="003245EA" w:rsidRPr="003245EA" w:rsidRDefault="003245EA" w:rsidP="003245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 xml:space="preserve">-предмет и место макроэкономики в системе экономических знаний, методы познания экономических процессов; </w:t>
      </w:r>
    </w:p>
    <w:p w14:paraId="65BA765D" w14:textId="77777777" w:rsidR="003245EA" w:rsidRPr="003245EA" w:rsidRDefault="003245EA" w:rsidP="003245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 xml:space="preserve">-основные понятия и категории экономической науки; </w:t>
      </w:r>
    </w:p>
    <w:p w14:paraId="3D5BC6B8" w14:textId="77777777" w:rsidR="003245EA" w:rsidRPr="003245EA" w:rsidRDefault="003245EA" w:rsidP="003245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 xml:space="preserve">-общие основы экономического развития; </w:t>
      </w:r>
    </w:p>
    <w:p w14:paraId="04E36121" w14:textId="77777777" w:rsidR="003245EA" w:rsidRPr="003245EA" w:rsidRDefault="003245EA" w:rsidP="003245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 xml:space="preserve">-механизмы функционирования рынков готовой продукции и ресурсов; </w:t>
      </w:r>
    </w:p>
    <w:p w14:paraId="2211F220" w14:textId="77777777" w:rsidR="003245EA" w:rsidRPr="003245EA" w:rsidRDefault="003245EA" w:rsidP="003245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 xml:space="preserve">-основы макроэкономического равновесия; </w:t>
      </w:r>
    </w:p>
    <w:p w14:paraId="258285E0" w14:textId="77777777" w:rsidR="003245EA" w:rsidRPr="003245EA" w:rsidRDefault="003245EA" w:rsidP="003245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 xml:space="preserve">-систему национальных счетов и основные макроэкономические показатели национальной экономики; </w:t>
      </w:r>
    </w:p>
    <w:p w14:paraId="1B56AA75" w14:textId="77777777" w:rsidR="003245EA" w:rsidRPr="003245EA" w:rsidRDefault="003245EA" w:rsidP="003245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 xml:space="preserve">-причины циклического развития рыночной экономики и ее нестабильности; </w:t>
      </w:r>
    </w:p>
    <w:p w14:paraId="66D61A4D" w14:textId="77777777" w:rsidR="003245EA" w:rsidRPr="003245EA" w:rsidRDefault="003245EA" w:rsidP="003245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-инструменты и методы государственного регулирования экономики.</w:t>
      </w:r>
    </w:p>
    <w:p w14:paraId="3EBBE6F8" w14:textId="77777777" w:rsidR="003245EA" w:rsidRPr="003245EA" w:rsidRDefault="003245EA" w:rsidP="003245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Уметь:</w:t>
      </w:r>
    </w:p>
    <w:p w14:paraId="4998A09E" w14:textId="77777777" w:rsidR="003245EA" w:rsidRPr="003245EA" w:rsidRDefault="003245EA" w:rsidP="003245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 xml:space="preserve">- анализировать социально-значимые экономические проблемы и процессы, происходящие в обществе и прогнозировать возможное их развитие в будущем; </w:t>
      </w:r>
    </w:p>
    <w:p w14:paraId="7F56B625" w14:textId="77777777" w:rsidR="003245EA" w:rsidRPr="003245EA" w:rsidRDefault="003245EA" w:rsidP="003245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 xml:space="preserve">- собрать и проанализировать исходные данные, необходимые для расчета экономических и социально-экономических показателей, характеризующих деятельность макроэкономических субъектов; </w:t>
      </w:r>
    </w:p>
    <w:p w14:paraId="3C96A719" w14:textId="77777777" w:rsidR="003245EA" w:rsidRPr="003245EA" w:rsidRDefault="003245EA" w:rsidP="003245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 xml:space="preserve">-осуществлять сбор, анализ и обработку данных, необходимых для решения поставленных задач; </w:t>
      </w:r>
    </w:p>
    <w:p w14:paraId="7A953515" w14:textId="77777777" w:rsidR="003245EA" w:rsidRPr="003245EA" w:rsidRDefault="003245EA" w:rsidP="003245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 выбрать инструментальные средства для обработки экономических данных в соответствии с поставленной задачей, проанализировать результаты расчетов и выводы.</w:t>
      </w:r>
    </w:p>
    <w:p w14:paraId="49226003" w14:textId="77777777" w:rsidR="003245EA" w:rsidRPr="003245EA" w:rsidRDefault="003245EA" w:rsidP="003245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Владеть:</w:t>
      </w:r>
    </w:p>
    <w:p w14:paraId="46CA36D2" w14:textId="77777777" w:rsidR="003245EA" w:rsidRPr="003245EA" w:rsidRDefault="003245EA" w:rsidP="003245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 xml:space="preserve">-культурой мышления, способностью к обобщению, анализу, восприятию информации, постановке цели и выбору путей ее достижения; </w:t>
      </w:r>
    </w:p>
    <w:p w14:paraId="56A5E710" w14:textId="77777777" w:rsidR="003245EA" w:rsidRPr="003245EA" w:rsidRDefault="003245EA" w:rsidP="003245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 xml:space="preserve">-категориальным аппаратом экономической теории на макроуровне; </w:t>
      </w:r>
    </w:p>
    <w:p w14:paraId="359E234F" w14:textId="77777777" w:rsidR="003245EA" w:rsidRPr="003245EA" w:rsidRDefault="003245EA" w:rsidP="003245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 xml:space="preserve">-способностью отстаивать свою точку зрения, не разрушая отношения; </w:t>
      </w:r>
    </w:p>
    <w:p w14:paraId="0EBD6704" w14:textId="77777777" w:rsidR="003245EA" w:rsidRPr="003245EA" w:rsidRDefault="003245EA" w:rsidP="003245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 xml:space="preserve">-способностью использовать основы экономических знаний в различных сферах деятельности; </w:t>
      </w:r>
    </w:p>
    <w:p w14:paraId="1325CBB7" w14:textId="77777777" w:rsidR="003245EA" w:rsidRPr="003245EA" w:rsidRDefault="003245EA" w:rsidP="003245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-способностью анализировать результаты исследований в контексте целей и задач своей организации.</w:t>
      </w:r>
    </w:p>
    <w:p w14:paraId="2C04D4FE" w14:textId="77777777" w:rsidR="003245EA" w:rsidRPr="003245EA" w:rsidRDefault="003245EA" w:rsidP="003245EA">
      <w:pPr>
        <w:spacing w:after="0" w:line="240" w:lineRule="auto"/>
        <w:ind w:firstLine="709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</w:p>
    <w:p w14:paraId="506BDFE0" w14:textId="77777777" w:rsidR="003245EA" w:rsidRPr="003245EA" w:rsidRDefault="003245EA" w:rsidP="003245E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 дисциплины:</w:t>
      </w:r>
    </w:p>
    <w:p w14:paraId="557878C7" w14:textId="77777777" w:rsidR="003245EA" w:rsidRPr="003245EA" w:rsidRDefault="003245EA" w:rsidP="003245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darkGray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551"/>
        <w:gridCol w:w="2552"/>
        <w:gridCol w:w="2552"/>
      </w:tblGrid>
      <w:tr w:rsidR="003245EA" w:rsidRPr="003245EA" w14:paraId="3F235165" w14:textId="77777777" w:rsidTr="004E614D">
        <w:tc>
          <w:tcPr>
            <w:tcW w:w="1838" w:type="dxa"/>
          </w:tcPr>
          <w:p w14:paraId="09BE536C" w14:textId="77777777" w:rsidR="003245EA" w:rsidRPr="003245EA" w:rsidRDefault="003245EA" w:rsidP="0032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№,   наименование темы </w:t>
            </w:r>
          </w:p>
        </w:tc>
        <w:tc>
          <w:tcPr>
            <w:tcW w:w="2551" w:type="dxa"/>
          </w:tcPr>
          <w:p w14:paraId="659303A4" w14:textId="77777777" w:rsidR="003245EA" w:rsidRPr="003245EA" w:rsidRDefault="003245EA" w:rsidP="0032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Содержание лекций (количество часов)</w:t>
            </w:r>
          </w:p>
        </w:tc>
        <w:tc>
          <w:tcPr>
            <w:tcW w:w="2552" w:type="dxa"/>
          </w:tcPr>
          <w:p w14:paraId="53FF8743" w14:textId="77777777" w:rsidR="003245EA" w:rsidRPr="003245EA" w:rsidRDefault="003245EA" w:rsidP="0032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Наименование практических занятий или семинаров (количество часов)</w:t>
            </w:r>
          </w:p>
        </w:tc>
        <w:tc>
          <w:tcPr>
            <w:tcW w:w="2552" w:type="dxa"/>
          </w:tcPr>
          <w:p w14:paraId="0CF509A2" w14:textId="77777777" w:rsidR="003245EA" w:rsidRPr="003245EA" w:rsidRDefault="003245EA" w:rsidP="0032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Виды СРС </w:t>
            </w:r>
          </w:p>
          <w:p w14:paraId="2F7F3BBB" w14:textId="77777777" w:rsidR="003245EA" w:rsidRPr="003245EA" w:rsidRDefault="003245EA" w:rsidP="0032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(количество часов)</w:t>
            </w:r>
          </w:p>
        </w:tc>
      </w:tr>
      <w:tr w:rsidR="003245EA" w:rsidRPr="003245EA" w14:paraId="75747008" w14:textId="77777777" w:rsidTr="004E614D">
        <w:tc>
          <w:tcPr>
            <w:tcW w:w="1838" w:type="dxa"/>
          </w:tcPr>
          <w:p w14:paraId="48F66F13" w14:textId="77777777" w:rsidR="003245EA" w:rsidRPr="003245EA" w:rsidRDefault="003245EA" w:rsidP="0032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</w:tcPr>
          <w:p w14:paraId="31100E82" w14:textId="77777777" w:rsidR="003245EA" w:rsidRPr="003245EA" w:rsidRDefault="003245EA" w:rsidP="0032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14:paraId="50096C90" w14:textId="77777777" w:rsidR="003245EA" w:rsidRPr="003245EA" w:rsidRDefault="003245EA" w:rsidP="0032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14:paraId="1496BA44" w14:textId="77777777" w:rsidR="003245EA" w:rsidRPr="003245EA" w:rsidRDefault="003245EA" w:rsidP="0032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</w:tr>
      <w:tr w:rsidR="003245EA" w:rsidRPr="003245EA" w14:paraId="7179B742" w14:textId="77777777" w:rsidTr="004E614D">
        <w:tc>
          <w:tcPr>
            <w:tcW w:w="1838" w:type="dxa"/>
          </w:tcPr>
          <w:p w14:paraId="0EFADEFE" w14:textId="77777777" w:rsidR="003245EA" w:rsidRPr="003245EA" w:rsidRDefault="003245EA" w:rsidP="003245EA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Понятие макроэкономики и цели ее изучения.</w:t>
            </w:r>
          </w:p>
        </w:tc>
        <w:tc>
          <w:tcPr>
            <w:tcW w:w="2551" w:type="dxa"/>
          </w:tcPr>
          <w:p w14:paraId="494961F5" w14:textId="77777777" w:rsidR="003245EA" w:rsidRPr="003245EA" w:rsidRDefault="003245EA" w:rsidP="003245EA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Соотношение микроэкономического и макроэкономического анализа (2ч)</w:t>
            </w:r>
          </w:p>
        </w:tc>
        <w:tc>
          <w:tcPr>
            <w:tcW w:w="2552" w:type="dxa"/>
          </w:tcPr>
          <w:p w14:paraId="1F3FC9E0" w14:textId="77777777" w:rsidR="003245EA" w:rsidRPr="003245EA" w:rsidRDefault="003245EA" w:rsidP="0032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6D304FFE" w14:textId="77777777" w:rsidR="003245EA" w:rsidRPr="003245EA" w:rsidRDefault="003245EA" w:rsidP="0032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3245EA" w:rsidRPr="003245EA" w14:paraId="17BF3B68" w14:textId="77777777" w:rsidTr="004E614D">
        <w:tc>
          <w:tcPr>
            <w:tcW w:w="1838" w:type="dxa"/>
          </w:tcPr>
          <w:p w14:paraId="65786612" w14:textId="77777777" w:rsidR="003245EA" w:rsidRPr="003245EA" w:rsidRDefault="003245EA" w:rsidP="003245EA">
            <w:pPr>
              <w:tabs>
                <w:tab w:val="left" w:pos="0"/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Макроэкономические показатели</w:t>
            </w:r>
          </w:p>
        </w:tc>
        <w:tc>
          <w:tcPr>
            <w:tcW w:w="2551" w:type="dxa"/>
          </w:tcPr>
          <w:p w14:paraId="56F0AD8F" w14:textId="77777777" w:rsidR="003245EA" w:rsidRPr="003245EA" w:rsidRDefault="003245EA" w:rsidP="003245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Макроэкономические показатели: валовой внутренний продукт, личный располагаемый доход. Конечное потребление, модели потребления, сбережения, инвестиции (валовые и чистые). Теневая экономика (4ч)</w:t>
            </w:r>
          </w:p>
        </w:tc>
        <w:tc>
          <w:tcPr>
            <w:tcW w:w="2552" w:type="dxa"/>
          </w:tcPr>
          <w:p w14:paraId="6A3F2BCD" w14:textId="77777777" w:rsidR="003245EA" w:rsidRPr="003245EA" w:rsidRDefault="003245EA" w:rsidP="003245EA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Основные макроэкономические показатели: объем национального производства, уровень инфляции и уровень безработицы. Номинальный и реальный ВВП. Потенциальный ВВП. Экономический цикл. Понятие дефлятора. Индекс Ласпейреса и индекс Паше. Естественный уровень безработицы (4ч)</w:t>
            </w:r>
          </w:p>
        </w:tc>
        <w:tc>
          <w:tcPr>
            <w:tcW w:w="2552" w:type="dxa"/>
          </w:tcPr>
          <w:p w14:paraId="1480440C" w14:textId="77777777" w:rsidR="003245EA" w:rsidRPr="003245EA" w:rsidRDefault="003245EA" w:rsidP="003245EA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Основные макроэкономические показатели: объем национального производства, уровень инфляции и уровень безработицы. Номинальный и реальный ВВП. Потенциальный ВВП. Экономический цикл. Понятие дефлятора. Индекс Ласпейреса и индекс Паше. Естественный уровень безработицы (2ч)</w:t>
            </w:r>
          </w:p>
        </w:tc>
      </w:tr>
      <w:tr w:rsidR="003245EA" w:rsidRPr="003245EA" w14:paraId="653C8B22" w14:textId="77777777" w:rsidTr="004E614D">
        <w:tc>
          <w:tcPr>
            <w:tcW w:w="1838" w:type="dxa"/>
          </w:tcPr>
          <w:p w14:paraId="1E56BD5B" w14:textId="77777777" w:rsidR="003245EA" w:rsidRPr="003245EA" w:rsidRDefault="003245EA" w:rsidP="003245EA">
            <w:pPr>
              <w:tabs>
                <w:tab w:val="left" w:pos="0"/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Отраслевая и секторальная структуры национальной экономики</w:t>
            </w:r>
          </w:p>
        </w:tc>
        <w:tc>
          <w:tcPr>
            <w:tcW w:w="2551" w:type="dxa"/>
          </w:tcPr>
          <w:p w14:paraId="00AB04DC" w14:textId="77777777" w:rsidR="003245EA" w:rsidRPr="003245EA" w:rsidRDefault="003245EA" w:rsidP="003245EA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Национальное богатство. Межотраслевой баланс (4ч)</w:t>
            </w:r>
          </w:p>
        </w:tc>
        <w:tc>
          <w:tcPr>
            <w:tcW w:w="2552" w:type="dxa"/>
          </w:tcPr>
          <w:p w14:paraId="3BE61343" w14:textId="77777777" w:rsidR="003245EA" w:rsidRPr="003245EA" w:rsidRDefault="003245EA" w:rsidP="003245EA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Макроэкономические взаимосвязи. Кругооборот расходов и доходов как отражение взаимосвязей между макроэкономическими агентами и макроэкономическими рынками. Основные макроэкономические потоки. Макроэкономическое тождество. Равенство инъекций и изъятий (4ч)</w:t>
            </w:r>
          </w:p>
        </w:tc>
        <w:tc>
          <w:tcPr>
            <w:tcW w:w="2552" w:type="dxa"/>
          </w:tcPr>
          <w:p w14:paraId="047DB2AF" w14:textId="77777777" w:rsidR="003245EA" w:rsidRPr="003245EA" w:rsidRDefault="003245EA" w:rsidP="003245EA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Макроэкономические взаимосвязи. Кругооборот расходов и доходов как отражение взаимосвязей между макроэкономическими агентами и макроэкономическими рынками. Основные макроэкономические потоки. Макроэкономическое тождество. Равенство инъекций и изъятий (2ч)</w:t>
            </w:r>
          </w:p>
        </w:tc>
      </w:tr>
      <w:tr w:rsidR="003245EA" w:rsidRPr="003245EA" w14:paraId="15B3C9EB" w14:textId="77777777" w:rsidTr="004E614D">
        <w:tc>
          <w:tcPr>
            <w:tcW w:w="1838" w:type="dxa"/>
          </w:tcPr>
          <w:p w14:paraId="5EB293F5" w14:textId="77777777" w:rsidR="003245EA" w:rsidRPr="003245EA" w:rsidRDefault="003245EA" w:rsidP="003245EA">
            <w:pPr>
              <w:tabs>
                <w:tab w:val="left" w:pos="0"/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Совокупный спрос и совокупное предложение</w:t>
            </w:r>
          </w:p>
        </w:tc>
        <w:tc>
          <w:tcPr>
            <w:tcW w:w="2551" w:type="dxa"/>
          </w:tcPr>
          <w:p w14:paraId="03E2FA78" w14:textId="77777777" w:rsidR="003245EA" w:rsidRPr="003245EA" w:rsidRDefault="003245EA" w:rsidP="003245EA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Совокупный спрос и факторы его определяющие. Совокупное предложение: классическая и кейнсианская модели. Равновесие совокупного спроса и совокупного предложения (модель AD-AS). Мультипликатор автономных расходов (4ч)</w:t>
            </w:r>
          </w:p>
        </w:tc>
        <w:tc>
          <w:tcPr>
            <w:tcW w:w="2552" w:type="dxa"/>
          </w:tcPr>
          <w:p w14:paraId="35AF869D" w14:textId="77777777" w:rsidR="003245EA" w:rsidRPr="003245EA" w:rsidRDefault="003245EA" w:rsidP="003245EA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Функция потребления, функция сбережений, инвестиционная функция (2ч)</w:t>
            </w:r>
          </w:p>
        </w:tc>
        <w:tc>
          <w:tcPr>
            <w:tcW w:w="2552" w:type="dxa"/>
          </w:tcPr>
          <w:p w14:paraId="29CC17A4" w14:textId="77777777" w:rsidR="003245EA" w:rsidRPr="003245EA" w:rsidRDefault="003245EA" w:rsidP="003245EA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Функция потребления, функция сбережений, инвестиционная функция (2ч)</w:t>
            </w:r>
          </w:p>
        </w:tc>
      </w:tr>
    </w:tbl>
    <w:p w14:paraId="2D55FFF5" w14:textId="77777777" w:rsidR="003245EA" w:rsidRPr="003245EA" w:rsidRDefault="003245EA" w:rsidP="003245EA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8"/>
          <w:highlight w:val="darkGray"/>
          <w:lang w:val="x-none" w:eastAsia="ru-RU"/>
        </w:rPr>
      </w:pPr>
    </w:p>
    <w:p w14:paraId="57492DB3" w14:textId="77777777" w:rsidR="003245EA" w:rsidRPr="003245EA" w:rsidRDefault="003245EA" w:rsidP="003245EA">
      <w:pPr>
        <w:tabs>
          <w:tab w:val="center" w:pos="4677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bCs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/>
          <w:bCs/>
          <w:sz w:val="24"/>
          <w:szCs w:val="24"/>
          <w:lang w:val="x-none" w:eastAsia="ru-RU"/>
        </w:rPr>
        <w:t>Оценка качества освоения дисциплины:</w:t>
      </w:r>
    </w:p>
    <w:p w14:paraId="2D6B01BF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2.5.1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Форма промежуточной аттестации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 - экзамен</w:t>
      </w:r>
    </w:p>
    <w:p w14:paraId="7D2ECE6E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2.5.2.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Оценочные материалы:</w:t>
      </w:r>
    </w:p>
    <w:p w14:paraId="07B24E32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1.Макроэкономика и ее цели. Основные показатели макроэкономики. </w:t>
      </w:r>
    </w:p>
    <w:p w14:paraId="5E6E8DEF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2.Кругооборот доходов и расходов в национальном хозяйстве.</w:t>
      </w:r>
    </w:p>
    <w:p w14:paraId="5247E563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3.ВНП и ВВП: сущность и особенности расчета. </w:t>
      </w:r>
    </w:p>
    <w:p w14:paraId="2B37DF75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4.Номинальный и реальный ВНП. Дефлятор ВНП. Производственная функция</w:t>
      </w:r>
    </w:p>
    <w:p w14:paraId="198452D7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5.Система национальных счетов и ее значение. Показатели системы национальных счетов.</w:t>
      </w:r>
    </w:p>
    <w:p w14:paraId="046AB297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6.Роль государства в рыночной экономике. Основные инструменты государственного регулирования экономики.</w:t>
      </w:r>
    </w:p>
    <w:p w14:paraId="0C51EBFA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7.Содержание и условия общего макроэкономического равновесия.</w:t>
      </w:r>
    </w:p>
    <w:p w14:paraId="3DD6943C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8.Совокупный спрос: понятие, состав, особенности (графическая интерпретация).</w:t>
      </w:r>
    </w:p>
    <w:p w14:paraId="6C01A766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9.Совокупное предложение.(графическая интерпретация). Неценовые факторы, влияющие на совокупное предложение.</w:t>
      </w:r>
    </w:p>
    <w:p w14:paraId="167FD996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10.Макроэкономическое равновесие в модели АD-AS. Графическая интерпретация совокупного спроса и  предложения.</w:t>
      </w:r>
    </w:p>
    <w:p w14:paraId="41CB07C3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11.Модель товарно-денежного равновесия. (модель IS-LM) </w:t>
      </w:r>
    </w:p>
    <w:p w14:paraId="24F5AD7E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12.Потребление и сбережение в масштабах национальной экономики.</w:t>
      </w:r>
    </w:p>
    <w:p w14:paraId="000D7299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13.Инвестиции и сбережения: проблема равновесия. Модель IS.</w:t>
      </w:r>
    </w:p>
    <w:p w14:paraId="1EF2176C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14.Экономическая нестабильность национальной экономики: цикличность, безработица, инфляция</w:t>
      </w:r>
    </w:p>
    <w:p w14:paraId="48795AC9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15.Циклические колебания в экономике, их причины. Фазы цикла. Большие, малые и средние волны.</w:t>
      </w:r>
    </w:p>
    <w:p w14:paraId="729C9C3F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16.Антициклическое регулирование экономики. Кейнсианский и неоклассический подходы.</w:t>
      </w:r>
    </w:p>
    <w:p w14:paraId="7D2304CF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17.Безработица. Ее изменение и типы. Определение полной занятости. Естественный уровень безработицы. Закон А.Оукена</w:t>
      </w:r>
    </w:p>
    <w:p w14:paraId="437C7701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18.Понятие и типы денежных систем. Денежная масса. </w:t>
      </w:r>
    </w:p>
    <w:p w14:paraId="18EE3A4E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19.Денежные агрегаты. Уравнение обмена И.Фишера50 Спрос на деньги и их предложение. Равновесие на денежном рынке.</w:t>
      </w:r>
    </w:p>
    <w:p w14:paraId="063F8D1E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20.Сущность и виды инфляции. Социально-экономические последствия инфляции. Кривая Филлипса</w:t>
      </w:r>
    </w:p>
    <w:p w14:paraId="4F157603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21.Структура современной кредитной системы. Сущность и формы кредита.</w:t>
      </w:r>
    </w:p>
    <w:p w14:paraId="055D4130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22. Банки, их виды и функции. Мультипликационное расширение банковских депозитов.                             </w:t>
      </w:r>
    </w:p>
    <w:p w14:paraId="659A77B9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23 Центральный банк: политика «дешевых» и «дорогих» денег.</w:t>
      </w:r>
    </w:p>
    <w:p w14:paraId="71EFD144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24.Финансы, принципы построения финансовой системы. Государственный бюджет.</w:t>
      </w:r>
    </w:p>
    <w:p w14:paraId="183C0E79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25.Дефицит и профицит государственного бюджета. Государственный долг.</w:t>
      </w:r>
    </w:p>
    <w:p w14:paraId="5303F9AB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26.Бюджетно-налоговая политика государства. Сущность и принципы налогообложения.  Кривая Лаффера.</w:t>
      </w:r>
    </w:p>
    <w:p w14:paraId="5A8DFA6C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27.Понятие и факторы экономического роста. Характеристика основных  типов экономического роста.</w:t>
      </w:r>
    </w:p>
    <w:p w14:paraId="13CCF141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28.Неравенство доходов: его причины и показатели. Кривая Лоренца и коэффициент Джинни    </w:t>
      </w:r>
    </w:p>
    <w:p w14:paraId="3850134B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29.Социальная политика государства. Уровень и качество жизни.</w:t>
      </w:r>
    </w:p>
    <w:p w14:paraId="7301056D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30. Национальная экономика и мировое хозяйство</w:t>
      </w:r>
    </w:p>
    <w:p w14:paraId="093A16FE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highlight w:val="darkGray"/>
          <w:lang w:eastAsia="ru-RU"/>
        </w:rPr>
      </w:pPr>
    </w:p>
    <w:p w14:paraId="1490D36F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2.5.3. Методические материалы:</w:t>
      </w:r>
    </w:p>
    <w:p w14:paraId="130C15E7" w14:textId="77777777" w:rsidR="003245EA" w:rsidRPr="003245EA" w:rsidRDefault="003245EA" w:rsidP="003245EA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Оценка конкурентоспособности железнодорожного транспорта </w:t>
      </w:r>
    </w:p>
    <w:p w14:paraId="51B10AD2" w14:textId="77777777" w:rsidR="003245EA" w:rsidRPr="003245EA" w:rsidRDefault="003245EA" w:rsidP="003245EA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Анализ и планирование расходов на оплату труда работников предприятий железнодорожного транспорта (на примере…)</w:t>
      </w:r>
    </w:p>
    <w:p w14:paraId="0FF8F435" w14:textId="77777777" w:rsidR="003245EA" w:rsidRPr="003245EA" w:rsidRDefault="003245EA" w:rsidP="003245EA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Анализ эксплуатационных расходов и себестоимости работы предприятия железнодорожного транспорта (на примере…).</w:t>
      </w:r>
    </w:p>
    <w:p w14:paraId="5CBD4788" w14:textId="77777777" w:rsidR="003245EA" w:rsidRPr="003245EA" w:rsidRDefault="003245EA" w:rsidP="003245EA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Анализ трудовых показателей и пути повышения производительности труда в подразделении железнодорожного транспорта (на примере…)</w:t>
      </w:r>
    </w:p>
    <w:p w14:paraId="646E01AC" w14:textId="77777777" w:rsidR="003245EA" w:rsidRPr="003245EA" w:rsidRDefault="003245EA" w:rsidP="003245EA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Анализ эффективности использования основных средств на предприятиях железнодорожного транспорта (на примере…)</w:t>
      </w:r>
    </w:p>
    <w:p w14:paraId="6B431872" w14:textId="77777777" w:rsidR="003245EA" w:rsidRPr="003245EA" w:rsidRDefault="003245EA" w:rsidP="003245EA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Оценка эффективности подсобно - вспомогательной деятельности предприятий железнодорожного транспорта (на примере…)</w:t>
      </w:r>
    </w:p>
    <w:p w14:paraId="080DBC03" w14:textId="77777777" w:rsidR="003245EA" w:rsidRPr="003245EA" w:rsidRDefault="003245EA" w:rsidP="003245EA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Анализ и планирование расходов на оплату труда работников предприятия (на примере…). </w:t>
      </w:r>
    </w:p>
    <w:p w14:paraId="11F27677" w14:textId="77777777" w:rsidR="003245EA" w:rsidRPr="003245EA" w:rsidRDefault="003245EA" w:rsidP="003245EA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Применение аутсортинга в подразделениях железнодорожного транспорта в соответственных условиях.</w:t>
      </w:r>
    </w:p>
    <w:p w14:paraId="1DB76FA0" w14:textId="77777777" w:rsidR="003245EA" w:rsidRPr="003245EA" w:rsidRDefault="003245EA" w:rsidP="003245EA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Особенности тарифной политики на железнодорожном транспорте</w:t>
      </w:r>
    </w:p>
    <w:p w14:paraId="2142100A" w14:textId="77777777" w:rsidR="003245EA" w:rsidRPr="003245EA" w:rsidRDefault="003245EA" w:rsidP="003245EA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Экономическая эффективность деятельности предприятия железнодорожного транспорта и пути ее повышения (на примере ….)</w:t>
      </w:r>
    </w:p>
    <w:p w14:paraId="7E6E0AF9" w14:textId="77777777" w:rsidR="003245EA" w:rsidRPr="003245EA" w:rsidRDefault="003245EA" w:rsidP="003245EA">
      <w:pPr>
        <w:tabs>
          <w:tab w:val="left" w:pos="709"/>
          <w:tab w:val="left" w:pos="993"/>
        </w:tabs>
        <w:spacing w:after="0" w:line="240" w:lineRule="auto"/>
        <w:ind w:left="360"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EA7ED43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Организационно-педагогические условия реализации дисциплины:</w:t>
      </w:r>
    </w:p>
    <w:p w14:paraId="6B461873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а) Материально-технические условия</w:t>
      </w:r>
    </w:p>
    <w:p w14:paraId="7B24F04E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496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1"/>
        <w:gridCol w:w="2332"/>
        <w:gridCol w:w="3880"/>
      </w:tblGrid>
      <w:tr w:rsidR="003245EA" w:rsidRPr="003245EA" w14:paraId="6C524FFA" w14:textId="77777777" w:rsidTr="004E614D">
        <w:trPr>
          <w:trHeight w:val="804"/>
        </w:trPr>
        <w:tc>
          <w:tcPr>
            <w:tcW w:w="1338" w:type="pct"/>
          </w:tcPr>
          <w:p w14:paraId="5323DC57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  <w:p w14:paraId="21C8E720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специализированных учебных помещений</w:t>
            </w:r>
          </w:p>
        </w:tc>
        <w:tc>
          <w:tcPr>
            <w:tcW w:w="845" w:type="pct"/>
          </w:tcPr>
          <w:p w14:paraId="33577138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</w:t>
            </w:r>
          </w:p>
          <w:p w14:paraId="3C9F4CD5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2817" w:type="pct"/>
          </w:tcPr>
          <w:p w14:paraId="465358E7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оборудования,</w:t>
            </w:r>
          </w:p>
          <w:p w14:paraId="06866160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программного обеспечения</w:t>
            </w:r>
          </w:p>
        </w:tc>
      </w:tr>
      <w:tr w:rsidR="003245EA" w:rsidRPr="003245EA" w14:paraId="7B541F75" w14:textId="77777777" w:rsidTr="004E614D">
        <w:tc>
          <w:tcPr>
            <w:tcW w:w="1338" w:type="pct"/>
          </w:tcPr>
          <w:p w14:paraId="2CD31B30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Аудитория  5303</w:t>
            </w:r>
          </w:p>
        </w:tc>
        <w:tc>
          <w:tcPr>
            <w:tcW w:w="845" w:type="pct"/>
          </w:tcPr>
          <w:p w14:paraId="39C6D389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Лекции</w:t>
            </w:r>
          </w:p>
        </w:tc>
        <w:tc>
          <w:tcPr>
            <w:tcW w:w="2817" w:type="pct"/>
          </w:tcPr>
          <w:p w14:paraId="1BADF31B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Компьютер, мультимедийный проектор, экран, доска</w:t>
            </w:r>
          </w:p>
        </w:tc>
      </w:tr>
      <w:tr w:rsidR="003245EA" w:rsidRPr="003245EA" w14:paraId="1A31D38F" w14:textId="77777777" w:rsidTr="004E614D">
        <w:tc>
          <w:tcPr>
            <w:tcW w:w="1338" w:type="pct"/>
          </w:tcPr>
          <w:p w14:paraId="6547C4BC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 xml:space="preserve">Компьютерный класс </w:t>
            </w:r>
          </w:p>
        </w:tc>
        <w:tc>
          <w:tcPr>
            <w:tcW w:w="845" w:type="pct"/>
          </w:tcPr>
          <w:p w14:paraId="0D535C9B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Практические лабораторные занятия, итоговый контроль знаний (тестирование), вебинара</w:t>
            </w:r>
          </w:p>
        </w:tc>
        <w:tc>
          <w:tcPr>
            <w:tcW w:w="2817" w:type="pct"/>
          </w:tcPr>
          <w:p w14:paraId="521466E5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Компьютеры, сервис дистанционного обучения</w:t>
            </w:r>
          </w:p>
          <w:p w14:paraId="73BC4F0E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ru-RU"/>
              </w:rPr>
              <w:t>MS</w:t>
            </w:r>
            <w:r w:rsidRPr="003245E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3245EA"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ru-RU"/>
              </w:rPr>
              <w:t>Teams</w:t>
            </w:r>
          </w:p>
        </w:tc>
      </w:tr>
    </w:tbl>
    <w:p w14:paraId="048DD804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highlight w:val="darkGray"/>
          <w:lang w:eastAsia="ru-RU"/>
        </w:rPr>
      </w:pPr>
    </w:p>
    <w:p w14:paraId="50A4B45E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б) Учебно-методическое и информационное обеспечение </w:t>
      </w:r>
    </w:p>
    <w:p w14:paraId="59A86CB6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Слушателям  обеспечена возможность свободного доступа к электронным каталогам, полнотекстовым базам данных учебно-методической документации и интернет-ресурсам. Кроме того, имеется пополняемая коллекция изданий профессорско-преподавательского состава ПривГУПС на сайте университета по адресу </w:t>
      </w:r>
      <w:hyperlink r:id="rId5" w:history="1"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samgups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14:paraId="2D5F77E8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Всем обучающимся обеспечен доступ к современным профессиональным базам данных, информационным справочным и поисковым системам через Интернет в зале библиотеки, компьютерных классах университета. Слушателям программы обеспечен доступ к электронно-библиотечной системе ФГБОУ ВО «Самарский государственный университет путей сообщения»:</w:t>
      </w:r>
    </w:p>
    <w:p w14:paraId="4287C770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1. Научная электронная библиотека Elibrary.</w:t>
      </w:r>
    </w:p>
    <w:p w14:paraId="6DFAEA74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2. Электронная библиотечная система издательства «Лань».</w:t>
      </w:r>
    </w:p>
    <w:p w14:paraId="4E014B04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3. Университетская библиотека B</w:t>
      </w:r>
      <w:r w:rsidRPr="003245EA">
        <w:rPr>
          <w:rFonts w:ascii="Times New Roman" w:eastAsia="Times New Roman" w:hAnsi="Times New Roman"/>
          <w:sz w:val="24"/>
          <w:szCs w:val="24"/>
          <w:lang w:val="en-US" w:eastAsia="ru-RU"/>
        </w:rPr>
        <w:t>OOK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245EA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2A7C16E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highlight w:val="darkGray"/>
          <w:lang w:eastAsia="ru-RU"/>
        </w:rPr>
      </w:pPr>
    </w:p>
    <w:p w14:paraId="18B45ECC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/>
          <w:snapToGrid w:val="0"/>
          <w:sz w:val="24"/>
          <w:szCs w:val="24"/>
          <w:lang w:val="x-none" w:eastAsia="ru-RU"/>
        </w:rPr>
        <w:t>в) Кадровые условия</w:t>
      </w:r>
    </w:p>
    <w:p w14:paraId="5AA576AC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Реализация программы переподготовки обеспечивается руководящими и научно-педагогическими работниками организации, а также лицами, привлекаемыми к реализации программы переподготовки на условиях гражданско-правового договора.</w:t>
      </w:r>
    </w:p>
    <w:p w14:paraId="18C69807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переподготовки, составляет не менее 70 процентов.</w:t>
      </w:r>
    </w:p>
    <w:p w14:paraId="15C2FB78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Российской Федерации), в общем числе научно-педагогических работников, реализующих программу переподготовки, составляет не менее 70 процентов.</w:t>
      </w:r>
    </w:p>
    <w:p w14:paraId="7435E389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18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К общему руководству содержанием теоретической и практической</w:t>
      </w:r>
      <w:r w:rsidRPr="003245EA">
        <w:rPr>
          <w:rFonts w:ascii="Times New Roman" w:eastAsia="Times New Roman" w:hAnsi="Times New Roman"/>
          <w:snapToGrid w:val="0"/>
          <w:sz w:val="24"/>
          <w:szCs w:val="18"/>
          <w:lang w:val="x-none" w:eastAsia="ru-RU"/>
        </w:rPr>
        <w:t xml:space="preserve"> подготовки слушателей могут привлекаться высококвалифицированные специалисты в соответствующей сфере профессиональной деятельности.</w:t>
      </w:r>
    </w:p>
    <w:p w14:paraId="526700C5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highlight w:val="darkGray"/>
          <w:lang w:val="x-none" w:eastAsia="ru-RU"/>
        </w:rPr>
      </w:pPr>
    </w:p>
    <w:p w14:paraId="54956519" w14:textId="77777777" w:rsidR="003245EA" w:rsidRPr="003245EA" w:rsidRDefault="003245EA" w:rsidP="003245EA">
      <w:pPr>
        <w:tabs>
          <w:tab w:val="center" w:pos="4677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bCs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/>
          <w:bCs/>
          <w:sz w:val="24"/>
          <w:szCs w:val="24"/>
          <w:lang w:val="x-none" w:eastAsia="ru-RU"/>
        </w:rPr>
        <w:t>г) Условия для функционирования электронной информационно-образовательной среды (при реализации программ с использованием дистанционных образовательных технологий)</w:t>
      </w:r>
    </w:p>
    <w:p w14:paraId="025460A1" w14:textId="77777777" w:rsidR="003245EA" w:rsidRPr="003245EA" w:rsidRDefault="003245EA" w:rsidP="003245E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ЭИОС ПривГУПС направлена на формирование современного уровня информационного обеспечения учебного процесса, личного информационного пространства обучающегося на основе интерактивности и дистанционности.</w:t>
      </w:r>
    </w:p>
    <w:p w14:paraId="7A0BAD38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ЭИОС ПривГУПС решает следующие задачи:</w:t>
      </w:r>
    </w:p>
    <w:p w14:paraId="2D01280C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предоставление единого авторизованного доступа к собственным информационным ресурсам вуза (изданиям вуза, методическим и справочным материалам вуза) для обучающихся и работников вуза с любого устройства, подключенного к сети Интернет;</w:t>
      </w:r>
    </w:p>
    <w:p w14:paraId="206A11BA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предоставление единого авторизованного доступа к электронным библиотечным системам и электронным подписным изданиям, с которыми заключен договор вуза;</w:t>
      </w:r>
    </w:p>
    <w:p w14:paraId="2036DD58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предоставление единого авторизованного доступа к текущей информации об учебном процессе (график учебного процесса, расписание и т.д.) для обучающихся и работников вуза с любого устройства, подключенного к сети Интернет;</w:t>
      </w:r>
    </w:p>
    <w:p w14:paraId="73D64B76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фиксацию хода образовательного процесса, результатов</w:t>
      </w:r>
      <w:r w:rsidRPr="003245EA">
        <w:rPr>
          <w:rFonts w:ascii="Times New Roman" w:eastAsia="Times New Roman" w:hAnsi="Times New Roman"/>
          <w:sz w:val="24"/>
          <w:lang w:eastAsia="ru-RU"/>
        </w:rPr>
        <w:t xml:space="preserve"> промежуточной аттестации и результатов освоения программы переподготовки;</w:t>
      </w:r>
    </w:p>
    <w:p w14:paraId="7F19ED8B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lang w:eastAsia="ru-RU"/>
        </w:rPr>
        <w:t>- 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14:paraId="20BADB1E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lang w:eastAsia="ru-RU"/>
        </w:rPr>
        <w:t>- взаимодействие между участниками образовательного процесса, в том числе синхронное и (или) асинхронное взаимодействие посредством сети «Интернет».</w:t>
      </w:r>
    </w:p>
    <w:p w14:paraId="3B74DDD9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lang w:eastAsia="ru-RU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соответствует законодательству Российской Федерации.</w:t>
      </w:r>
    </w:p>
    <w:p w14:paraId="0D6FA068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lang w:eastAsia="ru-RU"/>
        </w:rPr>
        <w:t>Обучающиеся из числа лиц с ограниченными возможностями здоровья обеспечены электронными образовательными ресурсами в формах, адаптированных к ограничениям их здоровья.</w:t>
      </w:r>
    </w:p>
    <w:p w14:paraId="0E696FB4" w14:textId="77777777" w:rsidR="003245EA" w:rsidRPr="003245EA" w:rsidRDefault="003245EA" w:rsidP="003245EA">
      <w:pPr>
        <w:tabs>
          <w:tab w:val="center" w:pos="4677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bCs/>
          <w:sz w:val="24"/>
          <w:szCs w:val="24"/>
          <w:highlight w:val="darkGray"/>
          <w:lang w:val="x-none" w:eastAsia="ru-RU"/>
        </w:rPr>
      </w:pP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1587"/>
        <w:gridCol w:w="5229"/>
      </w:tblGrid>
      <w:tr w:rsidR="003245EA" w:rsidRPr="003245EA" w14:paraId="5D82FBDB" w14:textId="77777777" w:rsidTr="004E614D">
        <w:tc>
          <w:tcPr>
            <w:tcW w:w="1276" w:type="pct"/>
          </w:tcPr>
          <w:p w14:paraId="7DEF0F86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Электронные</w:t>
            </w:r>
          </w:p>
          <w:p w14:paraId="57337E4A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информационные ресурсы</w:t>
            </w:r>
          </w:p>
        </w:tc>
        <w:tc>
          <w:tcPr>
            <w:tcW w:w="867" w:type="pct"/>
          </w:tcPr>
          <w:p w14:paraId="6D80CB66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</w:t>
            </w:r>
          </w:p>
          <w:p w14:paraId="01080530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2857" w:type="pct"/>
          </w:tcPr>
          <w:p w14:paraId="2BBBC31A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оборудования,</w:t>
            </w:r>
          </w:p>
          <w:p w14:paraId="5D388CEB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программного обеспечения</w:t>
            </w:r>
          </w:p>
        </w:tc>
      </w:tr>
      <w:tr w:rsidR="003245EA" w:rsidRPr="003245EA" w14:paraId="48E35286" w14:textId="77777777" w:rsidTr="004E614D">
        <w:tc>
          <w:tcPr>
            <w:tcW w:w="1276" w:type="pct"/>
          </w:tcPr>
          <w:p w14:paraId="0504F90C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MS Teams</w:t>
            </w:r>
          </w:p>
        </w:tc>
        <w:tc>
          <w:tcPr>
            <w:tcW w:w="867" w:type="pct"/>
          </w:tcPr>
          <w:p w14:paraId="2AD2F7D5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Лекции, практические занятия</w:t>
            </w:r>
          </w:p>
        </w:tc>
        <w:tc>
          <w:tcPr>
            <w:tcW w:w="2857" w:type="pct"/>
          </w:tcPr>
          <w:p w14:paraId="7A7A823D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Компьютер, мультимедийный проектор, экран, доска, сервис дистанционного обучения</w:t>
            </w:r>
          </w:p>
        </w:tc>
      </w:tr>
    </w:tbl>
    <w:p w14:paraId="53E1BBF7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5F4D20B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Дисциплина 2. </w:t>
      </w:r>
      <w:r w:rsidRPr="003245EA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Микроэкономика</w:t>
      </w:r>
    </w:p>
    <w:p w14:paraId="6C2AA545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highlight w:val="darkGray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Цель освоения дисциплины: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формирование у обучающихся научного экономического  мировоззрения,  умения анализировать экономические ситуации и закономерности поведения хозяйственных субъектов в условиях рыночной экономики.</w:t>
      </w:r>
    </w:p>
    <w:p w14:paraId="3B132787" w14:textId="77777777" w:rsidR="003245EA" w:rsidRPr="003245EA" w:rsidRDefault="003245EA" w:rsidP="003245EA">
      <w:pPr>
        <w:spacing w:after="0" w:line="240" w:lineRule="auto"/>
        <w:ind w:firstLine="680"/>
        <w:rPr>
          <w:rFonts w:ascii="Times New Roman" w:eastAsia="Times New Roman" w:hAnsi="Times New Roman"/>
          <w:b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/>
          <w:snapToGrid w:val="0"/>
          <w:sz w:val="24"/>
          <w:szCs w:val="24"/>
          <w:lang w:val="x-none" w:eastAsia="ru-RU"/>
        </w:rPr>
        <w:t>Планируемые результаты обучения по дисциплине:</w:t>
      </w:r>
    </w:p>
    <w:p w14:paraId="68E02967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left="15" w:right="15" w:firstLine="68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Знать:</w:t>
      </w:r>
    </w:p>
    <w:p w14:paraId="7AA13991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left="15" w:right="15" w:firstLine="68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понятия и методы микроэкономического анализа</w:t>
      </w:r>
    </w:p>
    <w:p w14:paraId="162A7820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left="15" w:right="15" w:firstLine="68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фундаментальные категории микроэкономической теории</w:t>
      </w:r>
    </w:p>
    <w:p w14:paraId="764F0E42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left="15" w:right="15" w:firstLine="68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 основные микроэкономические модели</w:t>
      </w:r>
    </w:p>
    <w:p w14:paraId="51E2E160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left="15" w:right="15" w:firstLine="68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Уметь:</w:t>
      </w:r>
    </w:p>
    <w:p w14:paraId="07ED1332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left="15" w:right="15" w:firstLine="68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уметь применять фундаментальные экономические законы в научно-исследовательской деятельности</w:t>
      </w:r>
    </w:p>
    <w:p w14:paraId="2D06072F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left="15" w:right="15" w:firstLine="68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описывать, классифицировать, систематизировать факты экономической действительности</w:t>
      </w:r>
    </w:p>
    <w:p w14:paraId="5B4E5B62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left="15" w:right="15" w:firstLine="68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- объяснять основные экономические процессы, свободно ориентироваться в 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основных концепциях и направлениях микроэкономического анализа  </w:t>
      </w:r>
    </w:p>
    <w:p w14:paraId="6814991D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left="15" w:right="15" w:firstLine="68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- применять полученные теоретические знания к исследованию экономических явлений в процессе самостоятельного творческого поиска при написании научно-исследовательских студенческих работ  </w:t>
      </w:r>
    </w:p>
    <w:p w14:paraId="7942D78E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left="15" w:right="15" w:firstLine="68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использовать на практике полученные знания</w:t>
      </w:r>
    </w:p>
    <w:p w14:paraId="1454639E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left="15" w:right="15" w:firstLine="68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Владеть:</w:t>
      </w:r>
    </w:p>
    <w:p w14:paraId="047E4FC9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before="15" w:after="15" w:line="240" w:lineRule="auto"/>
        <w:ind w:left="15" w:right="15" w:firstLine="68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терминологией из литературных источников, рекомендованных для самостоятельного изучения тем и проблем дисциплины</w:t>
      </w:r>
    </w:p>
    <w:p w14:paraId="7CC78C03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before="15" w:after="15" w:line="240" w:lineRule="auto"/>
        <w:ind w:left="15" w:right="15" w:firstLine="68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методами и формулами для решения конкретных ситуационных задач и практических упражнений</w:t>
      </w:r>
    </w:p>
    <w:p w14:paraId="0E533F90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before="15" w:after="15" w:line="240" w:lineRule="auto"/>
        <w:ind w:left="15" w:right="15" w:firstLine="68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навыками для обобщения экономических явлений</w:t>
      </w:r>
    </w:p>
    <w:p w14:paraId="2ABA1D27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before="15" w:after="15" w:line="240" w:lineRule="auto"/>
        <w:ind w:left="15" w:right="15" w:firstLine="68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знаниями для работы с микроэкономическими показателями</w:t>
      </w:r>
    </w:p>
    <w:p w14:paraId="40FD3098" w14:textId="77777777" w:rsidR="003245EA" w:rsidRPr="003245EA" w:rsidRDefault="003245EA" w:rsidP="003245EA">
      <w:pPr>
        <w:spacing w:after="0" w:line="240" w:lineRule="auto"/>
        <w:ind w:firstLine="680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</w:p>
    <w:p w14:paraId="4C3DFF60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 дисциплины:</w:t>
      </w:r>
    </w:p>
    <w:p w14:paraId="017ADCA5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highlight w:val="darkGray"/>
          <w:lang w:eastAsia="ru-RU"/>
        </w:rPr>
      </w:pPr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5"/>
        <w:gridCol w:w="2599"/>
        <w:gridCol w:w="2599"/>
        <w:gridCol w:w="2209"/>
      </w:tblGrid>
      <w:tr w:rsidR="003245EA" w:rsidRPr="003245EA" w14:paraId="76F3B9CE" w14:textId="77777777" w:rsidTr="004E614D">
        <w:trPr>
          <w:trHeight w:val="1089"/>
        </w:trPr>
        <w:tc>
          <w:tcPr>
            <w:tcW w:w="2205" w:type="dxa"/>
          </w:tcPr>
          <w:p w14:paraId="616F6674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№,   наименование темы </w:t>
            </w:r>
          </w:p>
        </w:tc>
        <w:tc>
          <w:tcPr>
            <w:tcW w:w="2599" w:type="dxa"/>
          </w:tcPr>
          <w:p w14:paraId="09BA590C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Содержание лекций (количество часов)</w:t>
            </w:r>
          </w:p>
        </w:tc>
        <w:tc>
          <w:tcPr>
            <w:tcW w:w="2599" w:type="dxa"/>
          </w:tcPr>
          <w:p w14:paraId="4CF6C553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Наименование практических занятий или семинаров (количество часов)</w:t>
            </w:r>
          </w:p>
        </w:tc>
        <w:tc>
          <w:tcPr>
            <w:tcW w:w="2209" w:type="dxa"/>
          </w:tcPr>
          <w:p w14:paraId="31FCE230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Виды СРС </w:t>
            </w:r>
          </w:p>
          <w:p w14:paraId="4D7E0788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(количество часов)</w:t>
            </w:r>
          </w:p>
        </w:tc>
      </w:tr>
      <w:tr w:rsidR="003245EA" w:rsidRPr="003245EA" w14:paraId="3C69C8C0" w14:textId="77777777" w:rsidTr="004E614D">
        <w:trPr>
          <w:trHeight w:val="264"/>
        </w:trPr>
        <w:tc>
          <w:tcPr>
            <w:tcW w:w="2205" w:type="dxa"/>
          </w:tcPr>
          <w:p w14:paraId="7F2C0606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9" w:type="dxa"/>
          </w:tcPr>
          <w:p w14:paraId="56F00D7D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99" w:type="dxa"/>
          </w:tcPr>
          <w:p w14:paraId="5242513F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09" w:type="dxa"/>
          </w:tcPr>
          <w:p w14:paraId="5533B9BF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</w:tr>
      <w:tr w:rsidR="003245EA" w:rsidRPr="003245EA" w14:paraId="29F95DA8" w14:textId="77777777" w:rsidTr="004E614D">
        <w:trPr>
          <w:trHeight w:val="660"/>
        </w:trPr>
        <w:tc>
          <w:tcPr>
            <w:tcW w:w="2205" w:type="dxa"/>
          </w:tcPr>
          <w:p w14:paraId="41474AF6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Экономические  системы  и  их типы. </w:t>
            </w:r>
          </w:p>
        </w:tc>
        <w:tc>
          <w:tcPr>
            <w:tcW w:w="2599" w:type="dxa"/>
          </w:tcPr>
          <w:p w14:paraId="671397B5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Экономические  системы  и  их типы. Собственность  и  ее  типы. Приватизация (4ч)</w:t>
            </w:r>
          </w:p>
        </w:tc>
        <w:tc>
          <w:tcPr>
            <w:tcW w:w="2599" w:type="dxa"/>
          </w:tcPr>
          <w:p w14:paraId="75AFDA82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</w:tcPr>
          <w:p w14:paraId="765EB2AC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3245EA" w:rsidRPr="003245EA" w14:paraId="60D4FD13" w14:textId="77777777" w:rsidTr="004E614D">
        <w:trPr>
          <w:trHeight w:val="677"/>
        </w:trPr>
        <w:tc>
          <w:tcPr>
            <w:tcW w:w="2205" w:type="dxa"/>
          </w:tcPr>
          <w:p w14:paraId="5E8AC288" w14:textId="77777777" w:rsidR="003245EA" w:rsidRPr="003245EA" w:rsidRDefault="003245EA" w:rsidP="003245EA">
            <w:pPr>
              <w:tabs>
                <w:tab w:val="left" w:pos="0"/>
                <w:tab w:val="left" w:pos="142"/>
              </w:tabs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Структура рыночной экономики и типы рынков </w:t>
            </w:r>
          </w:p>
        </w:tc>
        <w:tc>
          <w:tcPr>
            <w:tcW w:w="2599" w:type="dxa"/>
          </w:tcPr>
          <w:p w14:paraId="0C55C6B5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0"/>
                <w:szCs w:val="20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Структура рыночной экономики и типы рынков (2ч)</w:t>
            </w:r>
          </w:p>
        </w:tc>
        <w:tc>
          <w:tcPr>
            <w:tcW w:w="2599" w:type="dxa"/>
          </w:tcPr>
          <w:p w14:paraId="51B4C56D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0"/>
                <w:szCs w:val="20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Экономические ресурсы и проблема экономического выбора (2ч)</w:t>
            </w:r>
          </w:p>
        </w:tc>
        <w:tc>
          <w:tcPr>
            <w:tcW w:w="2209" w:type="dxa"/>
          </w:tcPr>
          <w:p w14:paraId="1F06BEDE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</w:p>
        </w:tc>
      </w:tr>
      <w:tr w:rsidR="003245EA" w:rsidRPr="003245EA" w14:paraId="51530FF0" w14:textId="77777777" w:rsidTr="004E614D">
        <w:trPr>
          <w:trHeight w:val="1123"/>
        </w:trPr>
        <w:tc>
          <w:tcPr>
            <w:tcW w:w="2205" w:type="dxa"/>
          </w:tcPr>
          <w:p w14:paraId="65FDA51B" w14:textId="77777777" w:rsidR="003245EA" w:rsidRPr="003245EA" w:rsidRDefault="003245EA" w:rsidP="003245EA">
            <w:pPr>
              <w:tabs>
                <w:tab w:val="left" w:pos="0"/>
                <w:tab w:val="left" w:pos="142"/>
              </w:tabs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Рыночное равновесие: взаимодействие спроса и предложения </w:t>
            </w:r>
          </w:p>
        </w:tc>
        <w:tc>
          <w:tcPr>
            <w:tcW w:w="2599" w:type="dxa"/>
          </w:tcPr>
          <w:p w14:paraId="4EB3E987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0"/>
                <w:szCs w:val="20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Рыночное равновесие: взаимодействие спроса и предложения  (4ч)</w:t>
            </w:r>
          </w:p>
        </w:tc>
        <w:tc>
          <w:tcPr>
            <w:tcW w:w="2599" w:type="dxa"/>
          </w:tcPr>
          <w:p w14:paraId="6712CF62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0"/>
                <w:szCs w:val="20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Влияние государственного регулирования на рыночное равновесие (2ч)</w:t>
            </w:r>
          </w:p>
        </w:tc>
        <w:tc>
          <w:tcPr>
            <w:tcW w:w="2209" w:type="dxa"/>
          </w:tcPr>
          <w:p w14:paraId="57AADFA8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Влияние государственного регулирования на рыночное равновесие (2ч)</w:t>
            </w:r>
          </w:p>
        </w:tc>
      </w:tr>
      <w:tr w:rsidR="003245EA" w:rsidRPr="003245EA" w14:paraId="3BF5DBCF" w14:textId="77777777" w:rsidTr="004E614D">
        <w:trPr>
          <w:trHeight w:val="908"/>
        </w:trPr>
        <w:tc>
          <w:tcPr>
            <w:tcW w:w="2205" w:type="dxa"/>
          </w:tcPr>
          <w:p w14:paraId="7A975734" w14:textId="77777777" w:rsidR="003245EA" w:rsidRPr="003245EA" w:rsidRDefault="003245EA" w:rsidP="003245EA">
            <w:pPr>
              <w:tabs>
                <w:tab w:val="left" w:pos="0"/>
                <w:tab w:val="left" w:pos="142"/>
              </w:tabs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Модели рыночного равновесия. Теория потребительского поведения </w:t>
            </w:r>
          </w:p>
        </w:tc>
        <w:tc>
          <w:tcPr>
            <w:tcW w:w="2599" w:type="dxa"/>
          </w:tcPr>
          <w:p w14:paraId="1AF9711C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0"/>
                <w:szCs w:val="20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Модели рыночного равновесия. Теория потребительского поведения  (2ч)</w:t>
            </w:r>
          </w:p>
        </w:tc>
        <w:tc>
          <w:tcPr>
            <w:tcW w:w="2599" w:type="dxa"/>
          </w:tcPr>
          <w:p w14:paraId="6E750587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0"/>
                <w:szCs w:val="20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Теория потребительского поведения (2ч)</w:t>
            </w:r>
          </w:p>
        </w:tc>
        <w:tc>
          <w:tcPr>
            <w:tcW w:w="2209" w:type="dxa"/>
          </w:tcPr>
          <w:p w14:paraId="1A61FB64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Теория потребительского поведения (2ч)</w:t>
            </w:r>
          </w:p>
        </w:tc>
      </w:tr>
      <w:tr w:rsidR="003245EA" w:rsidRPr="003245EA" w14:paraId="5DA40D75" w14:textId="77777777" w:rsidTr="004E614D">
        <w:trPr>
          <w:trHeight w:val="908"/>
        </w:trPr>
        <w:tc>
          <w:tcPr>
            <w:tcW w:w="2205" w:type="dxa"/>
          </w:tcPr>
          <w:p w14:paraId="61FE5BAE" w14:textId="77777777" w:rsidR="003245EA" w:rsidRPr="003245EA" w:rsidRDefault="003245EA" w:rsidP="003245EA">
            <w:pPr>
              <w:tabs>
                <w:tab w:val="left" w:pos="0"/>
                <w:tab w:val="left" w:pos="142"/>
              </w:tabs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Доходы, их виды. </w:t>
            </w:r>
          </w:p>
        </w:tc>
        <w:tc>
          <w:tcPr>
            <w:tcW w:w="2599" w:type="dxa"/>
          </w:tcPr>
          <w:p w14:paraId="761006FD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0"/>
                <w:szCs w:val="20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Доходы, их виды. Дифференциация доходов: сущность, причины, показатели  (2ч)</w:t>
            </w:r>
          </w:p>
        </w:tc>
        <w:tc>
          <w:tcPr>
            <w:tcW w:w="2599" w:type="dxa"/>
          </w:tcPr>
          <w:p w14:paraId="5FE8FD83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0"/>
                <w:szCs w:val="20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Дифференциация доходов населения (4ч)</w:t>
            </w:r>
          </w:p>
        </w:tc>
        <w:tc>
          <w:tcPr>
            <w:tcW w:w="2209" w:type="dxa"/>
          </w:tcPr>
          <w:p w14:paraId="0852701F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Дифференциация доходов населения (2ч)</w:t>
            </w:r>
          </w:p>
        </w:tc>
      </w:tr>
    </w:tbl>
    <w:p w14:paraId="79A5242E" w14:textId="77777777" w:rsidR="003245EA" w:rsidRPr="003245EA" w:rsidRDefault="003245EA" w:rsidP="003245EA">
      <w:pPr>
        <w:tabs>
          <w:tab w:val="center" w:pos="4677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Cs/>
          <w:sz w:val="24"/>
          <w:szCs w:val="28"/>
          <w:highlight w:val="darkGray"/>
          <w:lang w:val="x-none" w:eastAsia="ru-RU"/>
        </w:rPr>
      </w:pPr>
    </w:p>
    <w:p w14:paraId="4F6A0161" w14:textId="77777777" w:rsidR="003245EA" w:rsidRPr="003245EA" w:rsidRDefault="003245EA" w:rsidP="003245EA">
      <w:pPr>
        <w:tabs>
          <w:tab w:val="center" w:pos="4677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bCs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/>
          <w:bCs/>
          <w:sz w:val="24"/>
          <w:szCs w:val="24"/>
          <w:lang w:val="x-none" w:eastAsia="ru-RU"/>
        </w:rPr>
        <w:t>Оценка качества освоения дисциплины:</w:t>
      </w:r>
    </w:p>
    <w:p w14:paraId="30C3CC11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2.5.1. Форма промежуточной аттестации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 - зачет</w:t>
      </w:r>
    </w:p>
    <w:p w14:paraId="62787C3E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2.5.2. Оценочные материалы:</w:t>
      </w:r>
    </w:p>
    <w:p w14:paraId="43434F15" w14:textId="77777777" w:rsidR="003245EA" w:rsidRPr="003245EA" w:rsidRDefault="003245EA" w:rsidP="003245E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15" w:firstLine="68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Cs/>
          <w:sz w:val="24"/>
          <w:szCs w:val="24"/>
          <w:lang w:eastAsia="ru-RU"/>
        </w:rPr>
        <w:t>Предмет экономической теории.</w:t>
      </w:r>
    </w:p>
    <w:p w14:paraId="083DBC70" w14:textId="77777777" w:rsidR="003245EA" w:rsidRPr="003245EA" w:rsidRDefault="003245EA" w:rsidP="003245E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15" w:firstLine="68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Cs/>
          <w:sz w:val="24"/>
          <w:szCs w:val="24"/>
          <w:lang w:eastAsia="ru-RU"/>
        </w:rPr>
        <w:t>Развитие (генезис) экономической науки. Период микроэкономики.</w:t>
      </w:r>
    </w:p>
    <w:p w14:paraId="4372C611" w14:textId="77777777" w:rsidR="003245EA" w:rsidRPr="003245EA" w:rsidRDefault="003245EA" w:rsidP="003245E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15" w:firstLine="68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Cs/>
          <w:sz w:val="24"/>
          <w:szCs w:val="24"/>
          <w:lang w:eastAsia="ru-RU"/>
        </w:rPr>
        <w:t>Развитие (генезис) экономической науки. Период макроэкономики.</w:t>
      </w:r>
    </w:p>
    <w:p w14:paraId="2525488E" w14:textId="77777777" w:rsidR="003245EA" w:rsidRPr="003245EA" w:rsidRDefault="003245EA" w:rsidP="003245E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15" w:firstLine="68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Cs/>
          <w:sz w:val="24"/>
          <w:szCs w:val="24"/>
          <w:lang w:eastAsia="ru-RU"/>
        </w:rPr>
        <w:t>Методы экономической теории.</w:t>
      </w:r>
    </w:p>
    <w:p w14:paraId="225D22EA" w14:textId="77777777" w:rsidR="003245EA" w:rsidRPr="003245EA" w:rsidRDefault="003245EA" w:rsidP="003245E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15" w:firstLine="68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Cs/>
          <w:sz w:val="24"/>
          <w:szCs w:val="24"/>
          <w:lang w:eastAsia="ru-RU"/>
        </w:rPr>
        <w:t>Базовые экономические понятия. Потребности по Маршалу и Маслоу.</w:t>
      </w:r>
    </w:p>
    <w:p w14:paraId="6A112EBE" w14:textId="77777777" w:rsidR="003245EA" w:rsidRPr="003245EA" w:rsidRDefault="003245EA" w:rsidP="003245E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15" w:firstLine="68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Cs/>
          <w:sz w:val="24"/>
          <w:szCs w:val="24"/>
          <w:lang w:eastAsia="ru-RU"/>
        </w:rPr>
        <w:t>Потребности и их виды, классификация благ.</w:t>
      </w:r>
    </w:p>
    <w:p w14:paraId="303B10A8" w14:textId="77777777" w:rsidR="003245EA" w:rsidRPr="003245EA" w:rsidRDefault="003245EA" w:rsidP="003245E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15" w:firstLine="68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Cs/>
          <w:sz w:val="24"/>
          <w:szCs w:val="24"/>
          <w:lang w:eastAsia="ru-RU"/>
        </w:rPr>
        <w:t>Производство и экономика. Производство, распределение, обмен и потребление.</w:t>
      </w:r>
    </w:p>
    <w:p w14:paraId="64FACA81" w14:textId="77777777" w:rsidR="003245EA" w:rsidRPr="003245EA" w:rsidRDefault="003245EA" w:rsidP="003245E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15" w:firstLine="68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Проблема выбора в условиях ограниченных ресурсов. Кривая производственных возможностей.</w:t>
      </w:r>
    </w:p>
    <w:p w14:paraId="0437B007" w14:textId="77777777" w:rsidR="003245EA" w:rsidRPr="003245EA" w:rsidRDefault="003245EA" w:rsidP="003245E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15" w:firstLine="68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Альтернативная стоимость, издержки упущенных возможностей. </w:t>
      </w:r>
    </w:p>
    <w:p w14:paraId="6768A501" w14:textId="77777777" w:rsidR="003245EA" w:rsidRPr="003245EA" w:rsidRDefault="003245EA" w:rsidP="003245E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15" w:firstLine="68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Cs/>
          <w:sz w:val="24"/>
          <w:szCs w:val="24"/>
          <w:lang w:eastAsia="ru-RU"/>
        </w:rPr>
        <w:t>Хозяйственные системы: спонтанный порядок и иерархия.</w:t>
      </w:r>
    </w:p>
    <w:p w14:paraId="348EF480" w14:textId="77777777" w:rsidR="003245EA" w:rsidRPr="003245EA" w:rsidRDefault="003245EA" w:rsidP="003245E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15" w:firstLine="68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Cs/>
          <w:sz w:val="24"/>
          <w:szCs w:val="24"/>
          <w:lang w:eastAsia="ru-RU"/>
        </w:rPr>
        <w:t>Права собственности как «правила игры» в хозяйственных системах.</w:t>
      </w:r>
    </w:p>
    <w:p w14:paraId="6B46A3DF" w14:textId="77777777" w:rsidR="003245EA" w:rsidRPr="003245EA" w:rsidRDefault="003245EA" w:rsidP="003245E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15" w:firstLine="68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Cs/>
          <w:sz w:val="24"/>
          <w:szCs w:val="24"/>
          <w:lang w:eastAsia="ru-RU"/>
        </w:rPr>
        <w:t>Рынок и условия его возникновения</w:t>
      </w:r>
    </w:p>
    <w:p w14:paraId="100985E5" w14:textId="77777777" w:rsidR="003245EA" w:rsidRPr="003245EA" w:rsidRDefault="003245EA" w:rsidP="003245E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15" w:firstLine="68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Cs/>
          <w:sz w:val="24"/>
          <w:szCs w:val="24"/>
          <w:lang w:eastAsia="ru-RU"/>
        </w:rPr>
        <w:t>Товар. Экономические и неэкономические блага.</w:t>
      </w:r>
    </w:p>
    <w:p w14:paraId="58625A9C" w14:textId="77777777" w:rsidR="003245EA" w:rsidRPr="003245EA" w:rsidRDefault="003245EA" w:rsidP="003245E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15" w:firstLine="68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Cs/>
          <w:sz w:val="24"/>
          <w:szCs w:val="24"/>
          <w:lang w:eastAsia="ru-RU"/>
        </w:rPr>
        <w:t>Теория предельной полезности и субъективная ценность блага.</w:t>
      </w:r>
    </w:p>
    <w:p w14:paraId="503B0A42" w14:textId="77777777" w:rsidR="003245EA" w:rsidRPr="003245EA" w:rsidRDefault="003245EA" w:rsidP="003245E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15" w:firstLine="68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Cs/>
          <w:sz w:val="24"/>
          <w:szCs w:val="24"/>
          <w:lang w:eastAsia="ru-RU"/>
        </w:rPr>
        <w:t>Происхождение, сущность и функции денег.</w:t>
      </w:r>
    </w:p>
    <w:p w14:paraId="04055BEC" w14:textId="77777777" w:rsidR="003245EA" w:rsidRPr="003245EA" w:rsidRDefault="003245EA" w:rsidP="003245E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15" w:firstLine="68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Cs/>
          <w:sz w:val="24"/>
          <w:szCs w:val="24"/>
          <w:lang w:eastAsia="ru-RU"/>
        </w:rPr>
        <w:t>Основные типы рыночных структур.</w:t>
      </w:r>
    </w:p>
    <w:p w14:paraId="5CA42D52" w14:textId="77777777" w:rsidR="003245EA" w:rsidRPr="003245EA" w:rsidRDefault="003245EA" w:rsidP="003245E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15" w:firstLine="68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Cs/>
          <w:sz w:val="24"/>
          <w:szCs w:val="24"/>
          <w:lang w:eastAsia="ru-RU"/>
        </w:rPr>
        <w:t>Общая характеристика рыночной системы хозяйствования. Эффект дохода и эффект замещения. Эффект Гиффена, Веблена, сноба.</w:t>
      </w:r>
    </w:p>
    <w:p w14:paraId="216B92A9" w14:textId="77777777" w:rsidR="003245EA" w:rsidRPr="003245EA" w:rsidRDefault="003245EA" w:rsidP="003245E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15" w:firstLine="68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Cs/>
          <w:sz w:val="24"/>
          <w:szCs w:val="24"/>
          <w:lang w:eastAsia="ru-RU"/>
        </w:rPr>
        <w:t>Спрос как исходный пункт экономического анализа. Закон спроса. Факторы влияющие на изменение (сдвиг) кривой спроса.</w:t>
      </w:r>
    </w:p>
    <w:p w14:paraId="36E61824" w14:textId="77777777" w:rsidR="003245EA" w:rsidRPr="003245EA" w:rsidRDefault="003245EA" w:rsidP="003245E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15" w:firstLine="68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Cs/>
          <w:sz w:val="24"/>
          <w:szCs w:val="24"/>
          <w:lang w:eastAsia="ru-RU"/>
        </w:rPr>
        <w:t>Закон предложения. График предложения. Факторы влияющие на изменение (сдвиг) кривой предложения.</w:t>
      </w:r>
    </w:p>
    <w:p w14:paraId="3438E024" w14:textId="77777777" w:rsidR="003245EA" w:rsidRPr="003245EA" w:rsidRDefault="003245EA" w:rsidP="003245E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15" w:firstLine="68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Cs/>
          <w:sz w:val="24"/>
          <w:szCs w:val="24"/>
          <w:lang w:eastAsia="ru-RU"/>
        </w:rPr>
        <w:t>Рыночное равновесие. Равновесный объем, равновесная цена. Изменение равновесия.</w:t>
      </w:r>
    </w:p>
    <w:p w14:paraId="04FB8E5D" w14:textId="77777777" w:rsidR="003245EA" w:rsidRPr="003245EA" w:rsidRDefault="003245EA" w:rsidP="003245E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15" w:firstLine="68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Cs/>
          <w:sz w:val="24"/>
          <w:szCs w:val="24"/>
          <w:lang w:eastAsia="ru-RU"/>
        </w:rPr>
        <w:t>Эластичность спроса и предложения.</w:t>
      </w:r>
    </w:p>
    <w:p w14:paraId="41912BA0" w14:textId="77777777" w:rsidR="003245EA" w:rsidRPr="003245EA" w:rsidRDefault="003245EA" w:rsidP="003245E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15" w:firstLine="68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Cs/>
          <w:sz w:val="24"/>
          <w:szCs w:val="24"/>
          <w:lang w:eastAsia="ru-RU"/>
        </w:rPr>
        <w:t>Спрос и полезность. Теория потребительского выбора. Условие равновесия потребителя.</w:t>
      </w:r>
    </w:p>
    <w:p w14:paraId="7943688C" w14:textId="77777777" w:rsidR="003245EA" w:rsidRPr="003245EA" w:rsidRDefault="003245EA" w:rsidP="003245E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15" w:firstLine="68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Cs/>
          <w:sz w:val="24"/>
          <w:szCs w:val="24"/>
          <w:lang w:eastAsia="ru-RU"/>
        </w:rPr>
        <w:t>Кривые безразличия, бюджетная линия.</w:t>
      </w:r>
    </w:p>
    <w:p w14:paraId="2A0EB161" w14:textId="77777777" w:rsidR="003245EA" w:rsidRPr="003245EA" w:rsidRDefault="003245EA" w:rsidP="003245E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15" w:firstLine="68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Cs/>
          <w:sz w:val="24"/>
          <w:szCs w:val="24"/>
          <w:lang w:eastAsia="ru-RU"/>
        </w:rPr>
        <w:t>Рыночное хозяйство и депесонифицированный механизм цен.</w:t>
      </w:r>
    </w:p>
    <w:p w14:paraId="10B7AD15" w14:textId="77777777" w:rsidR="003245EA" w:rsidRPr="003245EA" w:rsidRDefault="003245EA" w:rsidP="003245E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15" w:firstLine="68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Cs/>
          <w:sz w:val="24"/>
          <w:szCs w:val="24"/>
          <w:lang w:eastAsia="ru-RU"/>
        </w:rPr>
        <w:t>Издержки производства: виды и динамика.</w:t>
      </w:r>
    </w:p>
    <w:p w14:paraId="7177C61C" w14:textId="77777777" w:rsidR="003245EA" w:rsidRPr="003245EA" w:rsidRDefault="003245EA" w:rsidP="003245E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15" w:firstLine="68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Равновесие фирмы в краткосрочном периоде. </w:t>
      </w:r>
    </w:p>
    <w:p w14:paraId="1AF804F4" w14:textId="77777777" w:rsidR="003245EA" w:rsidRPr="003245EA" w:rsidRDefault="003245EA" w:rsidP="003245E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15" w:firstLine="68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Cs/>
          <w:sz w:val="24"/>
          <w:szCs w:val="24"/>
          <w:lang w:eastAsia="ru-RU"/>
        </w:rPr>
        <w:t>Кривые средних и предельных издержек.</w:t>
      </w:r>
    </w:p>
    <w:p w14:paraId="37E2C3F5" w14:textId="77777777" w:rsidR="003245EA" w:rsidRPr="003245EA" w:rsidRDefault="003245EA" w:rsidP="003245E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15" w:firstLine="68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Cs/>
          <w:sz w:val="24"/>
          <w:szCs w:val="24"/>
          <w:lang w:eastAsia="ru-RU"/>
        </w:rPr>
        <w:t>Прибыли и убытки на рынке совершенной конкуренции. Минимизация убытков фирмы.</w:t>
      </w:r>
    </w:p>
    <w:p w14:paraId="11845424" w14:textId="77777777" w:rsidR="003245EA" w:rsidRPr="003245EA" w:rsidRDefault="003245EA" w:rsidP="003245E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15" w:firstLine="68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Cs/>
          <w:sz w:val="24"/>
          <w:szCs w:val="24"/>
          <w:lang w:eastAsia="ru-RU"/>
        </w:rPr>
        <w:t>Равновесие фирмы в долгосрочном периоде. Формула равновесия фирмы совершенной конкуренции.</w:t>
      </w:r>
    </w:p>
    <w:p w14:paraId="1C9C9D28" w14:textId="77777777" w:rsidR="003245EA" w:rsidRPr="003245EA" w:rsidRDefault="003245EA" w:rsidP="003245E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15" w:firstLine="68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Cs/>
          <w:sz w:val="24"/>
          <w:szCs w:val="24"/>
          <w:lang w:eastAsia="ru-RU"/>
        </w:rPr>
        <w:t>Излишек производителя, излишек потребителя, взаимовыгодность обмена.</w:t>
      </w:r>
    </w:p>
    <w:p w14:paraId="3F45C439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highlight w:val="darkGray"/>
          <w:lang w:eastAsia="ru-RU"/>
        </w:rPr>
      </w:pPr>
    </w:p>
    <w:p w14:paraId="72859D7D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2.5.3. Методические материалы</w:t>
      </w:r>
    </w:p>
    <w:p w14:paraId="0AF7BC00" w14:textId="77777777" w:rsidR="003245EA" w:rsidRPr="003245EA" w:rsidRDefault="003245EA" w:rsidP="003245EA">
      <w:pPr>
        <w:numPr>
          <w:ilvl w:val="0"/>
          <w:numId w:val="12"/>
        </w:num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Оценка конкурентоспособности железнодорожного транспорта </w:t>
      </w:r>
    </w:p>
    <w:p w14:paraId="5CF3FB94" w14:textId="77777777" w:rsidR="003245EA" w:rsidRPr="003245EA" w:rsidRDefault="003245EA" w:rsidP="003245EA">
      <w:pPr>
        <w:numPr>
          <w:ilvl w:val="0"/>
          <w:numId w:val="12"/>
        </w:num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Анализ и планирование расходов на оплату труда работников предприятий железнодорожного транспорта (на примере…)</w:t>
      </w:r>
    </w:p>
    <w:p w14:paraId="170743B8" w14:textId="77777777" w:rsidR="003245EA" w:rsidRPr="003245EA" w:rsidRDefault="003245EA" w:rsidP="003245EA">
      <w:pPr>
        <w:numPr>
          <w:ilvl w:val="0"/>
          <w:numId w:val="12"/>
        </w:num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Анализ эксплуатационных расходов и себестоимости работы предприятия железнодорожного транспорта (на примере…).</w:t>
      </w:r>
    </w:p>
    <w:p w14:paraId="0CBDB35A" w14:textId="77777777" w:rsidR="003245EA" w:rsidRPr="003245EA" w:rsidRDefault="003245EA" w:rsidP="003245EA">
      <w:pPr>
        <w:numPr>
          <w:ilvl w:val="0"/>
          <w:numId w:val="12"/>
        </w:num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Анализ трудовых показателей и пути повышения производительности труда в подразделении железнодорожного транспорта (на примере…)</w:t>
      </w:r>
    </w:p>
    <w:p w14:paraId="64963E70" w14:textId="77777777" w:rsidR="003245EA" w:rsidRPr="003245EA" w:rsidRDefault="003245EA" w:rsidP="003245EA">
      <w:pPr>
        <w:numPr>
          <w:ilvl w:val="0"/>
          <w:numId w:val="12"/>
        </w:num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Анализ эффективности использования основных средств на предприятиях железнодорожного транспорта (на примере…)</w:t>
      </w:r>
    </w:p>
    <w:p w14:paraId="72E6381C" w14:textId="77777777" w:rsidR="003245EA" w:rsidRPr="003245EA" w:rsidRDefault="003245EA" w:rsidP="003245EA">
      <w:pPr>
        <w:numPr>
          <w:ilvl w:val="0"/>
          <w:numId w:val="12"/>
        </w:num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Оценка эффективности подсобно - вспомогательной деятельности предприятий железнодорожного транспорта (на примере…)</w:t>
      </w:r>
    </w:p>
    <w:p w14:paraId="050379D2" w14:textId="77777777" w:rsidR="003245EA" w:rsidRPr="003245EA" w:rsidRDefault="003245EA" w:rsidP="003245EA">
      <w:pPr>
        <w:numPr>
          <w:ilvl w:val="0"/>
          <w:numId w:val="12"/>
        </w:num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Анализ и планирование расходов на оплату труда работников предприятия (на примере…). </w:t>
      </w:r>
    </w:p>
    <w:p w14:paraId="71651346" w14:textId="77777777" w:rsidR="003245EA" w:rsidRPr="003245EA" w:rsidRDefault="003245EA" w:rsidP="003245EA">
      <w:pPr>
        <w:numPr>
          <w:ilvl w:val="0"/>
          <w:numId w:val="12"/>
        </w:num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Применение аутсортинга в подразделениях железнодорожного транспорта в соответственных условиях.</w:t>
      </w:r>
    </w:p>
    <w:p w14:paraId="4DA16827" w14:textId="77777777" w:rsidR="003245EA" w:rsidRPr="003245EA" w:rsidRDefault="003245EA" w:rsidP="003245EA">
      <w:pPr>
        <w:numPr>
          <w:ilvl w:val="0"/>
          <w:numId w:val="12"/>
        </w:num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Особенности тарифной политики на железнодорожном транспорте</w:t>
      </w:r>
    </w:p>
    <w:p w14:paraId="44258698" w14:textId="77777777" w:rsidR="003245EA" w:rsidRPr="003245EA" w:rsidRDefault="003245EA" w:rsidP="003245EA">
      <w:pPr>
        <w:tabs>
          <w:tab w:val="center" w:pos="4677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highlight w:val="darkGray"/>
          <w:lang w:val="x-none" w:eastAsia="ru-RU"/>
        </w:rPr>
      </w:pPr>
    </w:p>
    <w:p w14:paraId="6EA95AAB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Организационно-педагогические условия реализации дисциплины:</w:t>
      </w:r>
    </w:p>
    <w:p w14:paraId="72085013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а) Материально-технические условия</w:t>
      </w:r>
    </w:p>
    <w:p w14:paraId="43F4CFC7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496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1"/>
        <w:gridCol w:w="2332"/>
        <w:gridCol w:w="3880"/>
      </w:tblGrid>
      <w:tr w:rsidR="003245EA" w:rsidRPr="003245EA" w14:paraId="1E65E58D" w14:textId="77777777" w:rsidTr="004E614D">
        <w:trPr>
          <w:trHeight w:val="804"/>
        </w:trPr>
        <w:tc>
          <w:tcPr>
            <w:tcW w:w="1338" w:type="pct"/>
          </w:tcPr>
          <w:p w14:paraId="21D3EE45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  <w:p w14:paraId="5A6892E6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специализированных учебных помещений</w:t>
            </w:r>
          </w:p>
        </w:tc>
        <w:tc>
          <w:tcPr>
            <w:tcW w:w="845" w:type="pct"/>
          </w:tcPr>
          <w:p w14:paraId="78D8667B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</w:t>
            </w:r>
          </w:p>
          <w:p w14:paraId="20E0703A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2817" w:type="pct"/>
          </w:tcPr>
          <w:p w14:paraId="5D3E1824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оборудования,</w:t>
            </w:r>
          </w:p>
          <w:p w14:paraId="32310A53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программного обеспечения</w:t>
            </w:r>
          </w:p>
        </w:tc>
      </w:tr>
      <w:tr w:rsidR="003245EA" w:rsidRPr="003245EA" w14:paraId="0834D17C" w14:textId="77777777" w:rsidTr="004E614D">
        <w:tc>
          <w:tcPr>
            <w:tcW w:w="1338" w:type="pct"/>
          </w:tcPr>
          <w:p w14:paraId="46240C11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Аудитория</w:t>
            </w:r>
          </w:p>
        </w:tc>
        <w:tc>
          <w:tcPr>
            <w:tcW w:w="845" w:type="pct"/>
          </w:tcPr>
          <w:p w14:paraId="6FEFCAB4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Лекции</w:t>
            </w:r>
          </w:p>
        </w:tc>
        <w:tc>
          <w:tcPr>
            <w:tcW w:w="2817" w:type="pct"/>
          </w:tcPr>
          <w:p w14:paraId="5D40561F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Компьютер, мультимедийный проектор, экран, доска</w:t>
            </w:r>
          </w:p>
        </w:tc>
      </w:tr>
      <w:tr w:rsidR="003245EA" w:rsidRPr="003245EA" w14:paraId="2DAA7E64" w14:textId="77777777" w:rsidTr="004E614D">
        <w:tc>
          <w:tcPr>
            <w:tcW w:w="1338" w:type="pct"/>
          </w:tcPr>
          <w:p w14:paraId="6D553CF0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 xml:space="preserve">Компьютерный класс </w:t>
            </w:r>
          </w:p>
        </w:tc>
        <w:tc>
          <w:tcPr>
            <w:tcW w:w="845" w:type="pct"/>
          </w:tcPr>
          <w:p w14:paraId="7A0FBA8C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Практические лабораторные занятия, итоговый контроль знаний (тестирование), вебинара</w:t>
            </w:r>
          </w:p>
        </w:tc>
        <w:tc>
          <w:tcPr>
            <w:tcW w:w="2817" w:type="pct"/>
          </w:tcPr>
          <w:p w14:paraId="48747456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Компьютеры, сервис дистанционного обучения</w:t>
            </w:r>
          </w:p>
          <w:p w14:paraId="369FDB3D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ru-RU"/>
              </w:rPr>
              <w:t>MS</w:t>
            </w:r>
            <w:r w:rsidRPr="003245E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3245EA"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ru-RU"/>
              </w:rPr>
              <w:t>Teams</w:t>
            </w:r>
          </w:p>
        </w:tc>
      </w:tr>
    </w:tbl>
    <w:p w14:paraId="00BF83E5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highlight w:val="darkGray"/>
          <w:lang w:eastAsia="ru-RU"/>
        </w:rPr>
      </w:pPr>
    </w:p>
    <w:p w14:paraId="4E339932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б) Учебно-методическое и информационное обеспечение </w:t>
      </w:r>
    </w:p>
    <w:p w14:paraId="2C88E510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Слушателям  обеспечена возможность свободного доступа к электронным каталогам, полнотекстовым базам данных учебно-методической документации и интернет-ресурсам. Кроме того, имеется пополняемая коллекция изданий профессорско-преподавательского состава ПривГУПС на сайте университета по адресу </w:t>
      </w:r>
      <w:hyperlink r:id="rId6" w:history="1"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samgups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14:paraId="1AC86A36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Всем обучающимся обеспечен доступ к современным профессиональным базам данных, информационным справочным и поисковым системам через Интернет в зале библиотеки, компьютерных классах университета. Слушателям программы обеспечен доступ к электронно-библиотечной системе ФГБОУ ВО «Самарский государственный университет путей сообщения»:</w:t>
      </w:r>
    </w:p>
    <w:p w14:paraId="159F5377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1. Научная электронная библиотека Elibrary.</w:t>
      </w:r>
    </w:p>
    <w:p w14:paraId="1C51B867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2. Электронная библиотечная система издательства «Лань».</w:t>
      </w:r>
    </w:p>
    <w:p w14:paraId="061BF56E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3. Университетская библиотека B</w:t>
      </w:r>
      <w:r w:rsidRPr="003245EA">
        <w:rPr>
          <w:rFonts w:ascii="Times New Roman" w:eastAsia="Times New Roman" w:hAnsi="Times New Roman"/>
          <w:sz w:val="24"/>
          <w:szCs w:val="24"/>
          <w:lang w:val="en-US" w:eastAsia="ru-RU"/>
        </w:rPr>
        <w:t>OOK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245EA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9A31E4D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highlight w:val="darkGray"/>
          <w:lang w:eastAsia="ru-RU"/>
        </w:rPr>
      </w:pPr>
    </w:p>
    <w:p w14:paraId="01CE69A9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/>
          <w:snapToGrid w:val="0"/>
          <w:sz w:val="24"/>
          <w:szCs w:val="24"/>
          <w:lang w:val="x-none" w:eastAsia="ru-RU"/>
        </w:rPr>
        <w:t>в) Кадровые условия</w:t>
      </w:r>
    </w:p>
    <w:p w14:paraId="66B82B45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Реализация программы переподготовки обеспечивается руководящими и научно-педагогическими работниками организации, а также лицами, привлекаемыми к реализации программы переподготовки на условиях гражданско-правового договора.</w:t>
      </w:r>
    </w:p>
    <w:p w14:paraId="4260DCB8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переподготовки, составляет не менее 70 процентов.</w:t>
      </w:r>
    </w:p>
    <w:p w14:paraId="190069D8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Российской Федерации), в общем числе научно-педагогических работников, реализующих программу переподготовки, составляет не менее 70 процентов.</w:t>
      </w:r>
    </w:p>
    <w:p w14:paraId="3FE945A1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18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К общему руководству содержанием теоретической и практической</w:t>
      </w:r>
      <w:r w:rsidRPr="003245EA">
        <w:rPr>
          <w:rFonts w:ascii="Times New Roman" w:eastAsia="Times New Roman" w:hAnsi="Times New Roman"/>
          <w:snapToGrid w:val="0"/>
          <w:sz w:val="24"/>
          <w:szCs w:val="18"/>
          <w:lang w:val="x-none" w:eastAsia="ru-RU"/>
        </w:rPr>
        <w:t xml:space="preserve"> подготовки слушателей могут привлекаться высококвалифицированные специалисты в соответствующей сфере профессиональной деятельности.</w:t>
      </w:r>
    </w:p>
    <w:p w14:paraId="73211A3C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highlight w:val="darkGray"/>
          <w:lang w:val="x-none" w:eastAsia="ru-RU"/>
        </w:rPr>
      </w:pPr>
    </w:p>
    <w:p w14:paraId="57F86D73" w14:textId="77777777" w:rsidR="003245EA" w:rsidRPr="003245EA" w:rsidRDefault="003245EA" w:rsidP="003245EA">
      <w:pPr>
        <w:tabs>
          <w:tab w:val="center" w:pos="4677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bCs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/>
          <w:bCs/>
          <w:sz w:val="24"/>
          <w:szCs w:val="24"/>
          <w:lang w:val="x-none" w:eastAsia="ru-RU"/>
        </w:rPr>
        <w:t>г) Условия для функционирования электронной информационно-образовательной среды (при реализации программ с использованием дистанционных образовательных технологий)</w:t>
      </w:r>
    </w:p>
    <w:p w14:paraId="708BC624" w14:textId="77777777" w:rsidR="003245EA" w:rsidRPr="003245EA" w:rsidRDefault="003245EA" w:rsidP="003245E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ЭИОС ПривГУПС направлена на формирование современного уровня информационного обеспечения учебного процесса, личного информационного пространства обучающегося на основе интерактивности и дистанционности.</w:t>
      </w:r>
    </w:p>
    <w:p w14:paraId="3D3D4C76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ЭИОС ПривГУПС решает следующие задачи:</w:t>
      </w:r>
    </w:p>
    <w:p w14:paraId="73AB2E98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предоставление единого авторизованного доступа к собственным информационным ресурсам вуза (изданиям вуза, методическим и справочным материалам вуза) для обучающихся и работников вуза с любого устройства, подключенного к сети Интернет;</w:t>
      </w:r>
    </w:p>
    <w:p w14:paraId="0927745C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предоставление единого авторизованного доступа к электронным библиотечным системам и электронным подписным изданиям, с которыми заключен договор вуза;</w:t>
      </w:r>
    </w:p>
    <w:p w14:paraId="49A799B4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предоставление единого авторизованного доступа к текущей информации об учебном процессе (график учебного процесса, расписание и т.д.) для обучающихся и работников вуза с любого устройства, подключенного к сети Интернет;</w:t>
      </w:r>
    </w:p>
    <w:p w14:paraId="3DC075A4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фиксацию хода образовательного процесса, результатов</w:t>
      </w:r>
      <w:r w:rsidRPr="003245EA">
        <w:rPr>
          <w:rFonts w:ascii="Times New Roman" w:eastAsia="Times New Roman" w:hAnsi="Times New Roman"/>
          <w:sz w:val="24"/>
          <w:lang w:eastAsia="ru-RU"/>
        </w:rPr>
        <w:t xml:space="preserve"> промежуточной аттестации и результатов освоения программы переподготовки;</w:t>
      </w:r>
    </w:p>
    <w:p w14:paraId="1B6DF9F5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lang w:eastAsia="ru-RU"/>
        </w:rPr>
        <w:t>- 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14:paraId="651AFCA0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lang w:eastAsia="ru-RU"/>
        </w:rPr>
        <w:t>- взаимодействие между участниками образовательного процесса, в том числе синхронное и (или) асинхронное взаимодействие посредством сети «Интернет».</w:t>
      </w:r>
    </w:p>
    <w:p w14:paraId="575A710C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lang w:eastAsia="ru-RU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соответствует законодательству Российской Федерации.</w:t>
      </w:r>
    </w:p>
    <w:p w14:paraId="43AFBAEB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lang w:eastAsia="ru-RU"/>
        </w:rPr>
        <w:t>Обучающиеся из числа лиц с ограниченными возможностями здоровья обеспечены электронными образовательными ресурсами в формах, адаптированных к ограничениям их здоровья.</w:t>
      </w:r>
    </w:p>
    <w:p w14:paraId="47A28FE1" w14:textId="77777777" w:rsidR="003245EA" w:rsidRPr="003245EA" w:rsidRDefault="003245EA" w:rsidP="003245EA">
      <w:pPr>
        <w:tabs>
          <w:tab w:val="center" w:pos="4677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bCs/>
          <w:sz w:val="24"/>
          <w:szCs w:val="24"/>
          <w:highlight w:val="darkGray"/>
          <w:lang w:val="x-none" w:eastAsia="ru-RU"/>
        </w:rPr>
      </w:pP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1587"/>
        <w:gridCol w:w="5229"/>
      </w:tblGrid>
      <w:tr w:rsidR="003245EA" w:rsidRPr="003245EA" w14:paraId="05D8F4AE" w14:textId="77777777" w:rsidTr="004E614D">
        <w:tc>
          <w:tcPr>
            <w:tcW w:w="1276" w:type="pct"/>
          </w:tcPr>
          <w:p w14:paraId="427681A8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Электронные</w:t>
            </w:r>
          </w:p>
          <w:p w14:paraId="5758D87B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информационные ресурсы</w:t>
            </w:r>
          </w:p>
        </w:tc>
        <w:tc>
          <w:tcPr>
            <w:tcW w:w="867" w:type="pct"/>
          </w:tcPr>
          <w:p w14:paraId="0675C758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</w:t>
            </w:r>
          </w:p>
          <w:p w14:paraId="6F6D3A95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2857" w:type="pct"/>
          </w:tcPr>
          <w:p w14:paraId="4C6D4822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оборудования,</w:t>
            </w:r>
          </w:p>
          <w:p w14:paraId="177530AC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программного обеспечения</w:t>
            </w:r>
          </w:p>
        </w:tc>
      </w:tr>
      <w:tr w:rsidR="003245EA" w:rsidRPr="003245EA" w14:paraId="2A25984D" w14:textId="77777777" w:rsidTr="004E614D">
        <w:tc>
          <w:tcPr>
            <w:tcW w:w="1276" w:type="pct"/>
          </w:tcPr>
          <w:p w14:paraId="6F2F618B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MS Teams</w:t>
            </w:r>
          </w:p>
        </w:tc>
        <w:tc>
          <w:tcPr>
            <w:tcW w:w="867" w:type="pct"/>
          </w:tcPr>
          <w:p w14:paraId="07BE0364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Лекции, практические занятия</w:t>
            </w:r>
          </w:p>
        </w:tc>
        <w:tc>
          <w:tcPr>
            <w:tcW w:w="2857" w:type="pct"/>
          </w:tcPr>
          <w:p w14:paraId="1F94CA67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Компьютер, мультимедийный проектор, экран, доска, сервис дистанционного обучения</w:t>
            </w:r>
          </w:p>
        </w:tc>
      </w:tr>
    </w:tbl>
    <w:p w14:paraId="7F50955D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7F175B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Дисциплина 3. </w:t>
      </w:r>
      <w:r w:rsidRPr="003245EA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Анализ финансово-хозяйственной деятельности предприятий</w:t>
      </w:r>
    </w:p>
    <w:p w14:paraId="13AFE098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highlight w:val="darkGray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Цель освоения дисциплины: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 овладение обучающимися методическими подходами к анализу хозяйственной деятельности предприятий.</w:t>
      </w:r>
    </w:p>
    <w:p w14:paraId="5D47D539" w14:textId="77777777" w:rsidR="003245EA" w:rsidRPr="003245EA" w:rsidRDefault="003245EA" w:rsidP="003245EA">
      <w:pPr>
        <w:spacing w:after="0" w:line="240" w:lineRule="auto"/>
        <w:ind w:firstLine="680"/>
        <w:rPr>
          <w:rFonts w:ascii="Times New Roman" w:eastAsia="Times New Roman" w:hAnsi="Times New Roman"/>
          <w:b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/>
          <w:snapToGrid w:val="0"/>
          <w:sz w:val="24"/>
          <w:szCs w:val="24"/>
          <w:lang w:val="x-none" w:eastAsia="ru-RU"/>
        </w:rPr>
        <w:t>Планируемые результаты обучения по дисциплине:</w:t>
      </w:r>
    </w:p>
    <w:p w14:paraId="27CBD9C7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Знать:</w:t>
      </w:r>
    </w:p>
    <w:p w14:paraId="526E7A9D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 информационную базу и приемы экономического анализа, его виды и особенности</w:t>
      </w:r>
    </w:p>
    <w:p w14:paraId="7362B246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Уметь:</w:t>
      </w:r>
    </w:p>
    <w:p w14:paraId="2C5E0E15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 использовать данные о платежеспособности и финансовой устойчивости организации для составления прогнозов;</w:t>
      </w:r>
    </w:p>
    <w:p w14:paraId="2F4F0FC6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 рассчитывать финансово-хозяйственные показатели деятельности организации;</w:t>
      </w:r>
    </w:p>
    <w:p w14:paraId="071CF819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 оценивать степень возможного риска.</w:t>
      </w:r>
    </w:p>
    <w:p w14:paraId="7D669066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Владеть:</w:t>
      </w:r>
    </w:p>
    <w:p w14:paraId="62BE9788" w14:textId="77777777" w:rsidR="003245EA" w:rsidRPr="003245EA" w:rsidRDefault="003245EA" w:rsidP="003245EA">
      <w:pPr>
        <w:spacing w:after="0" w:line="240" w:lineRule="auto"/>
        <w:ind w:firstLine="680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 методикой проведения анализа финансово-хозяйственной деятельности организации.</w:t>
      </w:r>
    </w:p>
    <w:p w14:paraId="44C82D9F" w14:textId="77777777" w:rsidR="003245EA" w:rsidRPr="003245EA" w:rsidRDefault="003245EA" w:rsidP="003245EA">
      <w:pPr>
        <w:spacing w:after="0" w:line="240" w:lineRule="auto"/>
        <w:ind w:firstLine="680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</w:p>
    <w:p w14:paraId="4E8B1835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Содержание дисциплины:</w:t>
      </w:r>
    </w:p>
    <w:p w14:paraId="492C953A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highlight w:val="darkGray"/>
          <w:lang w:eastAsia="ru-RU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694"/>
        <w:gridCol w:w="2693"/>
        <w:gridCol w:w="2410"/>
      </w:tblGrid>
      <w:tr w:rsidR="003245EA" w:rsidRPr="003245EA" w14:paraId="10C4FAF9" w14:textId="77777777" w:rsidTr="004E614D">
        <w:tc>
          <w:tcPr>
            <w:tcW w:w="2263" w:type="dxa"/>
          </w:tcPr>
          <w:p w14:paraId="4E65A218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№,   наименование темы </w:t>
            </w:r>
          </w:p>
        </w:tc>
        <w:tc>
          <w:tcPr>
            <w:tcW w:w="2694" w:type="dxa"/>
          </w:tcPr>
          <w:p w14:paraId="2C084C42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Содержание лекций (количество часов)</w:t>
            </w:r>
          </w:p>
        </w:tc>
        <w:tc>
          <w:tcPr>
            <w:tcW w:w="2693" w:type="dxa"/>
          </w:tcPr>
          <w:p w14:paraId="55625C23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Наименование практических занятий или семинаров (количество часов)</w:t>
            </w:r>
          </w:p>
        </w:tc>
        <w:tc>
          <w:tcPr>
            <w:tcW w:w="2410" w:type="dxa"/>
          </w:tcPr>
          <w:p w14:paraId="39759497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Виды СРС </w:t>
            </w:r>
          </w:p>
          <w:p w14:paraId="6ED23194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(количество часов)</w:t>
            </w:r>
          </w:p>
        </w:tc>
      </w:tr>
      <w:tr w:rsidR="003245EA" w:rsidRPr="003245EA" w14:paraId="7BC417E5" w14:textId="77777777" w:rsidTr="004E614D">
        <w:tc>
          <w:tcPr>
            <w:tcW w:w="2263" w:type="dxa"/>
          </w:tcPr>
          <w:p w14:paraId="6FDCCDD7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</w:tcPr>
          <w:p w14:paraId="04D19178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14:paraId="76C64C7B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14:paraId="30710B1D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</w:tr>
      <w:tr w:rsidR="003245EA" w:rsidRPr="003245EA" w14:paraId="5447EF18" w14:textId="77777777" w:rsidTr="004E614D">
        <w:tc>
          <w:tcPr>
            <w:tcW w:w="2263" w:type="dxa"/>
          </w:tcPr>
          <w:p w14:paraId="2CD5AD85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Оценка объемов и качества выполняемых работ </w:t>
            </w:r>
          </w:p>
        </w:tc>
        <w:tc>
          <w:tcPr>
            <w:tcW w:w="2694" w:type="dxa"/>
          </w:tcPr>
          <w:p w14:paraId="1C6E8E93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Оценка объемов и качества выполняемых работ (2ч)</w:t>
            </w:r>
          </w:p>
        </w:tc>
        <w:tc>
          <w:tcPr>
            <w:tcW w:w="2693" w:type="dxa"/>
          </w:tcPr>
          <w:p w14:paraId="58606D46" w14:textId="77777777" w:rsidR="003245EA" w:rsidRPr="003245EA" w:rsidRDefault="003245EA" w:rsidP="00324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15" w:firstLine="680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Оценка объемов и качества работ по ремонту и техническому обслуживанию локомотивов (2ч)</w:t>
            </w:r>
          </w:p>
        </w:tc>
        <w:tc>
          <w:tcPr>
            <w:tcW w:w="2410" w:type="dxa"/>
          </w:tcPr>
          <w:p w14:paraId="064D0866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Оценка объемов и качества работ по ремонту и техническому обслуживанию локомотивов (2ч)</w:t>
            </w:r>
          </w:p>
        </w:tc>
      </w:tr>
      <w:tr w:rsidR="003245EA" w:rsidRPr="003245EA" w14:paraId="6C842096" w14:textId="77777777" w:rsidTr="004E614D">
        <w:tc>
          <w:tcPr>
            <w:tcW w:w="2263" w:type="dxa"/>
          </w:tcPr>
          <w:p w14:paraId="66AC54D7" w14:textId="77777777" w:rsidR="003245EA" w:rsidRPr="003245EA" w:rsidRDefault="003245EA" w:rsidP="003245EA">
            <w:pPr>
              <w:tabs>
                <w:tab w:val="left" w:pos="0"/>
                <w:tab w:val="left" w:pos="142"/>
              </w:tabs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Анализ использования трудовых ресурсов</w:t>
            </w:r>
          </w:p>
        </w:tc>
        <w:tc>
          <w:tcPr>
            <w:tcW w:w="2694" w:type="dxa"/>
          </w:tcPr>
          <w:p w14:paraId="7C3FB63C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Анализ использования трудовых ресурсов (4ч)</w:t>
            </w:r>
          </w:p>
        </w:tc>
        <w:tc>
          <w:tcPr>
            <w:tcW w:w="2693" w:type="dxa"/>
          </w:tcPr>
          <w:p w14:paraId="333F1ED9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0"/>
                <w:szCs w:val="20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Анализ численности работников и производительности </w:t>
            </w:r>
            <w:r w:rsidRPr="003245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их труда </w:t>
            </w:r>
            <w:r w:rsidRPr="003245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(4ч)</w:t>
            </w:r>
          </w:p>
        </w:tc>
        <w:tc>
          <w:tcPr>
            <w:tcW w:w="2410" w:type="dxa"/>
          </w:tcPr>
          <w:p w14:paraId="178F38D6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</w:p>
        </w:tc>
      </w:tr>
      <w:tr w:rsidR="003245EA" w:rsidRPr="003245EA" w14:paraId="2A7634EB" w14:textId="77777777" w:rsidTr="004E614D">
        <w:tc>
          <w:tcPr>
            <w:tcW w:w="2263" w:type="dxa"/>
          </w:tcPr>
          <w:p w14:paraId="23E31933" w14:textId="77777777" w:rsidR="003245EA" w:rsidRPr="003245EA" w:rsidRDefault="003245EA" w:rsidP="003245EA">
            <w:pPr>
              <w:tabs>
                <w:tab w:val="left" w:pos="0"/>
                <w:tab w:val="left" w:pos="142"/>
              </w:tabs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Анализ расходов и себестоимости работ  транспортного предприятия</w:t>
            </w:r>
          </w:p>
        </w:tc>
        <w:tc>
          <w:tcPr>
            <w:tcW w:w="2694" w:type="dxa"/>
          </w:tcPr>
          <w:p w14:paraId="5A4A72FF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0"/>
                <w:szCs w:val="20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Анализ расходов и себестоимости работ  транспортного предприятия (2ч)</w:t>
            </w:r>
          </w:p>
        </w:tc>
        <w:tc>
          <w:tcPr>
            <w:tcW w:w="2693" w:type="dxa"/>
          </w:tcPr>
          <w:p w14:paraId="752A86B0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0"/>
                <w:szCs w:val="20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Оценка движения, состояния и эффективности использования основных фондов предприятия </w:t>
            </w:r>
            <w:r w:rsidRPr="003245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(2ч)</w:t>
            </w:r>
          </w:p>
        </w:tc>
        <w:tc>
          <w:tcPr>
            <w:tcW w:w="2410" w:type="dxa"/>
          </w:tcPr>
          <w:p w14:paraId="7B7DF6E9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Оценка движения, состояния и эффективности использования основных фондов предприятия </w:t>
            </w:r>
            <w:r w:rsidRPr="003245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(2ч)</w:t>
            </w:r>
          </w:p>
        </w:tc>
      </w:tr>
      <w:tr w:rsidR="003245EA" w:rsidRPr="003245EA" w14:paraId="733A2B28" w14:textId="77777777" w:rsidTr="004E614D">
        <w:tc>
          <w:tcPr>
            <w:tcW w:w="2263" w:type="dxa"/>
          </w:tcPr>
          <w:p w14:paraId="13D8E0FC" w14:textId="77777777" w:rsidR="003245EA" w:rsidRPr="003245EA" w:rsidRDefault="003245EA" w:rsidP="003245EA">
            <w:pPr>
              <w:tabs>
                <w:tab w:val="left" w:pos="0"/>
                <w:tab w:val="left" w:pos="142"/>
              </w:tabs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Анализ эффективности использования материальных ресурсов </w:t>
            </w:r>
          </w:p>
        </w:tc>
        <w:tc>
          <w:tcPr>
            <w:tcW w:w="2694" w:type="dxa"/>
          </w:tcPr>
          <w:p w14:paraId="023BCD36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0"/>
                <w:szCs w:val="20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Анализ эффективности использования материальных ресурсов (4ч)</w:t>
            </w:r>
          </w:p>
        </w:tc>
        <w:tc>
          <w:tcPr>
            <w:tcW w:w="2693" w:type="dxa"/>
          </w:tcPr>
          <w:p w14:paraId="4B3C43CB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0"/>
                <w:szCs w:val="20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Оценка использования вагонного и локомотивного парков </w:t>
            </w:r>
            <w:r w:rsidRPr="003245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(2ч)</w:t>
            </w:r>
          </w:p>
        </w:tc>
        <w:tc>
          <w:tcPr>
            <w:tcW w:w="2410" w:type="dxa"/>
          </w:tcPr>
          <w:p w14:paraId="62019EE9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Оценка использования вагонного и локомотивного парков </w:t>
            </w:r>
            <w:r w:rsidRPr="003245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(2ч)</w:t>
            </w:r>
          </w:p>
        </w:tc>
      </w:tr>
      <w:tr w:rsidR="003245EA" w:rsidRPr="003245EA" w14:paraId="2C95043D" w14:textId="77777777" w:rsidTr="004E614D">
        <w:tc>
          <w:tcPr>
            <w:tcW w:w="2263" w:type="dxa"/>
          </w:tcPr>
          <w:p w14:paraId="1996878F" w14:textId="77777777" w:rsidR="003245EA" w:rsidRPr="003245EA" w:rsidRDefault="003245EA" w:rsidP="003245EA">
            <w:pPr>
              <w:tabs>
                <w:tab w:val="left" w:pos="0"/>
                <w:tab w:val="left" w:pos="142"/>
              </w:tabs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Анализ эксплуатационной работы предприятия </w:t>
            </w:r>
          </w:p>
        </w:tc>
        <w:tc>
          <w:tcPr>
            <w:tcW w:w="2694" w:type="dxa"/>
          </w:tcPr>
          <w:p w14:paraId="3EDB2D53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0"/>
                <w:szCs w:val="20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Анализ эксплуатационной работы предприятия (2ч)</w:t>
            </w:r>
          </w:p>
        </w:tc>
        <w:tc>
          <w:tcPr>
            <w:tcW w:w="2693" w:type="dxa"/>
          </w:tcPr>
          <w:p w14:paraId="7966A1B7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</w:p>
        </w:tc>
        <w:tc>
          <w:tcPr>
            <w:tcW w:w="2410" w:type="dxa"/>
          </w:tcPr>
          <w:p w14:paraId="7156DE24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</w:p>
        </w:tc>
      </w:tr>
    </w:tbl>
    <w:p w14:paraId="6BD0670F" w14:textId="77777777" w:rsidR="003245EA" w:rsidRPr="003245EA" w:rsidRDefault="003245EA" w:rsidP="003245EA">
      <w:pPr>
        <w:tabs>
          <w:tab w:val="center" w:pos="4677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Cs/>
          <w:sz w:val="24"/>
          <w:szCs w:val="28"/>
          <w:highlight w:val="darkGray"/>
          <w:lang w:val="x-none" w:eastAsia="ru-RU"/>
        </w:rPr>
      </w:pPr>
    </w:p>
    <w:p w14:paraId="350E8E8E" w14:textId="77777777" w:rsidR="003245EA" w:rsidRPr="003245EA" w:rsidRDefault="003245EA" w:rsidP="003245EA">
      <w:pPr>
        <w:tabs>
          <w:tab w:val="center" w:pos="4677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bCs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/>
          <w:bCs/>
          <w:sz w:val="24"/>
          <w:szCs w:val="24"/>
          <w:lang w:val="x-none" w:eastAsia="ru-RU"/>
        </w:rPr>
        <w:t>Оценка качества освоения дисциплины:</w:t>
      </w:r>
    </w:p>
    <w:p w14:paraId="0A7FAAD7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2.5.1. Форма промежуточной аттестации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 - экзамен</w:t>
      </w:r>
    </w:p>
    <w:p w14:paraId="5EC9B7FF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2.5.2. Оценочные материалы:</w:t>
      </w:r>
    </w:p>
    <w:p w14:paraId="7BA48CD2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left="360" w:right="15" w:firstLine="68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1.Анализ финансовой отчетности и его роль в деятельности предприятия.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2.Пользователи анализа финансовой отчетности.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3.Информационная база для проведения анализа финансовой отчетности.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4.Анализ бухгалтерского законодательства. Особенности применения отдельных законодательных актов. 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5.Состав и общая характеристика форм годового бухгалтерского отчета 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6.Этапы проведения анализа финансовой отчетности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7.Разработка аналитического баланса и характеристика основных подходов к его анализу.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8.Экспресс-анализ бухгалтерского баланса.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9.Бухгалтерский баланс, его структура и основные связи с другими формами бухгалтерской отчетности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10.Анализ актива бухгалтерского баланса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11.Анализ пассива бухгалтерского баланса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12.Основные средства: классификация и особенности анализа. Методы начисления амортизации.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13.Оборотные средства предприятия: классификация и особенности анализа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14.Оценка устойчивости финансового положения предприятия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15.Отчет о финансовых результатах, его структура и основные связи с другими формами бухгалтерской отчетности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16.Чистый оборотный капитал (собственные оборотные средства) – особенности формирования и анализа.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17.Оценка имущественного положения предприятия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18.Оценка эффективности деятельности предприятия</w:t>
      </w:r>
    </w:p>
    <w:p w14:paraId="72BB56A9" w14:textId="77777777" w:rsidR="003245EA" w:rsidRPr="003245EA" w:rsidRDefault="003245EA" w:rsidP="003245EA">
      <w:pPr>
        <w:spacing w:after="0" w:line="240" w:lineRule="auto"/>
        <w:ind w:left="360" w:firstLine="680"/>
        <w:rPr>
          <w:rFonts w:ascii="Times New Roman" w:eastAsia="Times New Roman" w:hAnsi="Times New Roman"/>
          <w:sz w:val="24"/>
          <w:szCs w:val="24"/>
          <w:highlight w:val="darkGray"/>
          <w:lang w:eastAsia="ru-RU"/>
        </w:rPr>
      </w:pP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19.Оценка ликвидности и платежеспособности предприятия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20.Наиболее важные факторы, которые следует принимать во внимание при анализе бухгалтерской отчетности предприятия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21.Анализ структуры капитала.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22.Система критериев неудовлетворительной и удовлетворительной структуры баланса.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23.Методы прогнозирования возможного банкротства предприятия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24.Качественные и количественные критерии оценки деловой активности предприятия.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25.Показатели эффективного использования ресурсов (анализ оборачиваемости). 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26.Оценка доходности с точки зрения менеджеров и с точки зрения собственников.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27.Основные принципы и подходы к анализу бухгалтерской отчетности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28.Горизонтальный анализ баланса. Оценка динамики показателей финансовой отчетности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29.Вертикальный анализ баланса. Анализ качественных сдвигов в структуре баланса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30.Использование бухгалтерской документации для целей финансового анализа</w:t>
      </w:r>
      <w:r w:rsidRPr="003245E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/>
      </w:r>
    </w:p>
    <w:p w14:paraId="17F893B3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2.5.3. Методические материалы:</w:t>
      </w:r>
    </w:p>
    <w:p w14:paraId="3646E8B5" w14:textId="77777777" w:rsidR="003245EA" w:rsidRPr="003245EA" w:rsidRDefault="003245EA" w:rsidP="003245EA">
      <w:pPr>
        <w:tabs>
          <w:tab w:val="center" w:pos="4677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highlight w:val="darkGray"/>
          <w:lang w:val="x-none" w:eastAsia="ru-RU"/>
        </w:rPr>
      </w:pPr>
      <w:r w:rsidRPr="003245EA">
        <w:rPr>
          <w:rFonts w:ascii="Times New Roman" w:eastAsia="Times New Roman" w:hAnsi="Times New Roman"/>
          <w:bCs/>
          <w:i/>
          <w:iCs/>
          <w:sz w:val="24"/>
          <w:szCs w:val="24"/>
          <w:highlight w:val="darkGray"/>
          <w:lang w:val="x-none" w:eastAsia="ru-RU"/>
        </w:rPr>
        <w:t xml:space="preserve"> </w:t>
      </w:r>
    </w:p>
    <w:p w14:paraId="595A47D0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Организационно-педагогические условия реализации дисциплины:</w:t>
      </w:r>
    </w:p>
    <w:p w14:paraId="7781CB27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а) Материально-технические условия</w:t>
      </w:r>
    </w:p>
    <w:p w14:paraId="495B9A24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496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1"/>
        <w:gridCol w:w="2332"/>
        <w:gridCol w:w="3880"/>
      </w:tblGrid>
      <w:tr w:rsidR="003245EA" w:rsidRPr="003245EA" w14:paraId="61EDE75B" w14:textId="77777777" w:rsidTr="004E614D">
        <w:trPr>
          <w:trHeight w:val="804"/>
        </w:trPr>
        <w:tc>
          <w:tcPr>
            <w:tcW w:w="1338" w:type="pct"/>
          </w:tcPr>
          <w:p w14:paraId="5A354466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  <w:p w14:paraId="488DD76B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специализированных учебных помещений</w:t>
            </w:r>
          </w:p>
        </w:tc>
        <w:tc>
          <w:tcPr>
            <w:tcW w:w="845" w:type="pct"/>
          </w:tcPr>
          <w:p w14:paraId="048DFFF6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</w:t>
            </w:r>
          </w:p>
          <w:p w14:paraId="56A13CE8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2817" w:type="pct"/>
          </w:tcPr>
          <w:p w14:paraId="02AA877F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оборудования,</w:t>
            </w:r>
          </w:p>
          <w:p w14:paraId="631CC63C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программного обеспечения</w:t>
            </w:r>
          </w:p>
        </w:tc>
      </w:tr>
      <w:tr w:rsidR="003245EA" w:rsidRPr="003245EA" w14:paraId="271BBFD0" w14:textId="77777777" w:rsidTr="004E614D">
        <w:tc>
          <w:tcPr>
            <w:tcW w:w="1338" w:type="pct"/>
          </w:tcPr>
          <w:p w14:paraId="7ED16CB1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Аудитория</w:t>
            </w:r>
          </w:p>
        </w:tc>
        <w:tc>
          <w:tcPr>
            <w:tcW w:w="845" w:type="pct"/>
          </w:tcPr>
          <w:p w14:paraId="4343ABF3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Лекции</w:t>
            </w:r>
          </w:p>
        </w:tc>
        <w:tc>
          <w:tcPr>
            <w:tcW w:w="2817" w:type="pct"/>
          </w:tcPr>
          <w:p w14:paraId="1628679D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Компьютер, мультимедийный проектор, экран, доска</w:t>
            </w:r>
          </w:p>
        </w:tc>
      </w:tr>
      <w:tr w:rsidR="003245EA" w:rsidRPr="003245EA" w14:paraId="7DE56E29" w14:textId="77777777" w:rsidTr="004E614D">
        <w:tc>
          <w:tcPr>
            <w:tcW w:w="1338" w:type="pct"/>
          </w:tcPr>
          <w:p w14:paraId="6E9A56DE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 xml:space="preserve">Компьютерный класс </w:t>
            </w:r>
          </w:p>
        </w:tc>
        <w:tc>
          <w:tcPr>
            <w:tcW w:w="845" w:type="pct"/>
          </w:tcPr>
          <w:p w14:paraId="3203675A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Практические лабораторные занятия, итоговый контроль знаний (тестирование), вебинара</w:t>
            </w:r>
          </w:p>
        </w:tc>
        <w:tc>
          <w:tcPr>
            <w:tcW w:w="2817" w:type="pct"/>
          </w:tcPr>
          <w:p w14:paraId="47A0C654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Ком</w:t>
            </w:r>
            <w:r w:rsidRPr="003245EA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3245EA">
              <w:rPr>
                <w:rFonts w:ascii="Times New Roman" w:eastAsia="Times New Roman" w:hAnsi="Times New Roman"/>
                <w:bCs/>
                <w:sz w:val="24"/>
                <w:lang w:val="en-US" w:eastAsia="ru-RU"/>
              </w:rPr>
              <w:t>MS</w:t>
            </w: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 xml:space="preserve"> </w:t>
            </w:r>
            <w:r w:rsidRPr="003245EA">
              <w:rPr>
                <w:rFonts w:ascii="Times New Roman" w:eastAsia="Times New Roman" w:hAnsi="Times New Roman"/>
                <w:bCs/>
                <w:sz w:val="24"/>
                <w:lang w:val="en-US" w:eastAsia="ru-RU"/>
              </w:rPr>
              <w:t>Teams</w:t>
            </w:r>
            <w:r w:rsidRPr="003245EA"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  <w:t xml:space="preserve"> </w:t>
            </w: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пьютеры, сервис дистанционного обучения</w:t>
            </w:r>
          </w:p>
        </w:tc>
      </w:tr>
    </w:tbl>
    <w:p w14:paraId="65C01F71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highlight w:val="darkGray"/>
          <w:lang w:eastAsia="ru-RU"/>
        </w:rPr>
      </w:pPr>
    </w:p>
    <w:p w14:paraId="16831855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б) Учебно-методическое и информационное обеспечение </w:t>
      </w:r>
    </w:p>
    <w:p w14:paraId="3E492608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Слушателям  обеспечена возможность свободного доступа к электронным каталогам, полнотекстовым базам данных учебно-методической документации и интернет-ресурсам. Кроме того, имеется пополняемая коллекция изданий профессорско-преподавательского состава ПривГУПС на сайте университета по адресу </w:t>
      </w:r>
      <w:hyperlink r:id="rId7" w:history="1"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samgups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14:paraId="1744E0BE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Всем обучающимся обеспечен доступ к современным профессиональным базам данных, информационным справочным и поисковым системам через Интернет в зале библиотеки, компьютерных классах университета. Слушателям программы обеспечен доступ к электронно-библиотечной системе ФГБОУ ВО «Самарский государственный университет путей сообщения»:</w:t>
      </w:r>
    </w:p>
    <w:p w14:paraId="486E98B6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1. Научная электронная библиотека Elibrary.</w:t>
      </w:r>
    </w:p>
    <w:p w14:paraId="55E56717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2. Электронная библиотечная система издательства «Лань».</w:t>
      </w:r>
    </w:p>
    <w:p w14:paraId="5CB0C98D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3. Университетская библиотека B</w:t>
      </w:r>
      <w:r w:rsidRPr="003245EA">
        <w:rPr>
          <w:rFonts w:ascii="Times New Roman" w:eastAsia="Times New Roman" w:hAnsi="Times New Roman"/>
          <w:sz w:val="24"/>
          <w:szCs w:val="24"/>
          <w:lang w:val="en-US" w:eastAsia="ru-RU"/>
        </w:rPr>
        <w:t>OOK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245EA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5310B28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highlight w:val="darkGray"/>
          <w:lang w:eastAsia="ru-RU"/>
        </w:rPr>
      </w:pPr>
    </w:p>
    <w:p w14:paraId="4585A458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/>
          <w:snapToGrid w:val="0"/>
          <w:sz w:val="24"/>
          <w:szCs w:val="24"/>
          <w:lang w:val="x-none" w:eastAsia="ru-RU"/>
        </w:rPr>
        <w:t>в) Кадровые условия</w:t>
      </w:r>
    </w:p>
    <w:p w14:paraId="32FEA141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Реализация программы переподготовки обеспечивается руководящими и научно-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педагогическими работниками организации, а также лицами, привлекаемыми к реализации программы переподготовки на условиях гражданско-правового договора.</w:t>
      </w:r>
    </w:p>
    <w:p w14:paraId="6D7D19EB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переподготовки, составляет не менее 70 процентов.</w:t>
      </w:r>
    </w:p>
    <w:p w14:paraId="73584E5E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Российской Федерации), в общем числе научно-педагогических работников, реализующих программу переподготовки, составляет не менее 70 процентов.</w:t>
      </w:r>
    </w:p>
    <w:p w14:paraId="1DC3720C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18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К общему руководству содержанием теоретической и практической</w:t>
      </w:r>
      <w:r w:rsidRPr="003245EA">
        <w:rPr>
          <w:rFonts w:ascii="Times New Roman" w:eastAsia="Times New Roman" w:hAnsi="Times New Roman"/>
          <w:snapToGrid w:val="0"/>
          <w:sz w:val="24"/>
          <w:szCs w:val="18"/>
          <w:lang w:val="x-none" w:eastAsia="ru-RU"/>
        </w:rPr>
        <w:t xml:space="preserve"> подготовки слушателей могут привлекаться высококвалифицированные специалисты в соответствующей сфере профессиональной деятельности.</w:t>
      </w:r>
    </w:p>
    <w:p w14:paraId="6DFB009C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highlight w:val="darkGray"/>
          <w:lang w:val="x-none" w:eastAsia="ru-RU"/>
        </w:rPr>
      </w:pPr>
    </w:p>
    <w:p w14:paraId="51536119" w14:textId="77777777" w:rsidR="003245EA" w:rsidRPr="003245EA" w:rsidRDefault="003245EA" w:rsidP="003245EA">
      <w:pPr>
        <w:tabs>
          <w:tab w:val="center" w:pos="4677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bCs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/>
          <w:bCs/>
          <w:sz w:val="24"/>
          <w:szCs w:val="24"/>
          <w:lang w:val="x-none" w:eastAsia="ru-RU"/>
        </w:rPr>
        <w:t>г) Условия для функционирования электронной информационно-образовательной среды (при реализации программ с использованием дистанционных образовательных технологий)</w:t>
      </w:r>
    </w:p>
    <w:p w14:paraId="06C0E2D0" w14:textId="77777777" w:rsidR="003245EA" w:rsidRPr="003245EA" w:rsidRDefault="003245EA" w:rsidP="003245E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ЭИОС ПривГУПС направлена на формирование современного уровня информационного обеспечения учебного процесса, личного информационного пространства обучающегося на основе интерактивности и дистанционности.</w:t>
      </w:r>
    </w:p>
    <w:p w14:paraId="30C9FA2A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ЭИОС ПривГУПС решает следующие задачи:</w:t>
      </w:r>
    </w:p>
    <w:p w14:paraId="4F8EE45D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предоставление единого авторизованного доступа к собственным информационным ресурсам вуза (изданиям вуза, методическим и справочным материалам вуза) для обучающихся и работников вуза с любого устройства, подключенного к сети Интернет;</w:t>
      </w:r>
    </w:p>
    <w:p w14:paraId="37DBAC16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предоставление единого авторизованного доступа к электронным библиотечным системам и электронным подписным изданиям, с которыми заключен договор вуза;</w:t>
      </w:r>
    </w:p>
    <w:p w14:paraId="01659BD7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предоставление единого авторизованного доступа к текущей информации об учебном процессе (график учебного процесса, расписание и т.д.) для обучающихся и работников вуза с любого устройства, подключенного к сети Интернет;</w:t>
      </w:r>
    </w:p>
    <w:p w14:paraId="32184466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фиксацию хода образовательного процесса, результатов</w:t>
      </w:r>
      <w:r w:rsidRPr="003245EA">
        <w:rPr>
          <w:rFonts w:ascii="Times New Roman" w:eastAsia="Times New Roman" w:hAnsi="Times New Roman"/>
          <w:sz w:val="24"/>
          <w:lang w:eastAsia="ru-RU"/>
        </w:rPr>
        <w:t xml:space="preserve"> промежуточной аттестации и результатов освоения программы переподготовки;</w:t>
      </w:r>
    </w:p>
    <w:p w14:paraId="6804C6DC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lang w:eastAsia="ru-RU"/>
        </w:rPr>
        <w:t>- 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14:paraId="1A4DC80B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lang w:eastAsia="ru-RU"/>
        </w:rPr>
        <w:t>- взаимодействие между участниками образовательного процесса, в том числе синхронное и (или) асинхронное взаимодействие посредством сети «Интернет».</w:t>
      </w:r>
    </w:p>
    <w:p w14:paraId="35000F2F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lang w:eastAsia="ru-RU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соответствует законодательству Российской Федерации.</w:t>
      </w:r>
    </w:p>
    <w:p w14:paraId="5E5358F6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lang w:eastAsia="ru-RU"/>
        </w:rPr>
        <w:t>Обучающиеся из числа лиц с ограниченными возможностями здоровья обеспечены электронными образовательными ресурсами в формах, адаптированных к ограничениям их здоровья.</w:t>
      </w:r>
    </w:p>
    <w:p w14:paraId="3E88BBDF" w14:textId="77777777" w:rsidR="003245EA" w:rsidRPr="003245EA" w:rsidRDefault="003245EA" w:rsidP="003245EA">
      <w:pPr>
        <w:tabs>
          <w:tab w:val="center" w:pos="4677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bCs/>
          <w:sz w:val="24"/>
          <w:szCs w:val="24"/>
          <w:highlight w:val="darkGray"/>
          <w:lang w:val="x-none" w:eastAsia="ru-RU"/>
        </w:rPr>
      </w:pP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1587"/>
        <w:gridCol w:w="5229"/>
      </w:tblGrid>
      <w:tr w:rsidR="003245EA" w:rsidRPr="003245EA" w14:paraId="4E110FE8" w14:textId="77777777" w:rsidTr="004E614D">
        <w:tc>
          <w:tcPr>
            <w:tcW w:w="1276" w:type="pct"/>
          </w:tcPr>
          <w:p w14:paraId="1E9C2012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Электронные</w:t>
            </w:r>
          </w:p>
          <w:p w14:paraId="66872602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информационные ресурсы</w:t>
            </w:r>
          </w:p>
        </w:tc>
        <w:tc>
          <w:tcPr>
            <w:tcW w:w="867" w:type="pct"/>
          </w:tcPr>
          <w:p w14:paraId="69CA01E7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</w:t>
            </w:r>
          </w:p>
          <w:p w14:paraId="05B7D955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2857" w:type="pct"/>
          </w:tcPr>
          <w:p w14:paraId="79194042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оборудования,</w:t>
            </w:r>
          </w:p>
          <w:p w14:paraId="58C30E86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программного обеспечения</w:t>
            </w:r>
          </w:p>
        </w:tc>
      </w:tr>
      <w:tr w:rsidR="003245EA" w:rsidRPr="003245EA" w14:paraId="6FAD423C" w14:textId="77777777" w:rsidTr="004E614D">
        <w:tc>
          <w:tcPr>
            <w:tcW w:w="1276" w:type="pct"/>
          </w:tcPr>
          <w:p w14:paraId="7F9C2054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lastRenderedPageBreak/>
              <w:t>MS Teams</w:t>
            </w:r>
          </w:p>
        </w:tc>
        <w:tc>
          <w:tcPr>
            <w:tcW w:w="867" w:type="pct"/>
          </w:tcPr>
          <w:p w14:paraId="239129AF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Лекции, практические занятия</w:t>
            </w:r>
          </w:p>
        </w:tc>
        <w:tc>
          <w:tcPr>
            <w:tcW w:w="2857" w:type="pct"/>
          </w:tcPr>
          <w:p w14:paraId="12F8D919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Компьютер, мультимедийный проектор, экран, доска, сервис дистанционного обучения</w:t>
            </w:r>
          </w:p>
        </w:tc>
      </w:tr>
    </w:tbl>
    <w:p w14:paraId="64D2F3CD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BDFF0FE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Дисциплина 4. </w:t>
      </w:r>
      <w:r w:rsidRPr="003245EA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Анализ финансовой отчетности</w:t>
      </w:r>
    </w:p>
    <w:p w14:paraId="292CFADE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highlight w:val="darkGray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Цель освоения дисциплины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: приобретение слушателями необходимых компетенций в области оценки финансового состояния предприятия (организации).</w:t>
      </w:r>
    </w:p>
    <w:p w14:paraId="3DA0F223" w14:textId="77777777" w:rsidR="003245EA" w:rsidRPr="003245EA" w:rsidRDefault="003245EA" w:rsidP="003245EA">
      <w:pPr>
        <w:spacing w:after="0" w:line="240" w:lineRule="auto"/>
        <w:ind w:firstLine="680"/>
        <w:rPr>
          <w:rFonts w:ascii="Times New Roman" w:eastAsia="Times New Roman" w:hAnsi="Times New Roman"/>
          <w:b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/>
          <w:snapToGrid w:val="0"/>
          <w:sz w:val="24"/>
          <w:szCs w:val="24"/>
          <w:lang w:val="x-none" w:eastAsia="ru-RU"/>
        </w:rPr>
        <w:t>Планируемые результаты обучения по дисциплине:</w:t>
      </w:r>
    </w:p>
    <w:p w14:paraId="6275FA3C" w14:textId="77777777" w:rsidR="003245EA" w:rsidRPr="003245EA" w:rsidRDefault="003245EA" w:rsidP="003245EA">
      <w:pPr>
        <w:spacing w:after="0" w:line="240" w:lineRule="auto"/>
        <w:ind w:firstLine="680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 xml:space="preserve">знать: </w:t>
      </w:r>
    </w:p>
    <w:p w14:paraId="630DC19C" w14:textId="77777777" w:rsidR="003245EA" w:rsidRPr="003245EA" w:rsidRDefault="003245EA" w:rsidP="003245EA">
      <w:pPr>
        <w:spacing w:after="0" w:line="240" w:lineRule="auto"/>
        <w:ind w:firstLine="680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 xml:space="preserve">– состав и содержание отчетности; </w:t>
      </w:r>
    </w:p>
    <w:p w14:paraId="21C97A81" w14:textId="77777777" w:rsidR="003245EA" w:rsidRPr="003245EA" w:rsidRDefault="003245EA" w:rsidP="003245EA">
      <w:pPr>
        <w:spacing w:after="0" w:line="240" w:lineRule="auto"/>
        <w:ind w:firstLine="680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– теоретические основы экономического и финансового анализа;</w:t>
      </w:r>
    </w:p>
    <w:p w14:paraId="496D71DE" w14:textId="77777777" w:rsidR="003245EA" w:rsidRPr="003245EA" w:rsidRDefault="003245EA" w:rsidP="003245EA">
      <w:pPr>
        <w:spacing w:after="0" w:line="240" w:lineRule="auto"/>
        <w:ind w:firstLine="680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 xml:space="preserve">–  основы  построения,  расчета  и  анализа  современной  системы  показателей,  характеризующей  финансовую  деятельность  хозяйствующих  субъектов; </w:t>
      </w:r>
    </w:p>
    <w:p w14:paraId="06B624AC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– систему показателей и методы анализа и оценки имущественного и финансового  состояния  предприятия,  финансовых  результатов,  изменения капитала, движения денежных средств;</w:t>
      </w:r>
    </w:p>
    <w:p w14:paraId="14A997DB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уметь:</w:t>
      </w:r>
    </w:p>
    <w:p w14:paraId="493356F8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– использовать необходимые для проведения расчетов источники финансовой и управленческой информации;</w:t>
      </w:r>
    </w:p>
    <w:p w14:paraId="519C3A97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 xml:space="preserve">–  собрать,  систематизировать  и  анализировать  данные,  характеризующие  обеспеченность  экономического  субъекта  финансовыми  ресурсами и уровень эффективности их использования; </w:t>
      </w:r>
    </w:p>
    <w:p w14:paraId="71808C2B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 xml:space="preserve">–  рассчитывать показатели финансовой деятельности экономических субъектов; </w:t>
      </w:r>
    </w:p>
    <w:p w14:paraId="6B8E3B3D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 xml:space="preserve">–  анализировать  и  содержательно  интерпретировать  информацию,  содержащуюся в бухгалтерской (финансовой) отчетности; </w:t>
      </w:r>
    </w:p>
    <w:p w14:paraId="4A838979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 xml:space="preserve">–   анализировать   количественные   показатели   развития   социально-экономических явлений и процессов на микроуровне и выявлять тенденции их развития; </w:t>
      </w:r>
    </w:p>
    <w:p w14:paraId="333DB99B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 xml:space="preserve">владеть: </w:t>
      </w:r>
    </w:p>
    <w:p w14:paraId="62063032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 xml:space="preserve">– навыками сбора и обработки информации для проведения анализа; </w:t>
      </w:r>
    </w:p>
    <w:p w14:paraId="2273D38B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 xml:space="preserve">– методами проведения экономического и финансового анализа деятельности организации; </w:t>
      </w:r>
    </w:p>
    <w:p w14:paraId="50874C1E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–  навыками  чтения  и  анализа  финансовой  отчетности  коммерческой  организации,  методами  оценки  финансовых  результатов  и  финансового  состояния организации.</w:t>
      </w:r>
    </w:p>
    <w:p w14:paraId="718005D2" w14:textId="77777777" w:rsidR="003245EA" w:rsidRPr="003245EA" w:rsidRDefault="003245EA" w:rsidP="003245EA">
      <w:pPr>
        <w:spacing w:after="0" w:line="240" w:lineRule="auto"/>
        <w:ind w:firstLine="680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</w:p>
    <w:p w14:paraId="576C2AD8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 дисциплины:</w:t>
      </w:r>
    </w:p>
    <w:p w14:paraId="6BB48D7D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highlight w:val="darkGray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126"/>
        <w:gridCol w:w="2268"/>
        <w:gridCol w:w="2410"/>
      </w:tblGrid>
      <w:tr w:rsidR="003245EA" w:rsidRPr="003245EA" w14:paraId="74E0003D" w14:textId="77777777" w:rsidTr="004E614D">
        <w:tc>
          <w:tcPr>
            <w:tcW w:w="3114" w:type="dxa"/>
          </w:tcPr>
          <w:p w14:paraId="08A4D944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№,   наименование темы </w:t>
            </w:r>
          </w:p>
        </w:tc>
        <w:tc>
          <w:tcPr>
            <w:tcW w:w="2126" w:type="dxa"/>
          </w:tcPr>
          <w:p w14:paraId="372FCC10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Содержание лекций (количество часов)</w:t>
            </w:r>
          </w:p>
        </w:tc>
        <w:tc>
          <w:tcPr>
            <w:tcW w:w="2268" w:type="dxa"/>
          </w:tcPr>
          <w:p w14:paraId="3FB44ACB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Наименование практических занятий или семинаров (количество часов)</w:t>
            </w:r>
          </w:p>
        </w:tc>
        <w:tc>
          <w:tcPr>
            <w:tcW w:w="2410" w:type="dxa"/>
          </w:tcPr>
          <w:p w14:paraId="02A62471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Виды СРС </w:t>
            </w:r>
          </w:p>
          <w:p w14:paraId="3AD0BC99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(количество часов)</w:t>
            </w:r>
          </w:p>
        </w:tc>
      </w:tr>
      <w:tr w:rsidR="003245EA" w:rsidRPr="003245EA" w14:paraId="4E64EE6D" w14:textId="77777777" w:rsidTr="004E614D">
        <w:tc>
          <w:tcPr>
            <w:tcW w:w="3114" w:type="dxa"/>
          </w:tcPr>
          <w:p w14:paraId="50762004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14:paraId="5EB71D08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14:paraId="31E1A51B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14:paraId="3887D78C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</w:tr>
      <w:tr w:rsidR="003245EA" w:rsidRPr="003245EA" w14:paraId="20B7C042" w14:textId="77777777" w:rsidTr="004E614D">
        <w:tc>
          <w:tcPr>
            <w:tcW w:w="3114" w:type="dxa"/>
          </w:tcPr>
          <w:p w14:paraId="111B99E7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Бухгалтерская отчетность как источник информации для проведения анализа финансового состояния</w:t>
            </w:r>
          </w:p>
        </w:tc>
        <w:tc>
          <w:tcPr>
            <w:tcW w:w="2126" w:type="dxa"/>
          </w:tcPr>
          <w:p w14:paraId="6AEBDF46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Бухгалтерская отчетность как источник информации для проведения анализа финансового состояния (2ч)</w:t>
            </w:r>
          </w:p>
        </w:tc>
        <w:tc>
          <w:tcPr>
            <w:tcW w:w="2268" w:type="dxa"/>
          </w:tcPr>
          <w:p w14:paraId="75E16EA5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645EB7A2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3245EA" w:rsidRPr="003245EA" w14:paraId="43EA9E36" w14:textId="77777777" w:rsidTr="004E614D">
        <w:tc>
          <w:tcPr>
            <w:tcW w:w="3114" w:type="dxa"/>
          </w:tcPr>
          <w:p w14:paraId="445767DD" w14:textId="77777777" w:rsidR="003245EA" w:rsidRPr="003245EA" w:rsidRDefault="003245EA" w:rsidP="003245EA">
            <w:pPr>
              <w:tabs>
                <w:tab w:val="left" w:pos="0"/>
                <w:tab w:val="left" w:pos="142"/>
              </w:tabs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Оценка имущественного положения организации</w:t>
            </w:r>
          </w:p>
        </w:tc>
        <w:tc>
          <w:tcPr>
            <w:tcW w:w="2126" w:type="dxa"/>
          </w:tcPr>
          <w:p w14:paraId="6838527D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имущественного положения организации  (2ч)</w:t>
            </w:r>
          </w:p>
        </w:tc>
        <w:tc>
          <w:tcPr>
            <w:tcW w:w="2268" w:type="dxa"/>
          </w:tcPr>
          <w:p w14:paraId="53C17102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финансовой устойчивости (2ч)</w:t>
            </w:r>
          </w:p>
        </w:tc>
        <w:tc>
          <w:tcPr>
            <w:tcW w:w="2410" w:type="dxa"/>
          </w:tcPr>
          <w:p w14:paraId="3F192D46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</w:p>
        </w:tc>
      </w:tr>
      <w:tr w:rsidR="003245EA" w:rsidRPr="003245EA" w14:paraId="42B7B461" w14:textId="77777777" w:rsidTr="004E614D">
        <w:tc>
          <w:tcPr>
            <w:tcW w:w="3114" w:type="dxa"/>
          </w:tcPr>
          <w:p w14:paraId="1AC457E9" w14:textId="77777777" w:rsidR="003245EA" w:rsidRPr="003245EA" w:rsidRDefault="003245EA" w:rsidP="003245EA">
            <w:pPr>
              <w:tabs>
                <w:tab w:val="left" w:pos="0"/>
                <w:tab w:val="left" w:pos="142"/>
              </w:tabs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ликвидности и платежеспособности</w:t>
            </w:r>
          </w:p>
        </w:tc>
        <w:tc>
          <w:tcPr>
            <w:tcW w:w="2126" w:type="dxa"/>
          </w:tcPr>
          <w:p w14:paraId="796D3466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ликвидности и платежеспособности  (4ч)</w:t>
            </w:r>
          </w:p>
        </w:tc>
        <w:tc>
          <w:tcPr>
            <w:tcW w:w="2268" w:type="dxa"/>
          </w:tcPr>
          <w:p w14:paraId="6D801414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деловой активности (2ч)</w:t>
            </w:r>
          </w:p>
        </w:tc>
        <w:tc>
          <w:tcPr>
            <w:tcW w:w="2410" w:type="dxa"/>
          </w:tcPr>
          <w:p w14:paraId="658F3A2D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деловой активности (2ч)</w:t>
            </w:r>
          </w:p>
        </w:tc>
      </w:tr>
      <w:tr w:rsidR="003245EA" w:rsidRPr="003245EA" w14:paraId="55534EB8" w14:textId="77777777" w:rsidTr="004E614D">
        <w:tc>
          <w:tcPr>
            <w:tcW w:w="3114" w:type="dxa"/>
          </w:tcPr>
          <w:p w14:paraId="1C8FB386" w14:textId="77777777" w:rsidR="003245EA" w:rsidRPr="003245EA" w:rsidRDefault="003245EA" w:rsidP="003245EA">
            <w:pPr>
              <w:tabs>
                <w:tab w:val="left" w:pos="0"/>
                <w:tab w:val="left" w:pos="142"/>
              </w:tabs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финансовых результатов деятельности организации и рентабельности</w:t>
            </w:r>
          </w:p>
        </w:tc>
        <w:tc>
          <w:tcPr>
            <w:tcW w:w="2126" w:type="dxa"/>
          </w:tcPr>
          <w:p w14:paraId="4FE6DDB1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финансовых результатов деятельности организации и рентабельности  (2ч)</w:t>
            </w:r>
          </w:p>
        </w:tc>
        <w:tc>
          <w:tcPr>
            <w:tcW w:w="2268" w:type="dxa"/>
          </w:tcPr>
          <w:p w14:paraId="66D3AA1D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Методика анализа кредитоспособности организации по данным бухгалтерской отчетности (4ч)</w:t>
            </w:r>
          </w:p>
        </w:tc>
        <w:tc>
          <w:tcPr>
            <w:tcW w:w="2410" w:type="dxa"/>
          </w:tcPr>
          <w:p w14:paraId="6131FA11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Методика анализа кредитоспособности организации по данным бухгалтерской отчетности (2ч)</w:t>
            </w:r>
          </w:p>
        </w:tc>
      </w:tr>
      <w:tr w:rsidR="003245EA" w:rsidRPr="003245EA" w14:paraId="404AF15C" w14:textId="77777777" w:rsidTr="004E614D">
        <w:tc>
          <w:tcPr>
            <w:tcW w:w="3114" w:type="dxa"/>
          </w:tcPr>
          <w:p w14:paraId="77FFBBF0" w14:textId="77777777" w:rsidR="003245EA" w:rsidRPr="003245EA" w:rsidRDefault="003245EA" w:rsidP="003245EA">
            <w:pPr>
              <w:tabs>
                <w:tab w:val="left" w:pos="0"/>
                <w:tab w:val="left" w:pos="142"/>
              </w:tabs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денежных потоков</w:t>
            </w:r>
          </w:p>
        </w:tc>
        <w:tc>
          <w:tcPr>
            <w:tcW w:w="2126" w:type="dxa"/>
          </w:tcPr>
          <w:p w14:paraId="28D9D0E3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денежных потоков  (4ч)</w:t>
            </w:r>
          </w:p>
        </w:tc>
        <w:tc>
          <w:tcPr>
            <w:tcW w:w="2268" w:type="dxa"/>
          </w:tcPr>
          <w:p w14:paraId="472F611E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Прогнозирование возможного банкротства организации (2ч)</w:t>
            </w:r>
          </w:p>
        </w:tc>
        <w:tc>
          <w:tcPr>
            <w:tcW w:w="2410" w:type="dxa"/>
          </w:tcPr>
          <w:p w14:paraId="7FAD8EC4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Прогнозирование возможного банкротства организации (2ч)</w:t>
            </w:r>
          </w:p>
        </w:tc>
      </w:tr>
    </w:tbl>
    <w:p w14:paraId="161A2F84" w14:textId="77777777" w:rsidR="003245EA" w:rsidRPr="003245EA" w:rsidRDefault="003245EA" w:rsidP="003245EA">
      <w:pPr>
        <w:tabs>
          <w:tab w:val="center" w:pos="4677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Cs/>
          <w:sz w:val="24"/>
          <w:szCs w:val="28"/>
          <w:highlight w:val="darkGray"/>
          <w:lang w:val="x-none" w:eastAsia="ru-RU"/>
        </w:rPr>
      </w:pPr>
    </w:p>
    <w:p w14:paraId="059D8D4F" w14:textId="77777777" w:rsidR="003245EA" w:rsidRPr="003245EA" w:rsidRDefault="003245EA" w:rsidP="003245EA">
      <w:pPr>
        <w:tabs>
          <w:tab w:val="center" w:pos="4677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bCs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/>
          <w:bCs/>
          <w:sz w:val="24"/>
          <w:szCs w:val="24"/>
          <w:lang w:val="x-none" w:eastAsia="ru-RU"/>
        </w:rPr>
        <w:t>Оценка качества освоения дисциплины:</w:t>
      </w:r>
    </w:p>
    <w:p w14:paraId="0842C594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2.5.1. Форма промежуточной аттестации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 - экзамен</w:t>
      </w:r>
    </w:p>
    <w:p w14:paraId="04A262E3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2.5.2. Оценочные материалы:</w:t>
      </w:r>
    </w:p>
    <w:p w14:paraId="64B840B5" w14:textId="77777777" w:rsidR="003245EA" w:rsidRPr="003245EA" w:rsidRDefault="003245EA" w:rsidP="003245EA">
      <w:pPr>
        <w:numPr>
          <w:ilvl w:val="0"/>
          <w:numId w:val="6"/>
        </w:numPr>
        <w:spacing w:after="0" w:line="240" w:lineRule="auto"/>
        <w:ind w:firstLine="68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Финансовая (бухгалтерская) отчетность и ее пользователи.</w:t>
      </w:r>
    </w:p>
    <w:p w14:paraId="0B9739F9" w14:textId="77777777" w:rsidR="003245EA" w:rsidRPr="003245EA" w:rsidRDefault="003245EA" w:rsidP="003245EA">
      <w:pPr>
        <w:numPr>
          <w:ilvl w:val="0"/>
          <w:numId w:val="6"/>
        </w:numPr>
        <w:spacing w:after="0" w:line="240" w:lineRule="auto"/>
        <w:ind w:firstLine="68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Назначение, структура и содержание бухгалтерского баланса.</w:t>
      </w:r>
    </w:p>
    <w:p w14:paraId="4397AD3E" w14:textId="77777777" w:rsidR="003245EA" w:rsidRPr="003245EA" w:rsidRDefault="003245EA" w:rsidP="003245EA">
      <w:pPr>
        <w:numPr>
          <w:ilvl w:val="0"/>
          <w:numId w:val="6"/>
        </w:numPr>
        <w:spacing w:after="0" w:line="240" w:lineRule="auto"/>
        <w:ind w:firstLine="68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Анализ структуры имущества и обязательств предприятия. </w:t>
      </w:r>
    </w:p>
    <w:p w14:paraId="2CDE0EAC" w14:textId="77777777" w:rsidR="003245EA" w:rsidRPr="003245EA" w:rsidRDefault="003245EA" w:rsidP="003245EA">
      <w:pPr>
        <w:numPr>
          <w:ilvl w:val="0"/>
          <w:numId w:val="6"/>
        </w:numPr>
        <w:spacing w:after="0" w:line="240" w:lineRule="auto"/>
        <w:ind w:firstLine="68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Анализ ликвидности бухгалтерского баланса.</w:t>
      </w:r>
    </w:p>
    <w:p w14:paraId="5DE5AC95" w14:textId="77777777" w:rsidR="003245EA" w:rsidRPr="003245EA" w:rsidRDefault="003245EA" w:rsidP="003245EA">
      <w:pPr>
        <w:numPr>
          <w:ilvl w:val="0"/>
          <w:numId w:val="6"/>
        </w:numPr>
        <w:spacing w:after="0" w:line="240" w:lineRule="auto"/>
        <w:ind w:firstLine="68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Расчет и оценка финансовых коэффициентов платежеспособности. </w:t>
      </w:r>
    </w:p>
    <w:p w14:paraId="4F1AB0A3" w14:textId="77777777" w:rsidR="003245EA" w:rsidRPr="003245EA" w:rsidRDefault="003245EA" w:rsidP="003245EA">
      <w:pPr>
        <w:numPr>
          <w:ilvl w:val="0"/>
          <w:numId w:val="6"/>
        </w:numPr>
        <w:spacing w:after="0" w:line="240" w:lineRule="auto"/>
        <w:ind w:firstLine="68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Анализ прогнозирования банкротства.</w:t>
      </w:r>
    </w:p>
    <w:p w14:paraId="4DF73541" w14:textId="77777777" w:rsidR="003245EA" w:rsidRPr="003245EA" w:rsidRDefault="003245EA" w:rsidP="003245EA">
      <w:pPr>
        <w:numPr>
          <w:ilvl w:val="0"/>
          <w:numId w:val="6"/>
        </w:numPr>
        <w:spacing w:after="0" w:line="240" w:lineRule="auto"/>
        <w:ind w:firstLine="68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Расчет и оценка финансовых коэффициентов финансовой устойчивости. </w:t>
      </w:r>
    </w:p>
    <w:p w14:paraId="1FC2E8DD" w14:textId="77777777" w:rsidR="003245EA" w:rsidRPr="003245EA" w:rsidRDefault="003245EA" w:rsidP="003245EA">
      <w:pPr>
        <w:numPr>
          <w:ilvl w:val="0"/>
          <w:numId w:val="6"/>
        </w:numPr>
        <w:spacing w:after="0" w:line="240" w:lineRule="auto"/>
        <w:ind w:firstLine="68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Классификация финансового состояния организации по сводным критериям оценки бухгалтерской отчетности.</w:t>
      </w:r>
    </w:p>
    <w:p w14:paraId="136C2F7E" w14:textId="77777777" w:rsidR="003245EA" w:rsidRPr="003245EA" w:rsidRDefault="003245EA" w:rsidP="003245EA">
      <w:pPr>
        <w:numPr>
          <w:ilvl w:val="0"/>
          <w:numId w:val="6"/>
        </w:numPr>
        <w:spacing w:after="0" w:line="240" w:lineRule="auto"/>
        <w:ind w:firstLine="68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Общая оценка деловой активности организации. </w:t>
      </w:r>
    </w:p>
    <w:p w14:paraId="3866BA02" w14:textId="77777777" w:rsidR="003245EA" w:rsidRPr="003245EA" w:rsidRDefault="003245EA" w:rsidP="003245EA">
      <w:pPr>
        <w:numPr>
          <w:ilvl w:val="0"/>
          <w:numId w:val="6"/>
        </w:numPr>
        <w:spacing w:after="0" w:line="240" w:lineRule="auto"/>
        <w:ind w:firstLine="68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Назначение, структура и содержание отчета о прибылях и убытках.</w:t>
      </w:r>
    </w:p>
    <w:p w14:paraId="57FAB245" w14:textId="77777777" w:rsidR="003245EA" w:rsidRPr="003245EA" w:rsidRDefault="003245EA" w:rsidP="003245EA">
      <w:pPr>
        <w:numPr>
          <w:ilvl w:val="0"/>
          <w:numId w:val="6"/>
        </w:numPr>
        <w:spacing w:after="0" w:line="240" w:lineRule="auto"/>
        <w:ind w:firstLine="68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Анализ уровня и динамики финансовых результатов по данным отчетности. </w:t>
      </w:r>
    </w:p>
    <w:p w14:paraId="4795EF36" w14:textId="77777777" w:rsidR="003245EA" w:rsidRPr="003245EA" w:rsidRDefault="003245EA" w:rsidP="003245EA">
      <w:pPr>
        <w:numPr>
          <w:ilvl w:val="0"/>
          <w:numId w:val="6"/>
        </w:numPr>
        <w:spacing w:after="0" w:line="240" w:lineRule="auto"/>
        <w:ind w:firstLine="68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Анализ затрат, произведенных организацией. </w:t>
      </w:r>
    </w:p>
    <w:p w14:paraId="5E06C4E7" w14:textId="77777777" w:rsidR="003245EA" w:rsidRPr="003245EA" w:rsidRDefault="003245EA" w:rsidP="003245EA">
      <w:pPr>
        <w:numPr>
          <w:ilvl w:val="0"/>
          <w:numId w:val="6"/>
        </w:numPr>
        <w:spacing w:after="0" w:line="240" w:lineRule="auto"/>
        <w:ind w:firstLine="68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Анализ безубыточности.</w:t>
      </w:r>
    </w:p>
    <w:p w14:paraId="44BCCD66" w14:textId="77777777" w:rsidR="003245EA" w:rsidRPr="003245EA" w:rsidRDefault="003245EA" w:rsidP="003245EA">
      <w:pPr>
        <w:numPr>
          <w:ilvl w:val="0"/>
          <w:numId w:val="6"/>
        </w:numPr>
        <w:spacing w:after="0" w:line="240" w:lineRule="auto"/>
        <w:ind w:firstLine="68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Факторный анализ прибыли. </w:t>
      </w:r>
    </w:p>
    <w:p w14:paraId="1A20A915" w14:textId="77777777" w:rsidR="003245EA" w:rsidRPr="003245EA" w:rsidRDefault="003245EA" w:rsidP="003245EA">
      <w:pPr>
        <w:numPr>
          <w:ilvl w:val="0"/>
          <w:numId w:val="6"/>
        </w:numPr>
        <w:spacing w:after="0" w:line="240" w:lineRule="auto"/>
        <w:ind w:firstLine="68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Анализ показателей рентабельности организации. </w:t>
      </w:r>
    </w:p>
    <w:p w14:paraId="72035B19" w14:textId="77777777" w:rsidR="003245EA" w:rsidRPr="003245EA" w:rsidRDefault="003245EA" w:rsidP="003245EA">
      <w:pPr>
        <w:numPr>
          <w:ilvl w:val="0"/>
          <w:numId w:val="6"/>
        </w:numPr>
        <w:spacing w:after="0" w:line="240" w:lineRule="auto"/>
        <w:ind w:firstLine="68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Назначение, структура и содержание  отчета об изменениях капитала. </w:t>
      </w:r>
    </w:p>
    <w:p w14:paraId="05CAD16F" w14:textId="77777777" w:rsidR="003245EA" w:rsidRPr="003245EA" w:rsidRDefault="003245EA" w:rsidP="003245EA">
      <w:pPr>
        <w:numPr>
          <w:ilvl w:val="0"/>
          <w:numId w:val="6"/>
        </w:numPr>
        <w:spacing w:after="0" w:line="240" w:lineRule="auto"/>
        <w:ind w:firstLine="68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Анализ величины чистых активов. </w:t>
      </w:r>
    </w:p>
    <w:p w14:paraId="50D152D5" w14:textId="77777777" w:rsidR="003245EA" w:rsidRPr="003245EA" w:rsidRDefault="003245EA" w:rsidP="003245EA">
      <w:pPr>
        <w:numPr>
          <w:ilvl w:val="0"/>
          <w:numId w:val="6"/>
        </w:numPr>
        <w:spacing w:after="0" w:line="240" w:lineRule="auto"/>
        <w:ind w:firstLine="68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Назначение, структура и содержание отчета о движении денежных средств. </w:t>
      </w:r>
    </w:p>
    <w:p w14:paraId="0963A879" w14:textId="77777777" w:rsidR="003245EA" w:rsidRPr="003245EA" w:rsidRDefault="003245EA" w:rsidP="003245EA">
      <w:pPr>
        <w:numPr>
          <w:ilvl w:val="0"/>
          <w:numId w:val="6"/>
        </w:numPr>
        <w:spacing w:after="0" w:line="240" w:lineRule="auto"/>
        <w:ind w:firstLine="68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Анализ отчета о движении денежных средств  прямым методом. </w:t>
      </w:r>
    </w:p>
    <w:p w14:paraId="4F42DD6F" w14:textId="77777777" w:rsidR="003245EA" w:rsidRPr="003245EA" w:rsidRDefault="003245EA" w:rsidP="003245EA">
      <w:pPr>
        <w:numPr>
          <w:ilvl w:val="0"/>
          <w:numId w:val="6"/>
        </w:numPr>
        <w:spacing w:after="0" w:line="240" w:lineRule="auto"/>
        <w:ind w:firstLine="68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Анализ отчета о движении средств косвенным методом.</w:t>
      </w:r>
    </w:p>
    <w:p w14:paraId="5335BCFF" w14:textId="77777777" w:rsidR="003245EA" w:rsidRPr="003245EA" w:rsidRDefault="003245EA" w:rsidP="003245EA">
      <w:pPr>
        <w:numPr>
          <w:ilvl w:val="0"/>
          <w:numId w:val="6"/>
        </w:numPr>
        <w:spacing w:after="0" w:line="240" w:lineRule="auto"/>
        <w:ind w:firstLine="68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Назначение, структура и содержание приложения к бухгалтерскому балансу. </w:t>
      </w:r>
    </w:p>
    <w:p w14:paraId="4FA05C07" w14:textId="77777777" w:rsidR="003245EA" w:rsidRPr="003245EA" w:rsidRDefault="003245EA" w:rsidP="003245EA">
      <w:pPr>
        <w:numPr>
          <w:ilvl w:val="0"/>
          <w:numId w:val="6"/>
        </w:numPr>
        <w:spacing w:after="0" w:line="240" w:lineRule="auto"/>
        <w:ind w:firstLine="68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Анализ движения заемных средств. </w:t>
      </w:r>
    </w:p>
    <w:p w14:paraId="55F746C4" w14:textId="77777777" w:rsidR="003245EA" w:rsidRPr="003245EA" w:rsidRDefault="003245EA" w:rsidP="003245EA">
      <w:pPr>
        <w:numPr>
          <w:ilvl w:val="0"/>
          <w:numId w:val="6"/>
        </w:numPr>
        <w:spacing w:after="0" w:line="240" w:lineRule="auto"/>
        <w:ind w:firstLine="68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Анализ дебиторской  и кредиторской задолженности. </w:t>
      </w:r>
    </w:p>
    <w:p w14:paraId="0A62BF53" w14:textId="77777777" w:rsidR="003245EA" w:rsidRPr="003245EA" w:rsidRDefault="003245EA" w:rsidP="003245EA">
      <w:pPr>
        <w:numPr>
          <w:ilvl w:val="0"/>
          <w:numId w:val="6"/>
        </w:numPr>
        <w:spacing w:after="0" w:line="240" w:lineRule="auto"/>
        <w:ind w:firstLine="68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Анализ амортизируемого имущества. </w:t>
      </w:r>
    </w:p>
    <w:p w14:paraId="095278C5" w14:textId="77777777" w:rsidR="003245EA" w:rsidRPr="003245EA" w:rsidRDefault="003245EA" w:rsidP="003245EA">
      <w:pPr>
        <w:numPr>
          <w:ilvl w:val="0"/>
          <w:numId w:val="6"/>
        </w:numPr>
        <w:spacing w:after="0" w:line="240" w:lineRule="auto"/>
        <w:ind w:firstLine="68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Анализ движения средств финансирования долгосрочных инвестиций и финансовых вложений. </w:t>
      </w:r>
    </w:p>
    <w:p w14:paraId="3BEFD816" w14:textId="77777777" w:rsidR="003245EA" w:rsidRPr="003245EA" w:rsidRDefault="003245EA" w:rsidP="003245EA">
      <w:pPr>
        <w:numPr>
          <w:ilvl w:val="0"/>
          <w:numId w:val="6"/>
        </w:numPr>
        <w:spacing w:after="0" w:line="240" w:lineRule="auto"/>
        <w:ind w:firstLine="68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Назначение, структура и содержание отчета о целевом использовании полученных средств. </w:t>
      </w:r>
    </w:p>
    <w:p w14:paraId="7B419882" w14:textId="77777777" w:rsidR="003245EA" w:rsidRPr="003245EA" w:rsidRDefault="003245EA" w:rsidP="003245EA">
      <w:pPr>
        <w:numPr>
          <w:ilvl w:val="0"/>
          <w:numId w:val="6"/>
        </w:numPr>
        <w:spacing w:after="0" w:line="240" w:lineRule="auto"/>
        <w:ind w:firstLine="68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Назначение и содержание сводной бухгалтерской отчетности. </w:t>
      </w:r>
    </w:p>
    <w:p w14:paraId="1E84AF3C" w14:textId="77777777" w:rsidR="003245EA" w:rsidRPr="003245EA" w:rsidRDefault="003245EA" w:rsidP="003245EA">
      <w:pPr>
        <w:numPr>
          <w:ilvl w:val="0"/>
          <w:numId w:val="6"/>
        </w:numPr>
        <w:spacing w:after="0" w:line="240" w:lineRule="auto"/>
        <w:ind w:firstLine="68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Принципы и методика подготовки сводной бухгалтерской отчетности. </w:t>
      </w:r>
    </w:p>
    <w:p w14:paraId="63435BF3" w14:textId="77777777" w:rsidR="003245EA" w:rsidRPr="003245EA" w:rsidRDefault="003245EA" w:rsidP="003245EA">
      <w:pPr>
        <w:numPr>
          <w:ilvl w:val="0"/>
          <w:numId w:val="6"/>
        </w:numPr>
        <w:spacing w:after="0" w:line="240" w:lineRule="auto"/>
        <w:ind w:firstLine="68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Использование методов из анализа финансовой отчетности при разработке бизнес-плана.</w:t>
      </w:r>
    </w:p>
    <w:p w14:paraId="2A2B5A3C" w14:textId="77777777" w:rsidR="003245EA" w:rsidRPr="003245EA" w:rsidRDefault="003245EA" w:rsidP="003245EA">
      <w:pPr>
        <w:numPr>
          <w:ilvl w:val="0"/>
          <w:numId w:val="6"/>
        </w:numPr>
        <w:spacing w:after="0" w:line="240" w:lineRule="auto"/>
        <w:ind w:firstLine="68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Использование данных анализа финансовой отчетности аудиторами.</w:t>
      </w:r>
    </w:p>
    <w:p w14:paraId="5C318B48" w14:textId="77777777" w:rsidR="003245EA" w:rsidRPr="003245EA" w:rsidRDefault="003245EA" w:rsidP="003245EA">
      <w:pPr>
        <w:numPr>
          <w:ilvl w:val="0"/>
          <w:numId w:val="6"/>
        </w:numPr>
        <w:spacing w:after="0" w:line="240" w:lineRule="auto"/>
        <w:ind w:firstLine="68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Анализ и динамика балансовой прибыли.</w:t>
      </w:r>
    </w:p>
    <w:p w14:paraId="73B9410A" w14:textId="77777777" w:rsidR="003245EA" w:rsidRPr="003245EA" w:rsidRDefault="003245EA" w:rsidP="003245EA">
      <w:pPr>
        <w:numPr>
          <w:ilvl w:val="0"/>
          <w:numId w:val="6"/>
        </w:numPr>
        <w:spacing w:after="0" w:line="240" w:lineRule="auto"/>
        <w:ind w:firstLine="68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Цели и методы финансового анализа.</w:t>
      </w:r>
    </w:p>
    <w:p w14:paraId="25010E73" w14:textId="77777777" w:rsidR="003245EA" w:rsidRPr="003245EA" w:rsidRDefault="003245EA" w:rsidP="003245EA">
      <w:pPr>
        <w:numPr>
          <w:ilvl w:val="0"/>
          <w:numId w:val="6"/>
        </w:numPr>
        <w:spacing w:after="0" w:line="240" w:lineRule="auto"/>
        <w:ind w:firstLine="68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Сравнительный баланс-нетто и методика его формирования.</w:t>
      </w:r>
    </w:p>
    <w:p w14:paraId="34942852" w14:textId="77777777" w:rsidR="003245EA" w:rsidRPr="003245EA" w:rsidRDefault="003245EA" w:rsidP="003245EA">
      <w:pPr>
        <w:numPr>
          <w:ilvl w:val="0"/>
          <w:numId w:val="6"/>
        </w:numPr>
        <w:spacing w:after="0" w:line="240" w:lineRule="auto"/>
        <w:ind w:firstLine="68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Анализ структуры актива баланса.</w:t>
      </w:r>
    </w:p>
    <w:p w14:paraId="32DBA3C3" w14:textId="77777777" w:rsidR="003245EA" w:rsidRPr="003245EA" w:rsidRDefault="003245EA" w:rsidP="003245EA">
      <w:pPr>
        <w:numPr>
          <w:ilvl w:val="0"/>
          <w:numId w:val="6"/>
        </w:numPr>
        <w:spacing w:after="0" w:line="240" w:lineRule="auto"/>
        <w:ind w:firstLine="68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Анализ структуры пассива баланса.</w:t>
      </w:r>
    </w:p>
    <w:p w14:paraId="2F263EBE" w14:textId="77777777" w:rsidR="003245EA" w:rsidRPr="003245EA" w:rsidRDefault="003245EA" w:rsidP="003245EA">
      <w:pPr>
        <w:numPr>
          <w:ilvl w:val="0"/>
          <w:numId w:val="6"/>
        </w:numPr>
        <w:spacing w:after="0" w:line="240" w:lineRule="auto"/>
        <w:ind w:firstLine="68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Критерии деловой активности хозяйствующего субъекта.</w:t>
      </w:r>
    </w:p>
    <w:p w14:paraId="6941BCC3" w14:textId="77777777" w:rsidR="003245EA" w:rsidRPr="003245EA" w:rsidRDefault="003245EA" w:rsidP="003245EA">
      <w:pPr>
        <w:numPr>
          <w:ilvl w:val="0"/>
          <w:numId w:val="6"/>
        </w:numPr>
        <w:spacing w:after="0" w:line="240" w:lineRule="auto"/>
        <w:ind w:firstLine="68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Устойчивость экономического роста.</w:t>
      </w:r>
    </w:p>
    <w:p w14:paraId="19F37875" w14:textId="77777777" w:rsidR="003245EA" w:rsidRPr="003245EA" w:rsidRDefault="003245EA" w:rsidP="003245EA">
      <w:pPr>
        <w:numPr>
          <w:ilvl w:val="0"/>
          <w:numId w:val="6"/>
        </w:numPr>
        <w:spacing w:after="0" w:line="240" w:lineRule="auto"/>
        <w:ind w:firstLine="68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Классификация  бухгалтерских балансов.</w:t>
      </w:r>
    </w:p>
    <w:p w14:paraId="2C60DE65" w14:textId="77777777" w:rsidR="003245EA" w:rsidRPr="003245EA" w:rsidRDefault="003245EA" w:rsidP="003245EA">
      <w:pPr>
        <w:numPr>
          <w:ilvl w:val="0"/>
          <w:numId w:val="6"/>
        </w:numPr>
        <w:spacing w:after="0" w:line="240" w:lineRule="auto"/>
        <w:ind w:firstLine="68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Экспресс-анализ бухгалтерской отчетности.</w:t>
      </w:r>
    </w:p>
    <w:p w14:paraId="1B40A3E2" w14:textId="77777777" w:rsidR="003245EA" w:rsidRPr="003245EA" w:rsidRDefault="003245EA" w:rsidP="003245EA">
      <w:pPr>
        <w:numPr>
          <w:ilvl w:val="0"/>
          <w:numId w:val="6"/>
        </w:numPr>
        <w:spacing w:after="0" w:line="240" w:lineRule="auto"/>
        <w:ind w:firstLine="68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Особенности анализа консолидированной отчетности</w:t>
      </w:r>
    </w:p>
    <w:p w14:paraId="19DBCAC1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highlight w:val="darkGray"/>
          <w:lang w:eastAsia="ru-RU"/>
        </w:rPr>
      </w:pPr>
    </w:p>
    <w:p w14:paraId="1FFE03B0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2.5.3. Методические материалы</w:t>
      </w:r>
    </w:p>
    <w:p w14:paraId="6EE04BE7" w14:textId="77777777" w:rsidR="003245EA" w:rsidRPr="003245EA" w:rsidRDefault="003245EA" w:rsidP="003245EA">
      <w:pPr>
        <w:numPr>
          <w:ilvl w:val="0"/>
          <w:numId w:val="13"/>
        </w:num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Оценка конкурентоспособности железнодорожного транспорта </w:t>
      </w:r>
    </w:p>
    <w:p w14:paraId="2DCCDC5F" w14:textId="77777777" w:rsidR="003245EA" w:rsidRPr="003245EA" w:rsidRDefault="003245EA" w:rsidP="003245EA">
      <w:pPr>
        <w:numPr>
          <w:ilvl w:val="0"/>
          <w:numId w:val="13"/>
        </w:num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Анализ и планирование расходов на оплату труда работников предприятий железнодорожного транспорта (на примере…)</w:t>
      </w:r>
    </w:p>
    <w:p w14:paraId="272F014E" w14:textId="77777777" w:rsidR="003245EA" w:rsidRPr="003245EA" w:rsidRDefault="003245EA" w:rsidP="003245EA">
      <w:pPr>
        <w:numPr>
          <w:ilvl w:val="0"/>
          <w:numId w:val="13"/>
        </w:num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Анализ эксплуатационных расходов и себестоимости работы предприятия железнодорожного транспорта (на примере…).</w:t>
      </w:r>
    </w:p>
    <w:p w14:paraId="5151CA2D" w14:textId="77777777" w:rsidR="003245EA" w:rsidRPr="003245EA" w:rsidRDefault="003245EA" w:rsidP="003245EA">
      <w:pPr>
        <w:numPr>
          <w:ilvl w:val="0"/>
          <w:numId w:val="13"/>
        </w:num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Анализ трудовых показателей и пути повышения производительности труда в подразделении железнодорожного транспорта (на примере…)</w:t>
      </w:r>
    </w:p>
    <w:p w14:paraId="49C60D11" w14:textId="77777777" w:rsidR="003245EA" w:rsidRPr="003245EA" w:rsidRDefault="003245EA" w:rsidP="003245EA">
      <w:pPr>
        <w:numPr>
          <w:ilvl w:val="0"/>
          <w:numId w:val="13"/>
        </w:num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Анализ эффективности использования основных средств на предприятиях железнодорожного транспорта (на примере…)</w:t>
      </w:r>
    </w:p>
    <w:p w14:paraId="4DF03485" w14:textId="77777777" w:rsidR="003245EA" w:rsidRPr="003245EA" w:rsidRDefault="003245EA" w:rsidP="003245EA">
      <w:pPr>
        <w:numPr>
          <w:ilvl w:val="0"/>
          <w:numId w:val="13"/>
        </w:num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Оценка эффективности подсобно - вспомогательной деятельности предприятий железнодорожного транспорта (на примере…)</w:t>
      </w:r>
    </w:p>
    <w:p w14:paraId="131BA903" w14:textId="77777777" w:rsidR="003245EA" w:rsidRPr="003245EA" w:rsidRDefault="003245EA" w:rsidP="003245EA">
      <w:pPr>
        <w:numPr>
          <w:ilvl w:val="0"/>
          <w:numId w:val="13"/>
        </w:num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Анализ и планирование расходов на оплату труда работников предприятия (на примере…). </w:t>
      </w:r>
    </w:p>
    <w:p w14:paraId="272F91A3" w14:textId="77777777" w:rsidR="003245EA" w:rsidRPr="003245EA" w:rsidRDefault="003245EA" w:rsidP="003245EA">
      <w:pPr>
        <w:numPr>
          <w:ilvl w:val="0"/>
          <w:numId w:val="13"/>
        </w:num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Применение аутсортинга в подразделениях железнодорожного транспорта в соответственных условиях.</w:t>
      </w:r>
    </w:p>
    <w:p w14:paraId="66F2E0DF" w14:textId="77777777" w:rsidR="003245EA" w:rsidRPr="003245EA" w:rsidRDefault="003245EA" w:rsidP="003245EA">
      <w:pPr>
        <w:numPr>
          <w:ilvl w:val="0"/>
          <w:numId w:val="13"/>
        </w:num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Особенности тарифной политики на железнодорожном транспорте</w:t>
      </w:r>
    </w:p>
    <w:p w14:paraId="0EA9AFDE" w14:textId="77777777" w:rsidR="003245EA" w:rsidRPr="003245EA" w:rsidRDefault="003245EA" w:rsidP="003245EA">
      <w:pPr>
        <w:numPr>
          <w:ilvl w:val="0"/>
          <w:numId w:val="13"/>
        </w:num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Экономическая эффективность деятельности предприятия железнодорожного транспорта и пути ее повышения (на примере ….)</w:t>
      </w:r>
    </w:p>
    <w:p w14:paraId="1ECC9DDC" w14:textId="77777777" w:rsidR="003245EA" w:rsidRPr="003245EA" w:rsidRDefault="003245EA" w:rsidP="003245EA">
      <w:pPr>
        <w:numPr>
          <w:ilvl w:val="0"/>
          <w:numId w:val="13"/>
        </w:num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Анализ оборотных средств хозяйствующего субъекта, их формирование и использование (на примере…)</w:t>
      </w:r>
    </w:p>
    <w:p w14:paraId="2AD0BBF8" w14:textId="77777777" w:rsidR="003245EA" w:rsidRPr="003245EA" w:rsidRDefault="003245EA" w:rsidP="003245EA">
      <w:pPr>
        <w:tabs>
          <w:tab w:val="center" w:pos="4677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highlight w:val="darkGray"/>
          <w:lang w:val="x-none" w:eastAsia="ru-RU"/>
        </w:rPr>
      </w:pPr>
    </w:p>
    <w:p w14:paraId="24C7D1AB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Организационно-педагогические условия реализации дисциплины:</w:t>
      </w:r>
    </w:p>
    <w:p w14:paraId="20C345EB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а) Материально-технические условия</w:t>
      </w:r>
    </w:p>
    <w:p w14:paraId="7E5E1611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496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1"/>
        <w:gridCol w:w="2332"/>
        <w:gridCol w:w="3880"/>
      </w:tblGrid>
      <w:tr w:rsidR="003245EA" w:rsidRPr="003245EA" w14:paraId="687CC350" w14:textId="77777777" w:rsidTr="004E614D">
        <w:trPr>
          <w:trHeight w:val="804"/>
        </w:trPr>
        <w:tc>
          <w:tcPr>
            <w:tcW w:w="1338" w:type="pct"/>
          </w:tcPr>
          <w:p w14:paraId="7A81983D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  <w:p w14:paraId="58BA44FC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специализированных учебных помещений</w:t>
            </w:r>
          </w:p>
        </w:tc>
        <w:tc>
          <w:tcPr>
            <w:tcW w:w="845" w:type="pct"/>
          </w:tcPr>
          <w:p w14:paraId="7CF555E1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</w:t>
            </w:r>
          </w:p>
          <w:p w14:paraId="6AEC8CE0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2817" w:type="pct"/>
          </w:tcPr>
          <w:p w14:paraId="0FE55C32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оборудования,</w:t>
            </w:r>
          </w:p>
          <w:p w14:paraId="6D0EB683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программного обеспечения</w:t>
            </w:r>
          </w:p>
        </w:tc>
      </w:tr>
      <w:tr w:rsidR="003245EA" w:rsidRPr="003245EA" w14:paraId="4457BB2D" w14:textId="77777777" w:rsidTr="004E614D">
        <w:tc>
          <w:tcPr>
            <w:tcW w:w="1338" w:type="pct"/>
          </w:tcPr>
          <w:p w14:paraId="155DBA7E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Аудитория</w:t>
            </w:r>
          </w:p>
        </w:tc>
        <w:tc>
          <w:tcPr>
            <w:tcW w:w="845" w:type="pct"/>
          </w:tcPr>
          <w:p w14:paraId="47C832DD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Лекции</w:t>
            </w:r>
          </w:p>
        </w:tc>
        <w:tc>
          <w:tcPr>
            <w:tcW w:w="2817" w:type="pct"/>
          </w:tcPr>
          <w:p w14:paraId="66541FE0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Компьютер, мультимедийный проектор, экран, доска</w:t>
            </w:r>
          </w:p>
        </w:tc>
      </w:tr>
      <w:tr w:rsidR="003245EA" w:rsidRPr="003245EA" w14:paraId="3818F52E" w14:textId="77777777" w:rsidTr="004E614D">
        <w:tc>
          <w:tcPr>
            <w:tcW w:w="1338" w:type="pct"/>
          </w:tcPr>
          <w:p w14:paraId="74B48F47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 xml:space="preserve">Компьютерный класс </w:t>
            </w:r>
          </w:p>
        </w:tc>
        <w:tc>
          <w:tcPr>
            <w:tcW w:w="845" w:type="pct"/>
          </w:tcPr>
          <w:p w14:paraId="4DE98024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 xml:space="preserve">Практические лабораторные занятия, итоговый контроль знаний </w:t>
            </w: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lastRenderedPageBreak/>
              <w:t>(тестирование), вебинара</w:t>
            </w:r>
          </w:p>
        </w:tc>
        <w:tc>
          <w:tcPr>
            <w:tcW w:w="2817" w:type="pct"/>
          </w:tcPr>
          <w:p w14:paraId="11E5CDE8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lastRenderedPageBreak/>
              <w:t>Компьютеры, сервис дистанционного обучения</w:t>
            </w:r>
          </w:p>
        </w:tc>
      </w:tr>
    </w:tbl>
    <w:p w14:paraId="3082AC85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highlight w:val="darkGray"/>
          <w:lang w:eastAsia="ru-RU"/>
        </w:rPr>
      </w:pPr>
    </w:p>
    <w:p w14:paraId="202136BF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б) Учебно-методическое и информационное обеспечение </w:t>
      </w:r>
    </w:p>
    <w:p w14:paraId="353DFB5A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Слушателям  обеспечена возможность свободного доступа к электронным каталогам, полнотекстовым базам данных учебно-методической документации и интернет-ресурсам. Кроме того, имеется пополняемая коллекция изданий профессорско-преподавательского состава ПривГУПС на сайте университета по адресу </w:t>
      </w:r>
      <w:hyperlink r:id="rId8" w:history="1"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samgups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14:paraId="25E08DDA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Всем обучающимся обеспечен доступ к современным профессиональным базам данных, информационным справочным и поисковым системам через Интернет в зале библиотеки, компьютерных классах университета. Слушателям программы обеспечен доступ к электронно-библиотечной системе ФГБОУ ВО «Самарский государственный университет путей сообщения»:</w:t>
      </w:r>
    </w:p>
    <w:p w14:paraId="32AEBC16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1. Научная электронная библиотека Elibrary.</w:t>
      </w:r>
    </w:p>
    <w:p w14:paraId="7472744D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2. Электронная библиотечная система издательства «Лань».</w:t>
      </w:r>
    </w:p>
    <w:p w14:paraId="65E4A5C8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3. Университетская библиотека B</w:t>
      </w:r>
      <w:r w:rsidRPr="003245EA">
        <w:rPr>
          <w:rFonts w:ascii="Times New Roman" w:eastAsia="Times New Roman" w:hAnsi="Times New Roman"/>
          <w:sz w:val="24"/>
          <w:szCs w:val="24"/>
          <w:lang w:val="en-US" w:eastAsia="ru-RU"/>
        </w:rPr>
        <w:t>OOK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245EA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FB8D495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highlight w:val="darkGray"/>
          <w:lang w:eastAsia="ru-RU"/>
        </w:rPr>
      </w:pPr>
    </w:p>
    <w:p w14:paraId="40C01353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/>
          <w:snapToGrid w:val="0"/>
          <w:sz w:val="24"/>
          <w:szCs w:val="24"/>
          <w:lang w:val="x-none" w:eastAsia="ru-RU"/>
        </w:rPr>
        <w:t>в) Кадровые условия</w:t>
      </w:r>
    </w:p>
    <w:p w14:paraId="23B21DA9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Реализация программы переподготовки обеспечивается руководящими и научно-педагогическими работниками организации, а также лицами, привлекаемыми к реализации программы переподготовки на условиях гражданско-правового договора.</w:t>
      </w:r>
    </w:p>
    <w:p w14:paraId="0328B351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переподготовки, составляет не менее 70 процентов.</w:t>
      </w:r>
    </w:p>
    <w:p w14:paraId="4B73D283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Российской Федерации), в общем числе научно-педагогических работников, реализующих программу переподготовки, составляет не менее 70 процентов.</w:t>
      </w:r>
    </w:p>
    <w:p w14:paraId="355FCC40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18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К общему руководству содержанием теоретической и практической</w:t>
      </w:r>
      <w:r w:rsidRPr="003245EA">
        <w:rPr>
          <w:rFonts w:ascii="Times New Roman" w:eastAsia="Times New Roman" w:hAnsi="Times New Roman"/>
          <w:snapToGrid w:val="0"/>
          <w:sz w:val="24"/>
          <w:szCs w:val="18"/>
          <w:lang w:val="x-none" w:eastAsia="ru-RU"/>
        </w:rPr>
        <w:t xml:space="preserve"> подготовки слушателей могут привлекаться высококвалифицированные специалисты в соответствующей сфере профессиональной деятельности.</w:t>
      </w:r>
    </w:p>
    <w:p w14:paraId="372B89DE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highlight w:val="darkGray"/>
          <w:lang w:val="x-none" w:eastAsia="ru-RU"/>
        </w:rPr>
      </w:pPr>
    </w:p>
    <w:p w14:paraId="1C54E297" w14:textId="77777777" w:rsidR="003245EA" w:rsidRPr="003245EA" w:rsidRDefault="003245EA" w:rsidP="003245EA">
      <w:pPr>
        <w:tabs>
          <w:tab w:val="center" w:pos="4677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bCs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/>
          <w:bCs/>
          <w:sz w:val="24"/>
          <w:szCs w:val="24"/>
          <w:lang w:val="x-none" w:eastAsia="ru-RU"/>
        </w:rPr>
        <w:t>г) Условия для функционирования электронной информационно-образовательной среды (при реализации программ с использованием дистанционных образовательных технологий)</w:t>
      </w:r>
    </w:p>
    <w:p w14:paraId="7F8585A1" w14:textId="77777777" w:rsidR="003245EA" w:rsidRPr="003245EA" w:rsidRDefault="003245EA" w:rsidP="003245E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ЭИОС ПривГУПС направлена на формирование современного уровня информационного обеспечения учебного процесса, личного информационного пространства обучающегося на основе интерактивности и дистанционности.</w:t>
      </w:r>
    </w:p>
    <w:p w14:paraId="40647C55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ЭИОС ПривГУПС решает следующие задачи:</w:t>
      </w:r>
    </w:p>
    <w:p w14:paraId="6A0292AE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предоставление единого авторизованного доступа к собственным информационным ресурсам вуза (изданиям вуза, методическим и справочным материалам вуза) для обучающихся и работников вуза с любого устройства, подключенного к сети Интернет;</w:t>
      </w:r>
    </w:p>
    <w:p w14:paraId="7FC21A30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предоставление единого авторизованного доступа к электронным библиотечным системам и электронным подписным изданиям, с которыми заключен договор вуза;</w:t>
      </w:r>
    </w:p>
    <w:p w14:paraId="5473A2BD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предоставление единого авторизованного доступа к текущей информации об учебном процессе (график учебного процесса, расписание и т.д.) для обучающихся и работников вуза с любого устройства, подключенного к сети Интернет;</w:t>
      </w:r>
    </w:p>
    <w:p w14:paraId="73371DE0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фиксацию хода образовательного процесса, результатов</w:t>
      </w:r>
      <w:r w:rsidRPr="003245EA">
        <w:rPr>
          <w:rFonts w:ascii="Times New Roman" w:eastAsia="Times New Roman" w:hAnsi="Times New Roman"/>
          <w:sz w:val="24"/>
          <w:lang w:eastAsia="ru-RU"/>
        </w:rPr>
        <w:t xml:space="preserve"> промежуточной аттестации и результатов освоения программы переподготовки;</w:t>
      </w:r>
    </w:p>
    <w:p w14:paraId="248205D3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lang w:eastAsia="ru-RU"/>
        </w:rPr>
        <w:t>- 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14:paraId="2B26356A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lang w:eastAsia="ru-RU"/>
        </w:rPr>
        <w:t>- взаимодействие между участниками образовательного процесса, в том числе синхронное и (или) асинхронное взаимодействие посредством сети «Интернет».</w:t>
      </w:r>
    </w:p>
    <w:p w14:paraId="73DBDB1A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lang w:eastAsia="ru-RU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соответствует законодательству Российской Федерации.</w:t>
      </w:r>
    </w:p>
    <w:p w14:paraId="54716C1B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lang w:eastAsia="ru-RU"/>
        </w:rPr>
        <w:t>Обучающиеся из числа лиц с ограниченными возможностями здоровья обеспечены электронными образовательными ресурсами в формах, адаптированных к ограничениям их здоровья.</w:t>
      </w:r>
    </w:p>
    <w:p w14:paraId="1E4D24CC" w14:textId="77777777" w:rsidR="003245EA" w:rsidRPr="003245EA" w:rsidRDefault="003245EA" w:rsidP="003245EA">
      <w:pPr>
        <w:tabs>
          <w:tab w:val="center" w:pos="4677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bCs/>
          <w:sz w:val="24"/>
          <w:szCs w:val="24"/>
          <w:highlight w:val="darkGray"/>
          <w:lang w:val="x-none" w:eastAsia="ru-RU"/>
        </w:rPr>
      </w:pPr>
    </w:p>
    <w:p w14:paraId="1089698C" w14:textId="77777777" w:rsidR="003245EA" w:rsidRPr="003245EA" w:rsidRDefault="003245EA" w:rsidP="003245EA">
      <w:pPr>
        <w:tabs>
          <w:tab w:val="center" w:pos="4677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bCs/>
          <w:sz w:val="24"/>
          <w:szCs w:val="24"/>
          <w:highlight w:val="darkGray"/>
          <w:lang w:val="x-none" w:eastAsia="ru-RU"/>
        </w:rPr>
      </w:pP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1587"/>
        <w:gridCol w:w="5229"/>
      </w:tblGrid>
      <w:tr w:rsidR="003245EA" w:rsidRPr="003245EA" w14:paraId="516E9F52" w14:textId="77777777" w:rsidTr="004E614D">
        <w:tc>
          <w:tcPr>
            <w:tcW w:w="1276" w:type="pct"/>
          </w:tcPr>
          <w:p w14:paraId="02A2E59F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Электронные</w:t>
            </w:r>
          </w:p>
          <w:p w14:paraId="3E4FBC5C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информационные ресурсы</w:t>
            </w:r>
          </w:p>
        </w:tc>
        <w:tc>
          <w:tcPr>
            <w:tcW w:w="867" w:type="pct"/>
          </w:tcPr>
          <w:p w14:paraId="13F9E6B9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</w:t>
            </w:r>
          </w:p>
          <w:p w14:paraId="751514C1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2857" w:type="pct"/>
          </w:tcPr>
          <w:p w14:paraId="44CA303E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оборудования,</w:t>
            </w:r>
          </w:p>
          <w:p w14:paraId="1BA98561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программного обеспечения</w:t>
            </w:r>
          </w:p>
        </w:tc>
      </w:tr>
      <w:tr w:rsidR="003245EA" w:rsidRPr="003245EA" w14:paraId="66A055E3" w14:textId="77777777" w:rsidTr="004E614D">
        <w:tc>
          <w:tcPr>
            <w:tcW w:w="1276" w:type="pct"/>
          </w:tcPr>
          <w:p w14:paraId="1BE2F8C3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MS Teams</w:t>
            </w:r>
          </w:p>
        </w:tc>
        <w:tc>
          <w:tcPr>
            <w:tcW w:w="867" w:type="pct"/>
          </w:tcPr>
          <w:p w14:paraId="6D6E20DC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Лекции, практические занятия</w:t>
            </w:r>
          </w:p>
        </w:tc>
        <w:tc>
          <w:tcPr>
            <w:tcW w:w="2857" w:type="pct"/>
          </w:tcPr>
          <w:p w14:paraId="34EF97D3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Компьютер, мультимедийный проектор, экран, доска, сервис дистанционного обучения</w:t>
            </w:r>
          </w:p>
        </w:tc>
      </w:tr>
    </w:tbl>
    <w:p w14:paraId="300BD64F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295D4E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Дисциплина 5. </w:t>
      </w:r>
      <w:r w:rsidRPr="003245EA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Бухгалтерский управленческий учет</w:t>
      </w:r>
    </w:p>
    <w:p w14:paraId="3AED538D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highlight w:val="darkGray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Цель освоения дисциплины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: раскрытие информации о содержании управленческого учета, его принципах и назначении, формирование представления слушателей о теоретических основах расчета затрат и учета издержек производства и реализации продукции по видам, местам формирования и объектам калькулирования на предприятиях</w:t>
      </w:r>
    </w:p>
    <w:p w14:paraId="3DAB1660" w14:textId="77777777" w:rsidR="003245EA" w:rsidRPr="003245EA" w:rsidRDefault="003245EA" w:rsidP="003245EA">
      <w:pPr>
        <w:spacing w:after="0" w:line="240" w:lineRule="auto"/>
        <w:ind w:firstLine="680"/>
        <w:rPr>
          <w:rFonts w:ascii="Times New Roman" w:eastAsia="Times New Roman" w:hAnsi="Times New Roman"/>
          <w:b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/>
          <w:snapToGrid w:val="0"/>
          <w:sz w:val="24"/>
          <w:szCs w:val="24"/>
          <w:lang w:val="x-none" w:eastAsia="ru-RU"/>
        </w:rPr>
        <w:t>Планируемые результаты обучения по дисциплине:</w:t>
      </w:r>
    </w:p>
    <w:p w14:paraId="678625A8" w14:textId="77777777" w:rsidR="003245EA" w:rsidRPr="003245EA" w:rsidRDefault="003245EA" w:rsidP="003245EA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знать</w:t>
      </w: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14:paraId="205F947F" w14:textId="77777777" w:rsidR="003245EA" w:rsidRPr="003245EA" w:rsidRDefault="003245EA" w:rsidP="003245EA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сущность, особенности и критерии бухгалтерского управленческого учета; общие принципы его построения;</w:t>
      </w:r>
    </w:p>
    <w:p w14:paraId="0DD08649" w14:textId="77777777" w:rsidR="003245EA" w:rsidRPr="003245EA" w:rsidRDefault="003245EA" w:rsidP="003245EA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методы и способы организации учета состояния и использования ресурсов предприятия в целях управления хозяйственными процессами и результатами деятельности;</w:t>
      </w:r>
    </w:p>
    <w:p w14:paraId="13BC5033" w14:textId="77777777" w:rsidR="003245EA" w:rsidRPr="003245EA" w:rsidRDefault="003245EA" w:rsidP="003245EA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систему сбора, обработки и подготовки информации по предприятию и его внутренним подразделениям;</w:t>
      </w:r>
    </w:p>
    <w:p w14:paraId="3A5D786A" w14:textId="77777777" w:rsidR="003245EA" w:rsidRPr="003245EA" w:rsidRDefault="003245EA" w:rsidP="003245EA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проблемы, решаемые бухгалтерами-аналитиками в процессе реформирования информации, полезной для принятия управленческих решений.</w:t>
      </w:r>
    </w:p>
    <w:p w14:paraId="2EE143B7" w14:textId="77777777" w:rsidR="003245EA" w:rsidRPr="003245EA" w:rsidRDefault="003245EA" w:rsidP="003245EA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2EF88B8" w14:textId="77777777" w:rsidR="003245EA" w:rsidRPr="003245EA" w:rsidRDefault="003245EA" w:rsidP="003245EA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уметь:</w:t>
      </w:r>
    </w:p>
    <w:p w14:paraId="0A5CA807" w14:textId="77777777" w:rsidR="003245EA" w:rsidRPr="003245EA" w:rsidRDefault="003245EA" w:rsidP="003245EA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45EA">
        <w:rPr>
          <w:rFonts w:ascii="Times New Roman" w:hAnsi="Times New Roman"/>
          <w:sz w:val="24"/>
          <w:szCs w:val="24"/>
          <w:lang w:eastAsia="ru-RU"/>
        </w:rPr>
        <w:t>- использовать систему знаний о принципах бухгалтерского управленческого учета для систематизации данных о производственных затратах, оценке себестоимости производственной продукции и определения прибыли;</w:t>
      </w:r>
    </w:p>
    <w:p w14:paraId="1FA6DC54" w14:textId="77777777" w:rsidR="003245EA" w:rsidRPr="003245EA" w:rsidRDefault="003245EA" w:rsidP="003245EA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45EA">
        <w:rPr>
          <w:rFonts w:ascii="Times New Roman" w:hAnsi="Times New Roman"/>
          <w:sz w:val="24"/>
          <w:szCs w:val="24"/>
          <w:lang w:eastAsia="ru-RU"/>
        </w:rPr>
        <w:t>- решать на примере конкретных ситуаций проблемы оценки эффективности производства и сбыта новых изделий, работ, услуг, изменения объема и ассортимента продукции, капитальных вложений, управления затратами с помощью различного вида смет и систем бюджетирования.</w:t>
      </w:r>
    </w:p>
    <w:p w14:paraId="5F5F3670" w14:textId="77777777" w:rsidR="003245EA" w:rsidRPr="003245EA" w:rsidRDefault="003245EA" w:rsidP="003245EA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2B8622B" w14:textId="77777777" w:rsidR="003245EA" w:rsidRPr="003245EA" w:rsidRDefault="003245EA" w:rsidP="003245EA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lastRenderedPageBreak/>
        <w:t>владеть</w:t>
      </w:r>
      <w:r w:rsidRPr="003245EA">
        <w:rPr>
          <w:rFonts w:ascii="Times New Roman" w:eastAsia="Times New Roman" w:hAnsi="Times New Roman"/>
          <w:sz w:val="20"/>
          <w:szCs w:val="24"/>
          <w:lang w:eastAsia="ru-RU"/>
        </w:rPr>
        <w:t xml:space="preserve"> </w:t>
      </w:r>
      <w:r w:rsidRPr="003245E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навыками:</w:t>
      </w:r>
    </w:p>
    <w:p w14:paraId="569AF2A5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использования менеджерами информация, подготовленной бухгалтерским управленческим учетом;</w:t>
      </w:r>
    </w:p>
    <w:p w14:paraId="115B9AC8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выделения и взаимосвязи двух видов учета – управленческого и финансового – в процессе подготовки информации для пользователей;</w:t>
      </w:r>
    </w:p>
    <w:p w14:paraId="024DA148" w14:textId="77777777" w:rsidR="003245EA" w:rsidRPr="003245EA" w:rsidRDefault="003245EA" w:rsidP="003245EA">
      <w:pPr>
        <w:spacing w:after="0" w:line="240" w:lineRule="auto"/>
        <w:ind w:firstLine="680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 составления внутренней отчетности и бухгалтерской (финансовой) отчетности.</w:t>
      </w:r>
    </w:p>
    <w:p w14:paraId="77310A97" w14:textId="77777777" w:rsidR="003245EA" w:rsidRPr="003245EA" w:rsidRDefault="003245EA" w:rsidP="003245EA">
      <w:pPr>
        <w:spacing w:after="0" w:line="240" w:lineRule="auto"/>
        <w:ind w:firstLine="680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</w:p>
    <w:p w14:paraId="2F702EFB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 дисциплины:</w:t>
      </w:r>
    </w:p>
    <w:p w14:paraId="7DC721C8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highlight w:val="darkGray"/>
          <w:lang w:eastAsia="ru-RU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694"/>
        <w:gridCol w:w="2268"/>
        <w:gridCol w:w="1984"/>
      </w:tblGrid>
      <w:tr w:rsidR="003245EA" w:rsidRPr="003245EA" w14:paraId="56D0B6A9" w14:textId="77777777" w:rsidTr="004E614D">
        <w:tc>
          <w:tcPr>
            <w:tcW w:w="3114" w:type="dxa"/>
          </w:tcPr>
          <w:p w14:paraId="5B67E440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№,   наименование темы </w:t>
            </w:r>
          </w:p>
        </w:tc>
        <w:tc>
          <w:tcPr>
            <w:tcW w:w="2694" w:type="dxa"/>
          </w:tcPr>
          <w:p w14:paraId="3BAC48FC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Содержание лекций (количество часов)</w:t>
            </w:r>
          </w:p>
        </w:tc>
        <w:tc>
          <w:tcPr>
            <w:tcW w:w="2268" w:type="dxa"/>
          </w:tcPr>
          <w:p w14:paraId="5B78CE4D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Наименование практических занятий или семинаров (количество часов)</w:t>
            </w:r>
          </w:p>
        </w:tc>
        <w:tc>
          <w:tcPr>
            <w:tcW w:w="1984" w:type="dxa"/>
          </w:tcPr>
          <w:p w14:paraId="448F493F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Виды СРС </w:t>
            </w:r>
          </w:p>
          <w:p w14:paraId="47F9D798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(количество часов)</w:t>
            </w:r>
          </w:p>
        </w:tc>
      </w:tr>
      <w:tr w:rsidR="003245EA" w:rsidRPr="003245EA" w14:paraId="4B2441A1" w14:textId="77777777" w:rsidTr="004E614D">
        <w:tc>
          <w:tcPr>
            <w:tcW w:w="3114" w:type="dxa"/>
          </w:tcPr>
          <w:p w14:paraId="1FFC666F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</w:tcPr>
          <w:p w14:paraId="30F27F86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14:paraId="6213114B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</w:tcPr>
          <w:p w14:paraId="108B4D61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</w:tr>
      <w:tr w:rsidR="003245EA" w:rsidRPr="003245EA" w14:paraId="7639A1B2" w14:textId="77777777" w:rsidTr="004E614D">
        <w:tc>
          <w:tcPr>
            <w:tcW w:w="3114" w:type="dxa"/>
          </w:tcPr>
          <w:p w14:paraId="48F68A97" w14:textId="77777777" w:rsidR="003245EA" w:rsidRPr="003245EA" w:rsidRDefault="003245EA" w:rsidP="003245EA">
            <w:pPr>
              <w:tabs>
                <w:tab w:val="left" w:pos="0"/>
                <w:tab w:val="left" w:pos="142"/>
              </w:tabs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Содержание, принципы и назначение управленческого учета </w:t>
            </w:r>
          </w:p>
        </w:tc>
        <w:tc>
          <w:tcPr>
            <w:tcW w:w="2694" w:type="dxa"/>
          </w:tcPr>
          <w:p w14:paraId="352F992D" w14:textId="77777777" w:rsidR="003245EA" w:rsidRPr="003245EA" w:rsidRDefault="003245EA" w:rsidP="003245EA">
            <w:pPr>
              <w:spacing w:before="240" w:after="0" w:line="240" w:lineRule="auto"/>
              <w:ind w:firstLine="680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Содержание, принципы и назначение управленческого учета (2ч) </w:t>
            </w:r>
          </w:p>
        </w:tc>
        <w:tc>
          <w:tcPr>
            <w:tcW w:w="2268" w:type="dxa"/>
          </w:tcPr>
          <w:p w14:paraId="7E141069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</w:p>
        </w:tc>
        <w:tc>
          <w:tcPr>
            <w:tcW w:w="1984" w:type="dxa"/>
          </w:tcPr>
          <w:p w14:paraId="62C68DC5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</w:p>
        </w:tc>
      </w:tr>
      <w:tr w:rsidR="003245EA" w:rsidRPr="003245EA" w14:paraId="336B7617" w14:textId="77777777" w:rsidTr="004E614D">
        <w:tc>
          <w:tcPr>
            <w:tcW w:w="3114" w:type="dxa"/>
          </w:tcPr>
          <w:p w14:paraId="1BFD0F6B" w14:textId="77777777" w:rsidR="003245EA" w:rsidRPr="003245EA" w:rsidRDefault="003245EA" w:rsidP="003245EA">
            <w:pPr>
              <w:tabs>
                <w:tab w:val="left" w:pos="0"/>
                <w:tab w:val="left" w:pos="142"/>
              </w:tabs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Затраты и признаки их классификации</w:t>
            </w:r>
          </w:p>
        </w:tc>
        <w:tc>
          <w:tcPr>
            <w:tcW w:w="2694" w:type="dxa"/>
          </w:tcPr>
          <w:p w14:paraId="5645491F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Затраты и признаки их классификации (2ч)</w:t>
            </w:r>
          </w:p>
        </w:tc>
        <w:tc>
          <w:tcPr>
            <w:tcW w:w="2268" w:type="dxa"/>
          </w:tcPr>
          <w:p w14:paraId="3B130E84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Поведение затрат, анализ безубыточности и маржинальный подход в учете и управлении </w:t>
            </w: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(4ч)</w:t>
            </w:r>
          </w:p>
        </w:tc>
        <w:tc>
          <w:tcPr>
            <w:tcW w:w="1984" w:type="dxa"/>
          </w:tcPr>
          <w:p w14:paraId="6520B924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Поведение затрат, анализ безубыточности и маржинальный подход в учете и управлении </w:t>
            </w: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(2ч)</w:t>
            </w:r>
          </w:p>
        </w:tc>
      </w:tr>
      <w:tr w:rsidR="003245EA" w:rsidRPr="003245EA" w14:paraId="09466DDB" w14:textId="77777777" w:rsidTr="004E614D">
        <w:tc>
          <w:tcPr>
            <w:tcW w:w="3114" w:type="dxa"/>
          </w:tcPr>
          <w:p w14:paraId="3C9E2C4B" w14:textId="77777777" w:rsidR="003245EA" w:rsidRPr="003245EA" w:rsidRDefault="003245EA" w:rsidP="003245EA">
            <w:pPr>
              <w:tabs>
                <w:tab w:val="left" w:pos="0"/>
                <w:tab w:val="left" w:pos="142"/>
              </w:tabs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Использование информации о затратах при принятии краткосрочных управленческих решений</w:t>
            </w:r>
          </w:p>
        </w:tc>
        <w:tc>
          <w:tcPr>
            <w:tcW w:w="2694" w:type="dxa"/>
          </w:tcPr>
          <w:p w14:paraId="1B160E38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Использование информации о затратах при принятии краткосрочных управленческих решений (2ч)</w:t>
            </w:r>
          </w:p>
        </w:tc>
        <w:tc>
          <w:tcPr>
            <w:tcW w:w="2268" w:type="dxa"/>
          </w:tcPr>
          <w:p w14:paraId="382C2D12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Учет затрат по функциям (АВС) </w:t>
            </w: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(2ч)</w:t>
            </w:r>
          </w:p>
        </w:tc>
        <w:tc>
          <w:tcPr>
            <w:tcW w:w="1984" w:type="dxa"/>
          </w:tcPr>
          <w:p w14:paraId="11C9E442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</w:p>
        </w:tc>
      </w:tr>
      <w:tr w:rsidR="003245EA" w:rsidRPr="003245EA" w14:paraId="225D664B" w14:textId="77777777" w:rsidTr="004E614D">
        <w:tc>
          <w:tcPr>
            <w:tcW w:w="3114" w:type="dxa"/>
          </w:tcPr>
          <w:p w14:paraId="6DF10EAC" w14:textId="77777777" w:rsidR="003245EA" w:rsidRPr="003245EA" w:rsidRDefault="003245EA" w:rsidP="003245EA">
            <w:pPr>
              <w:tabs>
                <w:tab w:val="left" w:pos="0"/>
                <w:tab w:val="left" w:pos="142"/>
              </w:tabs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Калькулирование себестоимости продукции (работ, услуг)</w:t>
            </w:r>
          </w:p>
        </w:tc>
        <w:tc>
          <w:tcPr>
            <w:tcW w:w="2694" w:type="dxa"/>
          </w:tcPr>
          <w:p w14:paraId="53CCCB74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Калькулирование себестоимости продукции (работ, услуг) (4ч)</w:t>
            </w:r>
          </w:p>
        </w:tc>
        <w:tc>
          <w:tcPr>
            <w:tcW w:w="2268" w:type="dxa"/>
          </w:tcPr>
          <w:p w14:paraId="72A5FB6D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Бюджетирование в системе бухгалтерского управленческого учета   </w:t>
            </w: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(2ч)</w:t>
            </w:r>
          </w:p>
        </w:tc>
        <w:tc>
          <w:tcPr>
            <w:tcW w:w="1984" w:type="dxa"/>
          </w:tcPr>
          <w:p w14:paraId="64AB8014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Бюджетирование в системе бухгалтерского управленческого учета   </w:t>
            </w: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(2ч)</w:t>
            </w:r>
          </w:p>
        </w:tc>
      </w:tr>
      <w:tr w:rsidR="003245EA" w:rsidRPr="003245EA" w14:paraId="5B25B06C" w14:textId="77777777" w:rsidTr="004E614D">
        <w:tc>
          <w:tcPr>
            <w:tcW w:w="3114" w:type="dxa"/>
          </w:tcPr>
          <w:p w14:paraId="742A1BB7" w14:textId="77777777" w:rsidR="003245EA" w:rsidRPr="003245EA" w:rsidRDefault="003245EA" w:rsidP="003245EA">
            <w:pPr>
              <w:tabs>
                <w:tab w:val="left" w:pos="0"/>
                <w:tab w:val="left" w:pos="142"/>
              </w:tabs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бухгалтерского управленческого учета на железнодорожном транспорте</w:t>
            </w:r>
          </w:p>
        </w:tc>
        <w:tc>
          <w:tcPr>
            <w:tcW w:w="2694" w:type="dxa"/>
          </w:tcPr>
          <w:p w14:paraId="0E763ED5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бухгалтерского управленческого учета на железнодорожном транспорте (4ч)</w:t>
            </w:r>
          </w:p>
        </w:tc>
        <w:tc>
          <w:tcPr>
            <w:tcW w:w="2268" w:type="dxa"/>
          </w:tcPr>
          <w:p w14:paraId="695534E3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Ценовая политика предприятия </w:t>
            </w: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(2ч)</w:t>
            </w:r>
          </w:p>
        </w:tc>
        <w:tc>
          <w:tcPr>
            <w:tcW w:w="1984" w:type="dxa"/>
          </w:tcPr>
          <w:p w14:paraId="04DADB8F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Ценовая политика предприятия </w:t>
            </w: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(2ч)</w:t>
            </w:r>
          </w:p>
        </w:tc>
      </w:tr>
    </w:tbl>
    <w:p w14:paraId="4FEE1745" w14:textId="77777777" w:rsidR="003245EA" w:rsidRPr="003245EA" w:rsidRDefault="003245EA" w:rsidP="003245EA">
      <w:pPr>
        <w:tabs>
          <w:tab w:val="center" w:pos="4677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Cs/>
          <w:sz w:val="24"/>
          <w:szCs w:val="28"/>
          <w:highlight w:val="darkGray"/>
          <w:lang w:val="x-none" w:eastAsia="ru-RU"/>
        </w:rPr>
      </w:pPr>
    </w:p>
    <w:p w14:paraId="7BFF8B74" w14:textId="77777777" w:rsidR="003245EA" w:rsidRPr="003245EA" w:rsidRDefault="003245EA" w:rsidP="003245EA">
      <w:pPr>
        <w:tabs>
          <w:tab w:val="center" w:pos="4677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bCs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/>
          <w:bCs/>
          <w:sz w:val="24"/>
          <w:szCs w:val="24"/>
          <w:lang w:val="x-none" w:eastAsia="ru-RU"/>
        </w:rPr>
        <w:t>Оценка качества освоения дисциплины:</w:t>
      </w:r>
    </w:p>
    <w:p w14:paraId="1595D5BB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2.5.1. Форма промежуточной аттестации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 - экзамен</w:t>
      </w:r>
    </w:p>
    <w:p w14:paraId="303532B0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2.5.2. Оценочные материалы</w:t>
      </w:r>
    </w:p>
    <w:p w14:paraId="03E655EB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left="360" w:right="15" w:firstLine="68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  Место и роль управленческого учета в системе управления предприятием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2.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Взаимосвязь и отличительные особенности управленческого, финансового и производственного учета. 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3.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Задачи и принципы учета затрат на производство. 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4.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Законодательное и нормативное регулирование ключевых понятий управленческого учета (издержки, затраты, расходы, доходы, прибыль, сегментарная 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отчетность).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5.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Источники исходных данных в системе финансового и управленческого учета. 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6.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Классификация и оценка готовой продукции. 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7.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Классификация и оценка производственных запасов.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8.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Классификация и поведение затрат и доходов в управленческом учете.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9.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Классификация управленческих решений. 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10.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Коммерческо-сбытовая деятельность и ее место в управленческой системе организации. Учет выпуска и продажи продукции (работ, услуг). 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11.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Методика проведения CVP-анализа. 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12.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Методика распределения косвенных расходов. 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13.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Методы дифференциации постоянных и переменных затрат по объему работ. </w:t>
      </w:r>
    </w:p>
    <w:p w14:paraId="367AD2E4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left="360" w:right="15" w:firstLine="68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14.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Модель поведения доходов и затрат в зависимости от объемов работ организации. 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15.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Общая схема учета затрат и доходов. 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16.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Общие принципы и задачи управленческого учета. 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17.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Основные направления и признаки классификации доходов в управленческом учете. 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18.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Основные направления и признаки классификации затрат в управленческом учете. 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19.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Основные объекты управленческого учета. 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20.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Основные принципы и задачи учета производственных запасов. 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21.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Поведение постоянных и переменных затрат в зависимости от изменения объемов работы организации.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22.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Формирование системы стандарт-костинг. </w:t>
      </w:r>
    </w:p>
    <w:p w14:paraId="20F94959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left="360" w:right="15" w:firstLine="68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23.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Практическое применение системы директ-костинг в РФ. 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24.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Преимущества и недостатки системы директ-костинг. 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25.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Применение счетов бухгалтерского учета для управленческих нужд организации. 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26.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Принципы системы директ-костинг. 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27.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Производственная деятельность и ее место в управленческой системе организации. 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28.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Разработка рабочего плана счетов. 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29.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Роль бухгалтерского управленческого учета в принятии управленческих решений.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30.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Сводный учет затрат. 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31.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Система директ-костинг. 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32.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Снабженческо-заготовительная деятельность и ее место в управленческой системе организации. 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33.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Составные части управленческого учета. 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34.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Управленческий учет и его место в информационной и учетной системе организации. Предмет и метод управленческого учета. 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35.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Управленческий учет как информационная база для принятия управленческих решений. Анализ поведения затрат. 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36.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Нормативный метод учета затрат на производство.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37.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Попередельный (попроцесный) метод учета затрат на производство.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38.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Позаказный метод учета затрат на производство.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39.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Принципы группировки затрат и общий алгоритм их распределения.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40.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Принципы формирования себестоимости продукции: ее состав и виды.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41.</w:t>
      </w: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Взаимосвязь управленческого учета с бухгалтерской отчетностью.</w:t>
      </w:r>
    </w:p>
    <w:p w14:paraId="167FB0FA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highlight w:val="darkGray"/>
          <w:lang w:eastAsia="ru-RU"/>
        </w:rPr>
      </w:pPr>
    </w:p>
    <w:p w14:paraId="3BB531E6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2.5.3. Методические материалы</w:t>
      </w:r>
    </w:p>
    <w:p w14:paraId="31481E8B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6C89A1B" w14:textId="77777777" w:rsidR="003245EA" w:rsidRPr="003245EA" w:rsidRDefault="003245EA" w:rsidP="003245EA">
      <w:pPr>
        <w:numPr>
          <w:ilvl w:val="0"/>
          <w:numId w:val="14"/>
        </w:num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Особенности тарифной политики на железнодорожном транспорте</w:t>
      </w:r>
    </w:p>
    <w:p w14:paraId="48CCCEF5" w14:textId="77777777" w:rsidR="003245EA" w:rsidRPr="003245EA" w:rsidRDefault="003245EA" w:rsidP="003245EA">
      <w:pPr>
        <w:numPr>
          <w:ilvl w:val="0"/>
          <w:numId w:val="14"/>
        </w:num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Экономическая эффективность деятельности предприятия железнодорожного транспорта и пути ее повышения (на примере ….)</w:t>
      </w:r>
    </w:p>
    <w:p w14:paraId="742C5BFA" w14:textId="77777777" w:rsidR="003245EA" w:rsidRPr="003245EA" w:rsidRDefault="003245EA" w:rsidP="003245EA">
      <w:pPr>
        <w:numPr>
          <w:ilvl w:val="0"/>
          <w:numId w:val="14"/>
        </w:num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Анализ оборотных средств хозяйствующего субъекта, их формирование и использование (на примере…)</w:t>
      </w:r>
    </w:p>
    <w:p w14:paraId="64D170E4" w14:textId="77777777" w:rsidR="003245EA" w:rsidRPr="003245EA" w:rsidRDefault="003245EA" w:rsidP="003245EA">
      <w:pPr>
        <w:numPr>
          <w:ilvl w:val="0"/>
          <w:numId w:val="14"/>
        </w:num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Анализ показателей по труду и пути их улучшения (на примере…). </w:t>
      </w:r>
    </w:p>
    <w:p w14:paraId="51E4CA65" w14:textId="77777777" w:rsidR="003245EA" w:rsidRPr="003245EA" w:rsidRDefault="003245EA" w:rsidP="003245EA">
      <w:pPr>
        <w:numPr>
          <w:ilvl w:val="0"/>
          <w:numId w:val="14"/>
        </w:num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Анализ производственной мощности и производственной программы хозяйствующего субъекта (на примере…). </w:t>
      </w:r>
    </w:p>
    <w:p w14:paraId="5135704A" w14:textId="77777777" w:rsidR="003245EA" w:rsidRPr="003245EA" w:rsidRDefault="003245EA" w:rsidP="003245EA">
      <w:pPr>
        <w:numPr>
          <w:ilvl w:val="0"/>
          <w:numId w:val="14"/>
        </w:num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Анализ себестоимости продукции хозяйствующего субъекта и пути ее 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экономии (на примере…) </w:t>
      </w:r>
    </w:p>
    <w:p w14:paraId="0A219A6E" w14:textId="77777777" w:rsidR="003245EA" w:rsidRPr="003245EA" w:rsidRDefault="003245EA" w:rsidP="003245EA">
      <w:pPr>
        <w:numPr>
          <w:ilvl w:val="0"/>
          <w:numId w:val="14"/>
        </w:num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Анализ состояния и эффективности использования материальных ресурсов (на примере…) </w:t>
      </w:r>
    </w:p>
    <w:p w14:paraId="462E35BE" w14:textId="77777777" w:rsidR="003245EA" w:rsidRPr="003245EA" w:rsidRDefault="003245EA" w:rsidP="003245EA">
      <w:pPr>
        <w:numPr>
          <w:ilvl w:val="0"/>
          <w:numId w:val="14"/>
        </w:num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Анализ состояния и эффективности использования трудовых ресурсов организации хозяйствующего субъекта (на примере…)</w:t>
      </w:r>
    </w:p>
    <w:p w14:paraId="75D0944F" w14:textId="77777777" w:rsidR="003245EA" w:rsidRPr="003245EA" w:rsidRDefault="003245EA" w:rsidP="003245EA">
      <w:pPr>
        <w:numPr>
          <w:ilvl w:val="0"/>
          <w:numId w:val="14"/>
        </w:numPr>
        <w:tabs>
          <w:tab w:val="left" w:pos="426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Анализ экономического состояния хозяйствующего субъекта (на примере…)</w:t>
      </w:r>
    </w:p>
    <w:p w14:paraId="5DD6962E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Организационно-педагогические условия реализации дисциплины:</w:t>
      </w:r>
    </w:p>
    <w:p w14:paraId="0C4C49BE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а) Материально-технические условия</w:t>
      </w:r>
    </w:p>
    <w:p w14:paraId="65B5A822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496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1"/>
        <w:gridCol w:w="2332"/>
        <w:gridCol w:w="3880"/>
      </w:tblGrid>
      <w:tr w:rsidR="003245EA" w:rsidRPr="003245EA" w14:paraId="4E8C677B" w14:textId="77777777" w:rsidTr="004E614D">
        <w:trPr>
          <w:trHeight w:val="804"/>
        </w:trPr>
        <w:tc>
          <w:tcPr>
            <w:tcW w:w="1338" w:type="pct"/>
          </w:tcPr>
          <w:p w14:paraId="04FFFD57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  <w:p w14:paraId="6BA6B60A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специализированных учебных помещений</w:t>
            </w:r>
          </w:p>
        </w:tc>
        <w:tc>
          <w:tcPr>
            <w:tcW w:w="845" w:type="pct"/>
          </w:tcPr>
          <w:p w14:paraId="75A289C0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</w:t>
            </w:r>
          </w:p>
          <w:p w14:paraId="778B8F25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2817" w:type="pct"/>
          </w:tcPr>
          <w:p w14:paraId="3FFF7D25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оборудования,</w:t>
            </w:r>
          </w:p>
          <w:p w14:paraId="4770D446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программного обеспечения</w:t>
            </w:r>
          </w:p>
        </w:tc>
      </w:tr>
      <w:tr w:rsidR="003245EA" w:rsidRPr="003245EA" w14:paraId="752CB62C" w14:textId="77777777" w:rsidTr="004E614D">
        <w:tc>
          <w:tcPr>
            <w:tcW w:w="1338" w:type="pct"/>
          </w:tcPr>
          <w:p w14:paraId="7B6AC2A8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Аудитория</w:t>
            </w:r>
          </w:p>
        </w:tc>
        <w:tc>
          <w:tcPr>
            <w:tcW w:w="845" w:type="pct"/>
          </w:tcPr>
          <w:p w14:paraId="49BA933A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Лекции</w:t>
            </w:r>
          </w:p>
        </w:tc>
        <w:tc>
          <w:tcPr>
            <w:tcW w:w="2817" w:type="pct"/>
          </w:tcPr>
          <w:p w14:paraId="15AEFD00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Компьютер, мультимедийный проектор, экран, доска</w:t>
            </w:r>
          </w:p>
        </w:tc>
      </w:tr>
      <w:tr w:rsidR="003245EA" w:rsidRPr="003245EA" w14:paraId="48BC1DC1" w14:textId="77777777" w:rsidTr="004E614D">
        <w:tc>
          <w:tcPr>
            <w:tcW w:w="1338" w:type="pct"/>
          </w:tcPr>
          <w:p w14:paraId="4F55B9A2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 xml:space="preserve">Компьютерный класс </w:t>
            </w:r>
          </w:p>
        </w:tc>
        <w:tc>
          <w:tcPr>
            <w:tcW w:w="845" w:type="pct"/>
          </w:tcPr>
          <w:p w14:paraId="26BF5B3D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Практические лабораторные занятия, итоговый контроль знаний (тестирование), вебинара</w:t>
            </w:r>
          </w:p>
        </w:tc>
        <w:tc>
          <w:tcPr>
            <w:tcW w:w="2817" w:type="pct"/>
          </w:tcPr>
          <w:p w14:paraId="161BEF68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Компьютеры, сервис дистанционного обучения</w:t>
            </w:r>
          </w:p>
        </w:tc>
      </w:tr>
    </w:tbl>
    <w:p w14:paraId="73CE5F0F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highlight w:val="darkGray"/>
          <w:lang w:eastAsia="ru-RU"/>
        </w:rPr>
      </w:pPr>
    </w:p>
    <w:p w14:paraId="4F21BC82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б) Учебно-методическое и информационное обеспечение </w:t>
      </w:r>
    </w:p>
    <w:p w14:paraId="5C499D05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Слушателям  обеспечена возможность свободного доступа к электронным каталогам, полнотекстовым базам данных учебно-методической документации и интернет-ресурсам. Кроме того, имеется пополняемая коллекция изданий профессорско-преподавательского состава ПривГУПС на сайте университета по адресу </w:t>
      </w:r>
      <w:hyperlink r:id="rId9" w:history="1"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samgups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14:paraId="0F19A1D6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Всем обучающимся обеспечен доступ к современным профессиональным базам данных, информационным справочным и поисковым системам через Интернет в зале библиотеки, компьютерных классах университета. Слушателям программы обеспечен доступ к электронно-библиотечной системе ФГБОУ ВО «Самарский государственный университет путей сообщения»:</w:t>
      </w:r>
    </w:p>
    <w:p w14:paraId="65623A20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1. Научная электронная библиотека Elibrary.</w:t>
      </w:r>
    </w:p>
    <w:p w14:paraId="045CBDFD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2. Электронная библиотечная система издательства «Лань».</w:t>
      </w:r>
    </w:p>
    <w:p w14:paraId="74F136A6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3. Университетская библиотека B</w:t>
      </w:r>
      <w:r w:rsidRPr="003245EA">
        <w:rPr>
          <w:rFonts w:ascii="Times New Roman" w:eastAsia="Times New Roman" w:hAnsi="Times New Roman"/>
          <w:sz w:val="24"/>
          <w:szCs w:val="24"/>
          <w:lang w:val="en-US" w:eastAsia="ru-RU"/>
        </w:rPr>
        <w:t>OOK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245EA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4CA70CB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highlight w:val="darkGray"/>
          <w:lang w:eastAsia="ru-RU"/>
        </w:rPr>
      </w:pPr>
    </w:p>
    <w:p w14:paraId="45560A91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/>
          <w:snapToGrid w:val="0"/>
          <w:sz w:val="24"/>
          <w:szCs w:val="24"/>
          <w:lang w:val="x-none" w:eastAsia="ru-RU"/>
        </w:rPr>
        <w:t>в) Кадровые условия</w:t>
      </w:r>
    </w:p>
    <w:p w14:paraId="10E028F5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Реализация программы переподготовки обеспечивается руководящими и научно-педагогическими работниками организации, а также лицами, привлекаемыми к реализации программы переподготовки на условиях гражданско-правового договора.</w:t>
      </w:r>
    </w:p>
    <w:p w14:paraId="028FEF09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переподготовки, составляет не менее 70 процентов.</w:t>
      </w:r>
    </w:p>
    <w:p w14:paraId="66D1F04D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Доля научно-педагогических работников (в приведенных к целочисленным 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Российской Федерации), в общем числе научно-педагогических работников, реализующих программу переподготовки, составляет не менее 70 процентов.</w:t>
      </w:r>
    </w:p>
    <w:p w14:paraId="1EFCB77B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18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К общему руководству содержанием теоретической и практической</w:t>
      </w:r>
      <w:r w:rsidRPr="003245EA">
        <w:rPr>
          <w:rFonts w:ascii="Times New Roman" w:eastAsia="Times New Roman" w:hAnsi="Times New Roman"/>
          <w:snapToGrid w:val="0"/>
          <w:sz w:val="24"/>
          <w:szCs w:val="18"/>
          <w:lang w:val="x-none" w:eastAsia="ru-RU"/>
        </w:rPr>
        <w:t xml:space="preserve"> подготовки слушателей могут привлекаться высококвалифицированные специалисты в соответствующей сфере профессиональной деятельности.</w:t>
      </w:r>
    </w:p>
    <w:p w14:paraId="6017BDAD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highlight w:val="darkGray"/>
          <w:lang w:val="x-none" w:eastAsia="ru-RU"/>
        </w:rPr>
      </w:pPr>
    </w:p>
    <w:p w14:paraId="09D48771" w14:textId="77777777" w:rsidR="003245EA" w:rsidRPr="003245EA" w:rsidRDefault="003245EA" w:rsidP="003245EA">
      <w:pPr>
        <w:tabs>
          <w:tab w:val="center" w:pos="4677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bCs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/>
          <w:bCs/>
          <w:sz w:val="24"/>
          <w:szCs w:val="24"/>
          <w:lang w:val="x-none" w:eastAsia="ru-RU"/>
        </w:rPr>
        <w:t>г) Условия для функционирования электронной информационно-образовательной среды (при реализации программ с использованием дистанционных образовательных технологий)</w:t>
      </w:r>
    </w:p>
    <w:p w14:paraId="395CBB9D" w14:textId="77777777" w:rsidR="003245EA" w:rsidRPr="003245EA" w:rsidRDefault="003245EA" w:rsidP="003245E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ЭИОС ПривГУПС направлена на формирование современного уровня информационного обеспечения учебного процесса, личного информационного пространства обучающегося на основе интерактивности и дистанционности.</w:t>
      </w:r>
    </w:p>
    <w:p w14:paraId="35964D67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ЭИОС ПривГУПС решает следующие задачи:</w:t>
      </w:r>
    </w:p>
    <w:p w14:paraId="62243A50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предоставление единого авторизованного доступа к собственным информационным ресурсам вуза (изданиям вуза, методическим и справочным материалам вуза) для обучающихся и работников вуза с любого устройства, подключенного к сети Интернет;</w:t>
      </w:r>
    </w:p>
    <w:p w14:paraId="22DDFD5C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предоставление единого авторизованного доступа к электронным библиотечным системам и электронным подписным изданиям, с которыми заключен договор вуза;</w:t>
      </w:r>
    </w:p>
    <w:p w14:paraId="394D7449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предоставление единого авторизованного доступа к текущей информации об учебном процессе (график учебного процесса, расписание и т.д.) для обучающихся и работников вуза с любого устройства, подключенного к сети Интернет;</w:t>
      </w:r>
    </w:p>
    <w:p w14:paraId="6B72E165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фиксацию хода образовательного процесса, результатов</w:t>
      </w:r>
      <w:r w:rsidRPr="003245EA">
        <w:rPr>
          <w:rFonts w:ascii="Times New Roman" w:eastAsia="Times New Roman" w:hAnsi="Times New Roman"/>
          <w:sz w:val="24"/>
          <w:lang w:eastAsia="ru-RU"/>
        </w:rPr>
        <w:t xml:space="preserve"> промежуточной аттестации и результатов освоения программы переподготовки;</w:t>
      </w:r>
    </w:p>
    <w:p w14:paraId="313DC778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lang w:eastAsia="ru-RU"/>
        </w:rPr>
        <w:t>- 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14:paraId="2A1A101A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lang w:eastAsia="ru-RU"/>
        </w:rPr>
        <w:t>- взаимодействие между участниками образовательного процесса, в том числе синхронное и (или) асинхронное взаимодействие посредством сети «Интернет».</w:t>
      </w:r>
    </w:p>
    <w:p w14:paraId="44E87030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lang w:eastAsia="ru-RU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соответствует законодательству Российской Федерации.</w:t>
      </w:r>
    </w:p>
    <w:p w14:paraId="2424CADD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lang w:eastAsia="ru-RU"/>
        </w:rPr>
        <w:t>Обучающиеся из числа лиц с ограниченными возможностями здоровья обеспечены электронными образовательными ресурсами в формах, адаптированных к ограничениям их здоровья.</w:t>
      </w:r>
    </w:p>
    <w:p w14:paraId="32874991" w14:textId="77777777" w:rsidR="003245EA" w:rsidRPr="003245EA" w:rsidRDefault="003245EA" w:rsidP="003245EA">
      <w:pPr>
        <w:tabs>
          <w:tab w:val="center" w:pos="4677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bCs/>
          <w:sz w:val="24"/>
          <w:szCs w:val="24"/>
          <w:highlight w:val="darkGray"/>
          <w:lang w:val="x-none" w:eastAsia="ru-RU"/>
        </w:rPr>
      </w:pP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1587"/>
        <w:gridCol w:w="5229"/>
      </w:tblGrid>
      <w:tr w:rsidR="003245EA" w:rsidRPr="003245EA" w14:paraId="290FB60E" w14:textId="77777777" w:rsidTr="004E614D">
        <w:tc>
          <w:tcPr>
            <w:tcW w:w="1276" w:type="pct"/>
          </w:tcPr>
          <w:p w14:paraId="0B1E0BE2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Электронные</w:t>
            </w:r>
          </w:p>
          <w:p w14:paraId="1ABA862A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информационные ресурсы</w:t>
            </w:r>
          </w:p>
        </w:tc>
        <w:tc>
          <w:tcPr>
            <w:tcW w:w="867" w:type="pct"/>
          </w:tcPr>
          <w:p w14:paraId="00B9C16B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</w:t>
            </w:r>
          </w:p>
          <w:p w14:paraId="713DD646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2857" w:type="pct"/>
          </w:tcPr>
          <w:p w14:paraId="6C52224E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оборудования,</w:t>
            </w:r>
          </w:p>
          <w:p w14:paraId="25FAFEDA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программного обеспечения</w:t>
            </w:r>
          </w:p>
        </w:tc>
      </w:tr>
      <w:tr w:rsidR="003245EA" w:rsidRPr="003245EA" w14:paraId="7E9E20B9" w14:textId="77777777" w:rsidTr="004E614D">
        <w:tc>
          <w:tcPr>
            <w:tcW w:w="1276" w:type="pct"/>
          </w:tcPr>
          <w:p w14:paraId="5AC80E27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MS Teams</w:t>
            </w:r>
          </w:p>
        </w:tc>
        <w:tc>
          <w:tcPr>
            <w:tcW w:w="867" w:type="pct"/>
          </w:tcPr>
          <w:p w14:paraId="47D3CA8E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Лекции, практические занятия</w:t>
            </w:r>
          </w:p>
        </w:tc>
        <w:tc>
          <w:tcPr>
            <w:tcW w:w="2857" w:type="pct"/>
          </w:tcPr>
          <w:p w14:paraId="230E8201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Компьютер, мультимедийный проектор, экран, доска, сервис дистанционного обучения</w:t>
            </w:r>
          </w:p>
        </w:tc>
      </w:tr>
    </w:tbl>
    <w:p w14:paraId="135A5A89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C500108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Дисциплина 6. </w:t>
      </w:r>
      <w:r w:rsidRPr="003245EA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Налоги и налогообложение</w:t>
      </w:r>
    </w:p>
    <w:p w14:paraId="7444396A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highlight w:val="darkGray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Цель освоения дисциплины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. формирование системы теоретических знаний и практических навыков в области налогов и налогообложения, необходимых для понимания актуальных налоговых проблем в современной России</w:t>
      </w:r>
    </w:p>
    <w:p w14:paraId="785B8978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/>
          <w:snapToGrid w:val="0"/>
          <w:sz w:val="24"/>
          <w:szCs w:val="24"/>
          <w:lang w:val="x-none" w:eastAsia="ru-RU"/>
        </w:rPr>
        <w:t>Планируемые результаты обучения по дисциплине:</w:t>
      </w:r>
    </w:p>
    <w:p w14:paraId="6AB5CB6F" w14:textId="77777777" w:rsidR="003245EA" w:rsidRPr="003245EA" w:rsidRDefault="003245EA" w:rsidP="003245EA">
      <w:pPr>
        <w:numPr>
          <w:ilvl w:val="0"/>
          <w:numId w:val="3"/>
        </w:numPr>
        <w:spacing w:after="0" w:line="240" w:lineRule="auto"/>
        <w:ind w:left="0"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знать законодательство о налогах и сборах; действующие налоговые ставки, налоговые льготы;</w:t>
      </w:r>
    </w:p>
    <w:p w14:paraId="5B4A517E" w14:textId="77777777" w:rsidR="003245EA" w:rsidRPr="003245EA" w:rsidRDefault="003245EA" w:rsidP="003245EA">
      <w:pPr>
        <w:numPr>
          <w:ilvl w:val="0"/>
          <w:numId w:val="3"/>
        </w:numPr>
        <w:spacing w:after="0" w:line="240" w:lineRule="auto"/>
        <w:ind w:left="0"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уметь рассчитывать суммы налогов и сборов, подлежащих уплате в бюджет; применять налоговые вычеты и налоговые льготы;</w:t>
      </w:r>
    </w:p>
    <w:p w14:paraId="4D252564" w14:textId="77777777" w:rsidR="003245EA" w:rsidRPr="003245EA" w:rsidRDefault="003245EA" w:rsidP="003245EA">
      <w:pPr>
        <w:numPr>
          <w:ilvl w:val="0"/>
          <w:numId w:val="3"/>
        </w:numPr>
        <w:spacing w:after="0" w:line="240" w:lineRule="auto"/>
        <w:ind w:left="0"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владеть методиками определения налоговой базы, расчета налогов и сборов.</w:t>
      </w:r>
    </w:p>
    <w:p w14:paraId="25184645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 дисциплины:</w:t>
      </w:r>
    </w:p>
    <w:p w14:paraId="2F4C8FD9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highlight w:val="darkGray"/>
          <w:lang w:eastAsia="ru-RU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694"/>
        <w:gridCol w:w="2834"/>
        <w:gridCol w:w="2692"/>
      </w:tblGrid>
      <w:tr w:rsidR="003245EA" w:rsidRPr="003245EA" w14:paraId="56A82DEE" w14:textId="77777777" w:rsidTr="004E614D">
        <w:tc>
          <w:tcPr>
            <w:tcW w:w="1980" w:type="dxa"/>
          </w:tcPr>
          <w:p w14:paraId="273735F3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№,   наименование темы </w:t>
            </w:r>
          </w:p>
        </w:tc>
        <w:tc>
          <w:tcPr>
            <w:tcW w:w="2694" w:type="dxa"/>
          </w:tcPr>
          <w:p w14:paraId="0C1D7503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Содержание лекций (количество часов)</w:t>
            </w:r>
          </w:p>
        </w:tc>
        <w:tc>
          <w:tcPr>
            <w:tcW w:w="2834" w:type="dxa"/>
          </w:tcPr>
          <w:p w14:paraId="611E9D60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Наименование практических занятий или семинаров (количество часов)</w:t>
            </w:r>
          </w:p>
        </w:tc>
        <w:tc>
          <w:tcPr>
            <w:tcW w:w="2692" w:type="dxa"/>
          </w:tcPr>
          <w:p w14:paraId="6E8848EF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Виды СРС </w:t>
            </w:r>
          </w:p>
          <w:p w14:paraId="7D62E996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(количество часов)</w:t>
            </w:r>
          </w:p>
        </w:tc>
      </w:tr>
      <w:tr w:rsidR="003245EA" w:rsidRPr="003245EA" w14:paraId="0DCD6443" w14:textId="77777777" w:rsidTr="004E614D">
        <w:tc>
          <w:tcPr>
            <w:tcW w:w="1980" w:type="dxa"/>
          </w:tcPr>
          <w:p w14:paraId="0CF6E8D8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</w:tcPr>
          <w:p w14:paraId="774F50BA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4" w:type="dxa"/>
          </w:tcPr>
          <w:p w14:paraId="38D8DA7E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2" w:type="dxa"/>
          </w:tcPr>
          <w:p w14:paraId="7242F567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</w:tr>
      <w:tr w:rsidR="003245EA" w:rsidRPr="003245EA" w14:paraId="51AC8B61" w14:textId="77777777" w:rsidTr="004E614D">
        <w:tc>
          <w:tcPr>
            <w:tcW w:w="1980" w:type="dxa"/>
          </w:tcPr>
          <w:p w14:paraId="1B8C0AED" w14:textId="77777777" w:rsidR="003245EA" w:rsidRPr="003245EA" w:rsidRDefault="003245EA" w:rsidP="003245EA">
            <w:pPr>
              <w:tabs>
                <w:tab w:val="left" w:pos="0"/>
                <w:tab w:val="left" w:pos="142"/>
              </w:tabs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Налоговая система РФ</w:t>
            </w:r>
          </w:p>
        </w:tc>
        <w:tc>
          <w:tcPr>
            <w:tcW w:w="2694" w:type="dxa"/>
          </w:tcPr>
          <w:p w14:paraId="668BDC7E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Налоговая система РФ (2ч.)</w:t>
            </w:r>
          </w:p>
        </w:tc>
        <w:tc>
          <w:tcPr>
            <w:tcW w:w="2834" w:type="dxa"/>
          </w:tcPr>
          <w:p w14:paraId="1E96C908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</w:p>
        </w:tc>
        <w:tc>
          <w:tcPr>
            <w:tcW w:w="2692" w:type="dxa"/>
          </w:tcPr>
          <w:p w14:paraId="19AB0A08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</w:p>
        </w:tc>
      </w:tr>
      <w:tr w:rsidR="003245EA" w:rsidRPr="003245EA" w14:paraId="12D4A3FE" w14:textId="77777777" w:rsidTr="004E614D">
        <w:tc>
          <w:tcPr>
            <w:tcW w:w="1980" w:type="dxa"/>
          </w:tcPr>
          <w:p w14:paraId="636BE419" w14:textId="77777777" w:rsidR="003245EA" w:rsidRPr="003245EA" w:rsidRDefault="003245EA" w:rsidP="003245EA">
            <w:pPr>
              <w:tabs>
                <w:tab w:val="left" w:pos="0"/>
                <w:tab w:val="left" w:pos="142"/>
              </w:tabs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Федеральные налоги и сборы</w:t>
            </w:r>
          </w:p>
        </w:tc>
        <w:tc>
          <w:tcPr>
            <w:tcW w:w="2694" w:type="dxa"/>
          </w:tcPr>
          <w:p w14:paraId="3D1A8772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Федеральные налоги и сборы (4ч.)</w:t>
            </w:r>
          </w:p>
        </w:tc>
        <w:tc>
          <w:tcPr>
            <w:tcW w:w="2834" w:type="dxa"/>
          </w:tcPr>
          <w:p w14:paraId="3DCAFDA0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практических задач по теме «Федеральные налоги и сборы» (4ч.)</w:t>
            </w:r>
          </w:p>
        </w:tc>
        <w:tc>
          <w:tcPr>
            <w:tcW w:w="2692" w:type="dxa"/>
          </w:tcPr>
          <w:p w14:paraId="2F70BB77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практических задач по теме «Федеральные налоги и сборы» (2ч.)</w:t>
            </w:r>
          </w:p>
        </w:tc>
      </w:tr>
      <w:tr w:rsidR="003245EA" w:rsidRPr="003245EA" w14:paraId="4D84A1A6" w14:textId="77777777" w:rsidTr="004E614D">
        <w:tc>
          <w:tcPr>
            <w:tcW w:w="1980" w:type="dxa"/>
          </w:tcPr>
          <w:p w14:paraId="02A40000" w14:textId="77777777" w:rsidR="003245EA" w:rsidRPr="003245EA" w:rsidRDefault="003245EA" w:rsidP="003245EA">
            <w:pPr>
              <w:tabs>
                <w:tab w:val="left" w:pos="0"/>
                <w:tab w:val="left" w:pos="142"/>
              </w:tabs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Региональные налоги</w:t>
            </w:r>
          </w:p>
        </w:tc>
        <w:tc>
          <w:tcPr>
            <w:tcW w:w="2694" w:type="dxa"/>
          </w:tcPr>
          <w:p w14:paraId="68A0A05E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Региональные налоги (4ч.)</w:t>
            </w:r>
          </w:p>
        </w:tc>
        <w:tc>
          <w:tcPr>
            <w:tcW w:w="2834" w:type="dxa"/>
          </w:tcPr>
          <w:p w14:paraId="753521F8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практических задач по теме «Региональные налоги» (4ч.)</w:t>
            </w:r>
          </w:p>
        </w:tc>
        <w:tc>
          <w:tcPr>
            <w:tcW w:w="2692" w:type="dxa"/>
          </w:tcPr>
          <w:p w14:paraId="1265268D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практических задач по теме «Региональные налоги» (2ч.)</w:t>
            </w:r>
          </w:p>
        </w:tc>
      </w:tr>
      <w:tr w:rsidR="003245EA" w:rsidRPr="003245EA" w14:paraId="09FDA9CB" w14:textId="77777777" w:rsidTr="004E614D">
        <w:tc>
          <w:tcPr>
            <w:tcW w:w="1980" w:type="dxa"/>
          </w:tcPr>
          <w:p w14:paraId="743A4082" w14:textId="77777777" w:rsidR="003245EA" w:rsidRPr="003245EA" w:rsidRDefault="003245EA" w:rsidP="003245EA">
            <w:pPr>
              <w:tabs>
                <w:tab w:val="left" w:pos="0"/>
                <w:tab w:val="left" w:pos="142"/>
              </w:tabs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Местные налоги</w:t>
            </w:r>
          </w:p>
        </w:tc>
        <w:tc>
          <w:tcPr>
            <w:tcW w:w="2694" w:type="dxa"/>
          </w:tcPr>
          <w:p w14:paraId="79C9A7F2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Местные налоги (4ч.)</w:t>
            </w:r>
          </w:p>
        </w:tc>
        <w:tc>
          <w:tcPr>
            <w:tcW w:w="2834" w:type="dxa"/>
          </w:tcPr>
          <w:p w14:paraId="483CDE55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практических задач по теме «Местные налоги» (2ч.)</w:t>
            </w:r>
          </w:p>
        </w:tc>
        <w:tc>
          <w:tcPr>
            <w:tcW w:w="2692" w:type="dxa"/>
          </w:tcPr>
          <w:p w14:paraId="622A409D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практических задач по теме «Местные налоги» (2ч.)</w:t>
            </w:r>
          </w:p>
        </w:tc>
      </w:tr>
    </w:tbl>
    <w:p w14:paraId="636793A8" w14:textId="77777777" w:rsidR="003245EA" w:rsidRPr="003245EA" w:rsidRDefault="003245EA" w:rsidP="003245EA">
      <w:pPr>
        <w:tabs>
          <w:tab w:val="center" w:pos="4677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Cs/>
          <w:sz w:val="24"/>
          <w:szCs w:val="28"/>
          <w:highlight w:val="darkGray"/>
          <w:lang w:val="x-none" w:eastAsia="ru-RU"/>
        </w:rPr>
      </w:pPr>
    </w:p>
    <w:p w14:paraId="179875BE" w14:textId="77777777" w:rsidR="003245EA" w:rsidRPr="003245EA" w:rsidRDefault="003245EA" w:rsidP="003245EA">
      <w:pPr>
        <w:tabs>
          <w:tab w:val="center" w:pos="4677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bCs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/>
          <w:bCs/>
          <w:sz w:val="24"/>
          <w:szCs w:val="24"/>
          <w:lang w:val="x-none" w:eastAsia="ru-RU"/>
        </w:rPr>
        <w:t>Оценка качества освоения дисциплины:</w:t>
      </w:r>
    </w:p>
    <w:p w14:paraId="4EE9A81B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2.5.1. Форма промежуточной аттестации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 - экзамен</w:t>
      </w:r>
    </w:p>
    <w:p w14:paraId="74E2E27B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2.5.2. Оценочные материалы</w:t>
      </w:r>
    </w:p>
    <w:p w14:paraId="3F177E3F" w14:textId="77777777" w:rsidR="003245EA" w:rsidRPr="003245EA" w:rsidRDefault="003245EA" w:rsidP="003245EA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709"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Система налогов и сборов в РФ.</w:t>
      </w:r>
    </w:p>
    <w:p w14:paraId="03531094" w14:textId="77777777" w:rsidR="003245EA" w:rsidRPr="003245EA" w:rsidRDefault="003245EA" w:rsidP="003245EA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709"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Понятие налога на добавленную стоимость (НДС).Налогоплательщики НДС.</w:t>
      </w:r>
    </w:p>
    <w:p w14:paraId="24AFC181" w14:textId="77777777" w:rsidR="003245EA" w:rsidRPr="003245EA" w:rsidRDefault="003245EA" w:rsidP="003245EA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709"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Характеристика элементов налога на добавленную стоимость.Льготы по обложению НДС.Порядок исчисления и уплаты сумм НДС в бюджет.</w:t>
      </w:r>
    </w:p>
    <w:p w14:paraId="059F2D23" w14:textId="77777777" w:rsidR="003245EA" w:rsidRPr="003245EA" w:rsidRDefault="003245EA" w:rsidP="003245EA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709"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Понятие акцизов и подакцизных товаров.Налогоплательщики и элементы акцизов.Налоговые льготы и вычеты.Порядок расчета и уплаты акциза.</w:t>
      </w:r>
    </w:p>
    <w:p w14:paraId="469355D5" w14:textId="77777777" w:rsidR="003245EA" w:rsidRPr="003245EA" w:rsidRDefault="003245EA" w:rsidP="003245EA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709"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Понятие налога на прибыль.Доходы, учитываемые в налогооблагаемой базе.</w:t>
      </w:r>
    </w:p>
    <w:p w14:paraId="1D50961C" w14:textId="77777777" w:rsidR="003245EA" w:rsidRPr="003245EA" w:rsidRDefault="003245EA" w:rsidP="003245EA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709"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Расходы по производству и реализации.Момент признания доходов и расходов/</w:t>
      </w:r>
    </w:p>
    <w:p w14:paraId="379B7FD2" w14:textId="77777777" w:rsidR="003245EA" w:rsidRPr="003245EA" w:rsidRDefault="003245EA" w:rsidP="003245EA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709"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Налогоплательщики налога на прибыль.Характеристика элементов налога на прибыль.</w:t>
      </w:r>
    </w:p>
    <w:p w14:paraId="63837859" w14:textId="77777777" w:rsidR="003245EA" w:rsidRPr="003245EA" w:rsidRDefault="003245EA" w:rsidP="003245EA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709"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Налоговые льготы.Порядок расчёта и уплаты налога на прибыль.</w:t>
      </w:r>
    </w:p>
    <w:p w14:paraId="45ACDF19" w14:textId="77777777" w:rsidR="003245EA" w:rsidRPr="003245EA" w:rsidRDefault="003245EA" w:rsidP="003245EA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709"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Понятие налога на доходы физических лиц.Налогоплательщики налога на доходы физических лиц.</w:t>
      </w:r>
    </w:p>
    <w:p w14:paraId="13F7AA16" w14:textId="77777777" w:rsidR="003245EA" w:rsidRPr="003245EA" w:rsidRDefault="003245EA" w:rsidP="003245EA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709"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Характеристика элементов налога на доходы физических лиц.Расчет налоговой базы с основной ставкой налога.</w:t>
      </w:r>
    </w:p>
    <w:p w14:paraId="1F44C5F7" w14:textId="77777777" w:rsidR="003245EA" w:rsidRPr="003245EA" w:rsidRDefault="003245EA" w:rsidP="003245EA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709"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Налоговые вычеты стандартные, социальные, имущественные и профессиональные вычеты. </w:t>
      </w:r>
    </w:p>
    <w:p w14:paraId="2C6B6282" w14:textId="77777777" w:rsidR="003245EA" w:rsidRPr="003245EA" w:rsidRDefault="003245EA" w:rsidP="003245EA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709"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Перенос убытков на будущее.Порядок расчёта НДФЛ.</w:t>
      </w:r>
    </w:p>
    <w:p w14:paraId="2EAEDD89" w14:textId="77777777" w:rsidR="003245EA" w:rsidRPr="003245EA" w:rsidRDefault="003245EA" w:rsidP="003245EA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709"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Понятие сборов за пользование объектами животного мира и за пользование объектами водных биоресурсов.Характеристика элементов сборов за пользование объектами животного мира и за пользование объектами водных биоресурсов.</w:t>
      </w:r>
    </w:p>
    <w:p w14:paraId="05758F1D" w14:textId="77777777" w:rsidR="003245EA" w:rsidRPr="003245EA" w:rsidRDefault="003245EA" w:rsidP="003245EA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709"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Порядок расчета и уплаты элементов сборов за пользование объектами животного мира и за пользование объектами водных биоресурсов.</w:t>
      </w:r>
    </w:p>
    <w:p w14:paraId="0A0003CF" w14:textId="77777777" w:rsidR="003245EA" w:rsidRPr="003245EA" w:rsidRDefault="003245EA" w:rsidP="003245EA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709"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Понятие водного налога.Характеристика элементов водного налога.Порядок расчета и уплаты водного налога.</w:t>
      </w:r>
    </w:p>
    <w:p w14:paraId="3D9EDF7C" w14:textId="77777777" w:rsidR="003245EA" w:rsidRPr="003245EA" w:rsidRDefault="003245EA" w:rsidP="003245EA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709"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Понятие налога на добычу полезных ископаемых.Характеристика элементов налога на добычу полезных ископаемых.Порядок исчисления и уплаты налога на добычу полезных ископаемых.</w:t>
      </w:r>
    </w:p>
    <w:p w14:paraId="12F0763C" w14:textId="77777777" w:rsidR="003245EA" w:rsidRPr="003245EA" w:rsidRDefault="003245EA" w:rsidP="003245EA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709" w:firstLine="680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val="x-none" w:eastAsia="ru-RU"/>
        </w:rPr>
        <w:t>Характеристики элементов налога на имущество организаций.Порядок определения налоговой базы.Льготы по налогу на имущество.Порядок расчета суммы налога и авансовых платежей.</w:t>
      </w:r>
    </w:p>
    <w:p w14:paraId="2DF49BA3" w14:textId="77777777" w:rsidR="003245EA" w:rsidRPr="003245EA" w:rsidRDefault="003245EA" w:rsidP="003245EA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709" w:firstLine="680"/>
        <w:jc w:val="both"/>
        <w:rPr>
          <w:rFonts w:ascii="Times New Roman" w:eastAsia="Times New Roman" w:hAnsi="Times New Roman"/>
          <w:bCs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iCs/>
          <w:sz w:val="24"/>
          <w:szCs w:val="24"/>
          <w:lang w:val="x-none" w:eastAsia="ru-RU"/>
        </w:rPr>
        <w:t>Налогоплательщики транспортного налога.Характеристики элементов транспортного налога.</w:t>
      </w:r>
      <w:r w:rsidRPr="003245EA">
        <w:rPr>
          <w:rFonts w:ascii="Times New Roman" w:eastAsia="Times New Roman" w:hAnsi="Times New Roman"/>
          <w:bCs/>
          <w:sz w:val="24"/>
          <w:szCs w:val="24"/>
          <w:lang w:val="x-none" w:eastAsia="ru-RU"/>
        </w:rPr>
        <w:t>Налоговые льготы по транспортному налогу.Порядок расчёта и уплаты</w:t>
      </w:r>
      <w:r w:rsidRPr="003245EA">
        <w:rPr>
          <w:rFonts w:ascii="Times New Roman" w:eastAsia="Times New Roman" w:hAnsi="Times New Roman"/>
          <w:iCs/>
          <w:sz w:val="24"/>
          <w:szCs w:val="24"/>
          <w:lang w:val="x-none" w:eastAsia="ru-RU"/>
        </w:rPr>
        <w:t xml:space="preserve"> транспортного</w:t>
      </w:r>
      <w:r w:rsidRPr="003245EA">
        <w:rPr>
          <w:rFonts w:ascii="Times New Roman" w:eastAsia="Times New Roman" w:hAnsi="Times New Roman"/>
          <w:bCs/>
          <w:sz w:val="24"/>
          <w:szCs w:val="24"/>
          <w:lang w:val="x-none" w:eastAsia="ru-RU"/>
        </w:rPr>
        <w:t xml:space="preserve"> налога.</w:t>
      </w:r>
    </w:p>
    <w:p w14:paraId="1C038CC4" w14:textId="77777777" w:rsidR="003245EA" w:rsidRPr="003245EA" w:rsidRDefault="003245EA" w:rsidP="003245EA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709" w:firstLine="680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val="x-none" w:eastAsia="ru-RU"/>
        </w:rPr>
        <w:t>Налогоплательщики налога на игорный бизнес.</w:t>
      </w:r>
      <w:r w:rsidRPr="003245EA">
        <w:rPr>
          <w:rFonts w:ascii="Times New Roman" w:eastAsia="Times New Roman" w:hAnsi="Times New Roman"/>
          <w:iCs/>
          <w:sz w:val="24"/>
          <w:szCs w:val="24"/>
          <w:lang w:val="x-none" w:eastAsia="ru-RU"/>
        </w:rPr>
        <w:t>Характеристики элементов налога на игорный бизнес.</w:t>
      </w:r>
      <w:r w:rsidRPr="003245EA">
        <w:rPr>
          <w:rFonts w:ascii="Times New Roman" w:eastAsia="Times New Roman" w:hAnsi="Times New Roman"/>
          <w:sz w:val="24"/>
          <w:szCs w:val="24"/>
          <w:lang w:val="x-none" w:eastAsia="ru-RU"/>
        </w:rPr>
        <w:t>Порядок исчисления и уплаты налога.</w:t>
      </w:r>
    </w:p>
    <w:p w14:paraId="4F3BF8CB" w14:textId="77777777" w:rsidR="003245EA" w:rsidRPr="003245EA" w:rsidRDefault="003245EA" w:rsidP="003245EA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709" w:firstLine="680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val="x-none" w:eastAsia="ru-RU"/>
        </w:rPr>
        <w:t>Налогоплательщики земельного налога.</w:t>
      </w:r>
      <w:r w:rsidRPr="003245EA">
        <w:rPr>
          <w:rFonts w:ascii="Times New Roman" w:eastAsia="Times New Roman" w:hAnsi="Times New Roman"/>
          <w:iCs/>
          <w:sz w:val="24"/>
          <w:szCs w:val="24"/>
          <w:lang w:val="x-none" w:eastAsia="ru-RU"/>
        </w:rPr>
        <w:t>Характеристики элементов земельного налога.</w:t>
      </w:r>
      <w:r w:rsidRPr="003245EA">
        <w:rPr>
          <w:rFonts w:ascii="Times New Roman" w:eastAsia="Times New Roman" w:hAnsi="Times New Roman"/>
          <w:sz w:val="24"/>
          <w:szCs w:val="24"/>
          <w:lang w:val="x-none" w:eastAsia="ru-RU"/>
        </w:rPr>
        <w:t>Порядок исчисления и уплаты земельного налога.</w:t>
      </w:r>
    </w:p>
    <w:p w14:paraId="4AC4696C" w14:textId="77777777" w:rsidR="003245EA" w:rsidRPr="003245EA" w:rsidRDefault="003245EA" w:rsidP="003245EA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709" w:firstLine="680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val="x-none" w:eastAsia="ru-RU"/>
        </w:rPr>
        <w:t>Налогоплательщики налога на имущество физических лиц.</w:t>
      </w:r>
      <w:r w:rsidRPr="003245EA">
        <w:rPr>
          <w:rFonts w:ascii="Times New Roman" w:eastAsia="Times New Roman" w:hAnsi="Times New Roman"/>
          <w:iCs/>
          <w:sz w:val="24"/>
          <w:szCs w:val="24"/>
          <w:lang w:val="x-none" w:eastAsia="ru-RU"/>
        </w:rPr>
        <w:t>Характеристики элементов налога</w:t>
      </w:r>
      <w:r w:rsidRPr="003245EA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на имущество физических лиц.Порядок исчисления и уплаты налога на имущество физических лиц.</w:t>
      </w:r>
    </w:p>
    <w:p w14:paraId="6C0D40BA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highlight w:val="darkGray"/>
          <w:lang w:eastAsia="ru-RU"/>
        </w:rPr>
      </w:pPr>
    </w:p>
    <w:p w14:paraId="5379205F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2.5.3. Методические материалы</w:t>
      </w:r>
    </w:p>
    <w:p w14:paraId="68DBBFA4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153DC54" w14:textId="77777777" w:rsidR="003245EA" w:rsidRPr="003245EA" w:rsidRDefault="003245EA" w:rsidP="003245EA">
      <w:p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1. Анализ эффективности использования основных средств хозяйствующего субъекта (на примере…)</w:t>
      </w:r>
    </w:p>
    <w:p w14:paraId="193875FC" w14:textId="77777777" w:rsidR="003245EA" w:rsidRPr="003245EA" w:rsidRDefault="003245EA" w:rsidP="003245EA">
      <w:p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2. Диагностика и пути совершенствования финансово-хозяйственной деятельности хозяйствующего субъекта (на примере…)</w:t>
      </w:r>
    </w:p>
    <w:p w14:paraId="2612F481" w14:textId="77777777" w:rsidR="003245EA" w:rsidRPr="003245EA" w:rsidRDefault="003245EA" w:rsidP="003245EA">
      <w:p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3.Диагностика производственного потенциала хозяйствующего субъекта (на примере…)</w:t>
      </w:r>
    </w:p>
    <w:p w14:paraId="403AB5EE" w14:textId="77777777" w:rsidR="003245EA" w:rsidRPr="003245EA" w:rsidRDefault="003245EA" w:rsidP="003245EA">
      <w:p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4.Инвестиционная деятельность предприятия и пути повышения ее эффективности (на примере…)</w:t>
      </w:r>
    </w:p>
    <w:p w14:paraId="276246BA" w14:textId="77777777" w:rsidR="003245EA" w:rsidRPr="003245EA" w:rsidRDefault="003245EA" w:rsidP="003245EA">
      <w:p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5.Инновационная деятельность предприятия в условиях рыночной экономики. </w:t>
      </w:r>
    </w:p>
    <w:p w14:paraId="00400A31" w14:textId="77777777" w:rsidR="003245EA" w:rsidRPr="003245EA" w:rsidRDefault="003245EA" w:rsidP="003245EA">
      <w:p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6.Планирование объема производства и реализации продукции хозяйствующего субъекта (на примере…)</w:t>
      </w:r>
    </w:p>
    <w:p w14:paraId="33D3AB41" w14:textId="77777777" w:rsidR="003245EA" w:rsidRPr="003245EA" w:rsidRDefault="003245EA" w:rsidP="003245EA">
      <w:p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7.Лизинг как форма финансирования капитальных вложений хозяйствующего субъекта (на примере…)</w:t>
      </w:r>
    </w:p>
    <w:p w14:paraId="5A5DB1F5" w14:textId="77777777" w:rsidR="003245EA" w:rsidRPr="003245EA" w:rsidRDefault="003245EA" w:rsidP="003245EA">
      <w:p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8.Логистика в системе управления экономикой хозяйствующего субъекта и её влияние на повышение эффективности деятельности (на примере…)</w:t>
      </w:r>
    </w:p>
    <w:p w14:paraId="5780E7F5" w14:textId="77777777" w:rsidR="003245EA" w:rsidRPr="003245EA" w:rsidRDefault="003245EA" w:rsidP="003245EA">
      <w:p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9.Маркетинговая деятельность хозяйствующего субъекта (на примере…)</w:t>
      </w:r>
    </w:p>
    <w:p w14:paraId="074F87AF" w14:textId="77777777" w:rsidR="003245EA" w:rsidRPr="003245EA" w:rsidRDefault="003245EA" w:rsidP="003245EA">
      <w:pPr>
        <w:tabs>
          <w:tab w:val="center" w:pos="4677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highlight w:val="darkGray"/>
          <w:lang w:val="x-none" w:eastAsia="ru-RU"/>
        </w:rPr>
      </w:pPr>
    </w:p>
    <w:p w14:paraId="11150AB6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Организационно-педагогические условия реализации дисциплины:</w:t>
      </w:r>
    </w:p>
    <w:p w14:paraId="6F489C31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а) Материально-технические условия</w:t>
      </w:r>
    </w:p>
    <w:p w14:paraId="4F9CE6DB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496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1"/>
        <w:gridCol w:w="2332"/>
        <w:gridCol w:w="3880"/>
      </w:tblGrid>
      <w:tr w:rsidR="003245EA" w:rsidRPr="003245EA" w14:paraId="66E58DB5" w14:textId="77777777" w:rsidTr="004E614D">
        <w:trPr>
          <w:trHeight w:val="804"/>
        </w:trPr>
        <w:tc>
          <w:tcPr>
            <w:tcW w:w="1338" w:type="pct"/>
          </w:tcPr>
          <w:p w14:paraId="51513E7E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Наименование</w:t>
            </w:r>
          </w:p>
          <w:p w14:paraId="34D746EF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специализированных учебных помещений</w:t>
            </w:r>
          </w:p>
        </w:tc>
        <w:tc>
          <w:tcPr>
            <w:tcW w:w="845" w:type="pct"/>
          </w:tcPr>
          <w:p w14:paraId="41C90C86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</w:t>
            </w:r>
          </w:p>
          <w:p w14:paraId="58F25861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2817" w:type="pct"/>
          </w:tcPr>
          <w:p w14:paraId="64356A10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оборудования,</w:t>
            </w:r>
          </w:p>
          <w:p w14:paraId="7032C612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программного обеспечения</w:t>
            </w:r>
          </w:p>
        </w:tc>
      </w:tr>
      <w:tr w:rsidR="003245EA" w:rsidRPr="003245EA" w14:paraId="3BEF9C4B" w14:textId="77777777" w:rsidTr="004E614D">
        <w:tc>
          <w:tcPr>
            <w:tcW w:w="1338" w:type="pct"/>
          </w:tcPr>
          <w:p w14:paraId="0F7A4B9F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Аудитория</w:t>
            </w:r>
          </w:p>
        </w:tc>
        <w:tc>
          <w:tcPr>
            <w:tcW w:w="845" w:type="pct"/>
          </w:tcPr>
          <w:p w14:paraId="61B3D7B2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Лекции</w:t>
            </w:r>
          </w:p>
        </w:tc>
        <w:tc>
          <w:tcPr>
            <w:tcW w:w="2817" w:type="pct"/>
          </w:tcPr>
          <w:p w14:paraId="4B66A5B3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Компьютер, мультимедийный проектор, экран, доска</w:t>
            </w:r>
          </w:p>
        </w:tc>
      </w:tr>
      <w:tr w:rsidR="003245EA" w:rsidRPr="003245EA" w14:paraId="6706D830" w14:textId="77777777" w:rsidTr="004E614D">
        <w:tc>
          <w:tcPr>
            <w:tcW w:w="1338" w:type="pct"/>
          </w:tcPr>
          <w:p w14:paraId="724BC209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 xml:space="preserve">Компьютерный класс </w:t>
            </w:r>
          </w:p>
        </w:tc>
        <w:tc>
          <w:tcPr>
            <w:tcW w:w="845" w:type="pct"/>
          </w:tcPr>
          <w:p w14:paraId="5F5FB679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Практические лабораторные занятия, итоговый контроль знаний (тестирование), вебинара</w:t>
            </w:r>
          </w:p>
        </w:tc>
        <w:tc>
          <w:tcPr>
            <w:tcW w:w="2817" w:type="pct"/>
          </w:tcPr>
          <w:p w14:paraId="75E82CAD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Компьютеры, сервис дистанционного обучения</w:t>
            </w:r>
          </w:p>
        </w:tc>
      </w:tr>
    </w:tbl>
    <w:p w14:paraId="0CA0A6A5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highlight w:val="darkGray"/>
          <w:lang w:eastAsia="ru-RU"/>
        </w:rPr>
      </w:pPr>
    </w:p>
    <w:p w14:paraId="0A25CF6D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б) Учебно-методическое и информационное обеспечение </w:t>
      </w:r>
    </w:p>
    <w:p w14:paraId="67934703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Слушателям  обеспечена возможность свободного доступа к электронным каталогам, полнотекстовым базам данных учебно-методической документации и интернет-ресурсам. Кроме того, имеется пополняемая коллекция изданий профессорско-преподавательского состава ПривГУПС на сайте университета по адресу </w:t>
      </w:r>
      <w:hyperlink r:id="rId10" w:history="1"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samgups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14:paraId="181823B2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Всем обучающимся обеспечен доступ к современным профессиональным базам данных, информационным справочным и поисковым системам через Интернет в зале библиотеки, компьютерных классах университета. Слушателям программы обеспечен доступ к электронно-библиотечной системе ФГБОУ ВО «Самарский государственный университет путей сообщения»:</w:t>
      </w:r>
    </w:p>
    <w:p w14:paraId="711E22D3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1. Научная электронная библиотека Elibrary.</w:t>
      </w:r>
    </w:p>
    <w:p w14:paraId="2C2AFD94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2. Электронная библиотечная система издательства «Лань».</w:t>
      </w:r>
    </w:p>
    <w:p w14:paraId="084ED33D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3. Университетская библиотека B</w:t>
      </w:r>
      <w:r w:rsidRPr="003245EA">
        <w:rPr>
          <w:rFonts w:ascii="Times New Roman" w:eastAsia="Times New Roman" w:hAnsi="Times New Roman"/>
          <w:sz w:val="24"/>
          <w:szCs w:val="24"/>
          <w:lang w:val="en-US" w:eastAsia="ru-RU"/>
        </w:rPr>
        <w:t>OOK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245EA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30A6EAD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highlight w:val="darkGray"/>
          <w:lang w:eastAsia="ru-RU"/>
        </w:rPr>
      </w:pPr>
    </w:p>
    <w:p w14:paraId="5244C06F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/>
          <w:snapToGrid w:val="0"/>
          <w:sz w:val="24"/>
          <w:szCs w:val="24"/>
          <w:lang w:val="x-none" w:eastAsia="ru-RU"/>
        </w:rPr>
        <w:t>в) Кадровые условия</w:t>
      </w:r>
    </w:p>
    <w:p w14:paraId="32973725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Реализация программы переподготовки обеспечивается руководящими и научно-педагогическими работниками организации, а также лицами, привлекаемыми к реализации программы переподготовки на условиях гражданско-правового договора.</w:t>
      </w:r>
    </w:p>
    <w:p w14:paraId="6E2B5198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переподготовки, составляет не менее 70 процентов.</w:t>
      </w:r>
    </w:p>
    <w:p w14:paraId="0EE6152E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Российской Федерации), в общем числе научно-педагогических работников, реализующих программу переподготовки, составляет не менее 70 процентов.</w:t>
      </w:r>
    </w:p>
    <w:p w14:paraId="2BC73AFD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18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К общему руководству содержанием теоретической и практической</w:t>
      </w:r>
      <w:r w:rsidRPr="003245EA">
        <w:rPr>
          <w:rFonts w:ascii="Times New Roman" w:eastAsia="Times New Roman" w:hAnsi="Times New Roman"/>
          <w:snapToGrid w:val="0"/>
          <w:sz w:val="24"/>
          <w:szCs w:val="18"/>
          <w:lang w:val="x-none" w:eastAsia="ru-RU"/>
        </w:rPr>
        <w:t xml:space="preserve"> подготовки слушателей могут привлекаться высококвалифицированные специалисты в соответствующей сфере профессиональной деятельности.</w:t>
      </w:r>
    </w:p>
    <w:p w14:paraId="152EB502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highlight w:val="darkGray"/>
          <w:lang w:val="x-none" w:eastAsia="ru-RU"/>
        </w:rPr>
      </w:pPr>
    </w:p>
    <w:p w14:paraId="3BE2D0F0" w14:textId="77777777" w:rsidR="003245EA" w:rsidRPr="003245EA" w:rsidRDefault="003245EA" w:rsidP="003245EA">
      <w:pPr>
        <w:tabs>
          <w:tab w:val="center" w:pos="4677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bCs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/>
          <w:bCs/>
          <w:sz w:val="24"/>
          <w:szCs w:val="24"/>
          <w:lang w:val="x-none" w:eastAsia="ru-RU"/>
        </w:rPr>
        <w:t>г) Условия для функционирования электронной информационно-образовательной среды (при реализации программ с использованием дистанционных образовательных технологий)</w:t>
      </w:r>
    </w:p>
    <w:p w14:paraId="07765E68" w14:textId="77777777" w:rsidR="003245EA" w:rsidRPr="003245EA" w:rsidRDefault="003245EA" w:rsidP="003245E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ЭИОС ПривГУПС направлена на формирование современного уровня информационного обеспечения учебного процесса, личного информационного пространства обучающегося на основе интерактивности и дистанционности.</w:t>
      </w:r>
    </w:p>
    <w:p w14:paraId="63107FBD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ЭИОС ПривГУПС решает следующие задачи:</w:t>
      </w:r>
    </w:p>
    <w:p w14:paraId="0B016C33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предоставление единого авторизованного доступа к собственным информационным ресурсам вуза (изданиям вуза, методическим и справочным материалам вуза) для обучающихся и работников вуза с любого устройства, подключенного к сети Интернет;</w:t>
      </w:r>
    </w:p>
    <w:p w14:paraId="50A0A1A4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предоставление единого авторизованного доступа к электронным библиотечным системам и электронным подписным изданиям, с которыми заключен договор вуза;</w:t>
      </w:r>
    </w:p>
    <w:p w14:paraId="3D65E480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предоставление единого авторизованного доступа к текущей информации об учебном процессе (график учебного процесса, расписание и т.д.) для обучающихся и работников вуза с любого устройства, подключенного к сети Интернет;</w:t>
      </w:r>
    </w:p>
    <w:p w14:paraId="08FBC6C3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фиксацию хода образовательного процесса, результатов</w:t>
      </w:r>
      <w:r w:rsidRPr="003245EA">
        <w:rPr>
          <w:rFonts w:ascii="Times New Roman" w:eastAsia="Times New Roman" w:hAnsi="Times New Roman"/>
          <w:sz w:val="24"/>
          <w:lang w:eastAsia="ru-RU"/>
        </w:rPr>
        <w:t xml:space="preserve"> промежуточной аттестации и результатов освоения программы переподготовки;</w:t>
      </w:r>
    </w:p>
    <w:p w14:paraId="3E04EC86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lang w:eastAsia="ru-RU"/>
        </w:rPr>
        <w:t>- 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14:paraId="5DF2A7AC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lang w:eastAsia="ru-RU"/>
        </w:rPr>
        <w:t>- взаимодействие между участниками образовательного процесса, в том числе синхронное и (или) асинхронное взаимодействие посредством сети «Интернет».</w:t>
      </w:r>
    </w:p>
    <w:p w14:paraId="411746E7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lang w:eastAsia="ru-RU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соответствует законодательству Российской Федерации.</w:t>
      </w:r>
    </w:p>
    <w:p w14:paraId="3507E875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lang w:eastAsia="ru-RU"/>
        </w:rPr>
        <w:t>Обучающиеся из числа лиц с ограниченными возможностями здоровья обеспечены электронными образовательными ресурсами в формах, адаптированных к ограничениям их здоровья.</w:t>
      </w:r>
    </w:p>
    <w:p w14:paraId="0B6D907F" w14:textId="77777777" w:rsidR="003245EA" w:rsidRPr="003245EA" w:rsidRDefault="003245EA" w:rsidP="003245EA">
      <w:pPr>
        <w:tabs>
          <w:tab w:val="center" w:pos="4677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bCs/>
          <w:sz w:val="24"/>
          <w:szCs w:val="24"/>
          <w:highlight w:val="darkGray"/>
          <w:lang w:val="x-none" w:eastAsia="ru-RU"/>
        </w:rPr>
      </w:pP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1587"/>
        <w:gridCol w:w="5229"/>
      </w:tblGrid>
      <w:tr w:rsidR="003245EA" w:rsidRPr="003245EA" w14:paraId="40AC945B" w14:textId="77777777" w:rsidTr="004E614D">
        <w:tc>
          <w:tcPr>
            <w:tcW w:w="1276" w:type="pct"/>
          </w:tcPr>
          <w:p w14:paraId="054D1043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Электронные</w:t>
            </w:r>
          </w:p>
          <w:p w14:paraId="78758FB0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информационные ресурсы</w:t>
            </w:r>
          </w:p>
        </w:tc>
        <w:tc>
          <w:tcPr>
            <w:tcW w:w="867" w:type="pct"/>
          </w:tcPr>
          <w:p w14:paraId="5116395D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</w:t>
            </w:r>
          </w:p>
          <w:p w14:paraId="5CA38A50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2857" w:type="pct"/>
          </w:tcPr>
          <w:p w14:paraId="08FDFDA0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оборудования,</w:t>
            </w:r>
          </w:p>
          <w:p w14:paraId="12F79F72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программного обеспечения</w:t>
            </w:r>
          </w:p>
        </w:tc>
      </w:tr>
      <w:tr w:rsidR="003245EA" w:rsidRPr="003245EA" w14:paraId="14FA508A" w14:textId="77777777" w:rsidTr="004E614D">
        <w:tc>
          <w:tcPr>
            <w:tcW w:w="1276" w:type="pct"/>
          </w:tcPr>
          <w:p w14:paraId="37C44CE3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MS Teams</w:t>
            </w:r>
          </w:p>
        </w:tc>
        <w:tc>
          <w:tcPr>
            <w:tcW w:w="867" w:type="pct"/>
          </w:tcPr>
          <w:p w14:paraId="00C6748A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Лекции, практические занятия</w:t>
            </w:r>
          </w:p>
        </w:tc>
        <w:tc>
          <w:tcPr>
            <w:tcW w:w="2857" w:type="pct"/>
          </w:tcPr>
          <w:p w14:paraId="58717DF7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Компьютер, мультимедийный проектор, экран, доска, сервис дистанционного обучения</w:t>
            </w:r>
          </w:p>
        </w:tc>
      </w:tr>
    </w:tbl>
    <w:p w14:paraId="61F07AF9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AA8F2D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Дисциплина 7. </w:t>
      </w:r>
      <w:r w:rsidRPr="003245EA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Экономика железнодорожного транспорта</w:t>
      </w:r>
    </w:p>
    <w:p w14:paraId="6743A0B0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highlight w:val="darkGray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Цель освоения дисциплины: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формирование у обучающихся знаний о транспортном комплексе страны, закономерностях его технико-экономического развития, особенностях и формах взаимодействия отдельных видов транспорта, перспективах развития транспортного комплекса Российской Федерации, о характере и путях рационального использования ресурсов транспорта.</w:t>
      </w:r>
    </w:p>
    <w:p w14:paraId="28787CFF" w14:textId="77777777" w:rsidR="003245EA" w:rsidRPr="003245EA" w:rsidRDefault="003245EA" w:rsidP="003245EA">
      <w:pPr>
        <w:spacing w:after="0" w:line="240" w:lineRule="auto"/>
        <w:ind w:firstLine="680"/>
        <w:rPr>
          <w:rFonts w:ascii="Times New Roman" w:eastAsia="Times New Roman" w:hAnsi="Times New Roman"/>
          <w:b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/>
          <w:snapToGrid w:val="0"/>
          <w:sz w:val="24"/>
          <w:szCs w:val="24"/>
          <w:lang w:val="x-none" w:eastAsia="ru-RU"/>
        </w:rPr>
        <w:t>Планируемые результаты обучения по дисциплине:</w:t>
      </w:r>
    </w:p>
    <w:p w14:paraId="315FFC2F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 xml:space="preserve">Знать: </w:t>
      </w:r>
    </w:p>
    <w:p w14:paraId="4A5A5DBB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 состав и особенности развития транспортного комплекса страны;</w:t>
      </w:r>
    </w:p>
    <w:p w14:paraId="07CAB3CA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-технико-экономические особенности и формы взаимодействия различных видов транспорта;</w:t>
      </w:r>
    </w:p>
    <w:p w14:paraId="06601298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-общую характеристику рынка транспортных услуг, методы оценки конкурентоспособности отдельных видов транспорта;</w:t>
      </w:r>
    </w:p>
    <w:p w14:paraId="2EB60C43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-систему федерального и регионального управления транспортом и основы регулирования транспортной деятельности;</w:t>
      </w:r>
    </w:p>
    <w:p w14:paraId="19014547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-методы определения экономической целесообразности использования отдельных видов транспорта;</w:t>
      </w:r>
    </w:p>
    <w:p w14:paraId="60CB6D96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lastRenderedPageBreak/>
        <w:t>-показатели, характеризующие транспортную систему, качество транспортных услуг;</w:t>
      </w:r>
    </w:p>
    <w:p w14:paraId="7738078E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-особенности тарифообразования на отдельных видах транспорта.</w:t>
      </w:r>
    </w:p>
    <w:p w14:paraId="3B86BA4A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 xml:space="preserve">Уметь: </w:t>
      </w:r>
    </w:p>
    <w:p w14:paraId="3AA56B58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 определять экономическую целесообразность использования отдельных видов транспорта;</w:t>
      </w:r>
    </w:p>
    <w:p w14:paraId="7713ED3A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ab/>
        <w:t>-рассчитать показатели, характеризующие транспортную систему, качество транспортных услуг;</w:t>
      </w:r>
    </w:p>
    <w:p w14:paraId="5280B73D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ab/>
        <w:t>-анализировать рынок транспортных услуг.</w:t>
      </w:r>
    </w:p>
    <w:p w14:paraId="2F029207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ab/>
        <w:t xml:space="preserve">-самостоятельно и творчески использовать теоретические знания в процессе последующего обучения </w:t>
      </w:r>
    </w:p>
    <w:p w14:paraId="10A8DB7B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ab/>
        <w:t>-рассчитать основные технико - экономические показатели;</w:t>
      </w:r>
    </w:p>
    <w:p w14:paraId="38F8B55B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ab/>
        <w:t>-оценить экономическую эффективность принимаемых решений;</w:t>
      </w:r>
    </w:p>
    <w:p w14:paraId="38523C53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ab/>
        <w:t>-адаптировать деятельность организации к изменяющейся конъюнктуре, грамотно выбирая тактику и стратегию поведения;</w:t>
      </w:r>
    </w:p>
    <w:p w14:paraId="45E114F1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ab/>
        <w:t>-обеспечить комплексный подход в рассмотрении отдельных экономических и профессиональных проблем.</w:t>
      </w:r>
    </w:p>
    <w:p w14:paraId="66ED44C1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Владеть: - навыками принятия решений;</w:t>
      </w:r>
    </w:p>
    <w:p w14:paraId="37738CD6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-навыками профессиональной аргументации при разборе стандартных ситуаций в сфере предстоящей деятельности;</w:t>
      </w:r>
    </w:p>
    <w:p w14:paraId="66EEB6B8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-навыками самостоятельного овладения новыми знаниями по экономике железнодорожного транспорта и практики ее развития, используя современные образовательные технологии.</w:t>
      </w:r>
    </w:p>
    <w:p w14:paraId="6EE4ADE6" w14:textId="77777777" w:rsidR="003245EA" w:rsidRPr="003245EA" w:rsidRDefault="003245EA" w:rsidP="003245EA">
      <w:pPr>
        <w:spacing w:after="0" w:line="240" w:lineRule="auto"/>
        <w:ind w:firstLine="680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</w:p>
    <w:p w14:paraId="55F03076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 дисциплины:</w:t>
      </w:r>
    </w:p>
    <w:p w14:paraId="7A800BE2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highlight w:val="darkGray"/>
          <w:lang w:eastAsia="ru-RU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552"/>
        <w:gridCol w:w="2268"/>
        <w:gridCol w:w="2410"/>
      </w:tblGrid>
      <w:tr w:rsidR="003245EA" w:rsidRPr="003245EA" w14:paraId="30731813" w14:textId="77777777" w:rsidTr="004E614D">
        <w:tc>
          <w:tcPr>
            <w:tcW w:w="2405" w:type="dxa"/>
          </w:tcPr>
          <w:p w14:paraId="1D54E852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№,   наименование темы </w:t>
            </w:r>
          </w:p>
        </w:tc>
        <w:tc>
          <w:tcPr>
            <w:tcW w:w="2552" w:type="dxa"/>
          </w:tcPr>
          <w:p w14:paraId="5D615825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Содержание лекций (количество часов)</w:t>
            </w:r>
          </w:p>
        </w:tc>
        <w:tc>
          <w:tcPr>
            <w:tcW w:w="2268" w:type="dxa"/>
          </w:tcPr>
          <w:p w14:paraId="7A7F72C8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Наименование практических занятий или семинаров (количество часов)</w:t>
            </w:r>
          </w:p>
        </w:tc>
        <w:tc>
          <w:tcPr>
            <w:tcW w:w="2410" w:type="dxa"/>
          </w:tcPr>
          <w:p w14:paraId="06635FB7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Виды СРС </w:t>
            </w:r>
          </w:p>
          <w:p w14:paraId="2D5BA91A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(количество часов)</w:t>
            </w:r>
          </w:p>
        </w:tc>
      </w:tr>
      <w:tr w:rsidR="003245EA" w:rsidRPr="003245EA" w14:paraId="601B8ED6" w14:textId="77777777" w:rsidTr="004E614D">
        <w:tc>
          <w:tcPr>
            <w:tcW w:w="2405" w:type="dxa"/>
          </w:tcPr>
          <w:p w14:paraId="4A6F4B45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14:paraId="2AA78304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14:paraId="7759E7F9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14:paraId="4F252C26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</w:tr>
      <w:tr w:rsidR="003245EA" w:rsidRPr="003245EA" w14:paraId="4BF4CBDA" w14:textId="77777777" w:rsidTr="004E614D">
        <w:tc>
          <w:tcPr>
            <w:tcW w:w="2405" w:type="dxa"/>
          </w:tcPr>
          <w:p w14:paraId="1C438A33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Транспортная система России и место в ней железнодорожного транспорта </w:t>
            </w:r>
          </w:p>
        </w:tc>
        <w:tc>
          <w:tcPr>
            <w:tcW w:w="2552" w:type="dxa"/>
          </w:tcPr>
          <w:p w14:paraId="661993ED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Транспортная система России и место в ней железнодорожного транспорта (2ч)</w:t>
            </w:r>
          </w:p>
        </w:tc>
        <w:tc>
          <w:tcPr>
            <w:tcW w:w="2268" w:type="dxa"/>
          </w:tcPr>
          <w:p w14:paraId="7E4CDD49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Сравнительная характеристика различных видов </w: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транспорта ОАО «РЖД» на современном этапе развития (2ч)</w:t>
            </w:r>
          </w:p>
        </w:tc>
        <w:tc>
          <w:tcPr>
            <w:tcW w:w="2410" w:type="dxa"/>
          </w:tcPr>
          <w:p w14:paraId="65D232D4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3245EA" w:rsidRPr="003245EA" w14:paraId="624F3002" w14:textId="77777777" w:rsidTr="004E614D">
        <w:tc>
          <w:tcPr>
            <w:tcW w:w="2405" w:type="dxa"/>
          </w:tcPr>
          <w:p w14:paraId="093D4610" w14:textId="77777777" w:rsidR="003245EA" w:rsidRPr="003245EA" w:rsidRDefault="003245EA" w:rsidP="003245EA">
            <w:pPr>
              <w:tabs>
                <w:tab w:val="left" w:pos="0"/>
                <w:tab w:val="left" w:pos="142"/>
              </w:tabs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Состав и структура эксплуатационных расходов. </w:t>
            </w:r>
          </w:p>
        </w:tc>
        <w:tc>
          <w:tcPr>
            <w:tcW w:w="2552" w:type="dxa"/>
          </w:tcPr>
          <w:p w14:paraId="0EB57B74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Состав и структура эксплуатационных расходов. Планирование эксплуатационных расходов Понятие себестоимости перевозок. Факторы, влияющие на себестоимость перевозок. Пути снижения </w:t>
            </w: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себестоимости перевозок (4ч)</w:t>
            </w:r>
          </w:p>
        </w:tc>
        <w:tc>
          <w:tcPr>
            <w:tcW w:w="2268" w:type="dxa"/>
          </w:tcPr>
          <w:p w14:paraId="634DC7FC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Влияние качественных показателей использования подвижного состава на себестоимость перевозок Себестоимость перевозок различных грузов (2ч)</w:t>
            </w:r>
          </w:p>
        </w:tc>
        <w:tc>
          <w:tcPr>
            <w:tcW w:w="2410" w:type="dxa"/>
          </w:tcPr>
          <w:p w14:paraId="39FE0D40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Влияние качественных показателей использования подвижного состава на себестоимость перевозок Себестоимость перевозок различных грузов </w: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(2ч)</w:t>
            </w:r>
          </w:p>
        </w:tc>
      </w:tr>
      <w:tr w:rsidR="003245EA" w:rsidRPr="003245EA" w14:paraId="4DBF75E8" w14:textId="77777777" w:rsidTr="004E614D">
        <w:tc>
          <w:tcPr>
            <w:tcW w:w="2405" w:type="dxa"/>
          </w:tcPr>
          <w:p w14:paraId="12F19BD0" w14:textId="77777777" w:rsidR="003245EA" w:rsidRPr="003245EA" w:rsidRDefault="003245EA" w:rsidP="003245EA">
            <w:pPr>
              <w:tabs>
                <w:tab w:val="left" w:pos="0"/>
                <w:tab w:val="left" w:pos="142"/>
              </w:tabs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Производительность труда на железнодорожном транспорте </w:t>
            </w:r>
          </w:p>
        </w:tc>
        <w:tc>
          <w:tcPr>
            <w:tcW w:w="2552" w:type="dxa"/>
          </w:tcPr>
          <w:p w14:paraId="59F3414B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Производительность труда на железнодорожном транспорте  (4ч)</w:t>
            </w:r>
          </w:p>
        </w:tc>
        <w:tc>
          <w:tcPr>
            <w:tcW w:w="2268" w:type="dxa"/>
          </w:tcPr>
          <w:p w14:paraId="641CC611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труда работников железнодорожного транспорта, план по труду, оплата труда работников железнодорожного транспорта, сущность заработной платы  (4ч)</w:t>
            </w:r>
          </w:p>
        </w:tc>
        <w:tc>
          <w:tcPr>
            <w:tcW w:w="2410" w:type="dxa"/>
          </w:tcPr>
          <w:p w14:paraId="3EE762A0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труда работников железнодорожного транспорта, план по труду, оплата труда работников железнодорожного транспорта, сущность заработной платы </w: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(2ч)</w:t>
            </w:r>
          </w:p>
        </w:tc>
      </w:tr>
      <w:tr w:rsidR="003245EA" w:rsidRPr="003245EA" w14:paraId="5B8FDAD4" w14:textId="77777777" w:rsidTr="004E614D">
        <w:tc>
          <w:tcPr>
            <w:tcW w:w="2405" w:type="dxa"/>
          </w:tcPr>
          <w:p w14:paraId="451B20B2" w14:textId="77777777" w:rsidR="003245EA" w:rsidRPr="003245EA" w:rsidRDefault="003245EA" w:rsidP="003245EA">
            <w:pPr>
              <w:tabs>
                <w:tab w:val="left" w:pos="0"/>
                <w:tab w:val="left" w:pos="142"/>
              </w:tabs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Сущность, значение и принципы определения эффективности планируемых мероприятий </w:t>
            </w:r>
          </w:p>
        </w:tc>
        <w:tc>
          <w:tcPr>
            <w:tcW w:w="2552" w:type="dxa"/>
          </w:tcPr>
          <w:p w14:paraId="3CC21738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Сущность, значение и принципы определения эффективности планируемых мероприятий Понятие эффекта и эффективности Критерии и показатели экономической эффективности </w:t>
            </w: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(4ч)</w:t>
            </w:r>
          </w:p>
        </w:tc>
        <w:tc>
          <w:tcPr>
            <w:tcW w:w="2268" w:type="dxa"/>
          </w:tcPr>
          <w:p w14:paraId="7D018EEA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Определение общей и сравнительной экономической эффективности (2ч)</w:t>
            </w:r>
          </w:p>
        </w:tc>
        <w:tc>
          <w:tcPr>
            <w:tcW w:w="2410" w:type="dxa"/>
          </w:tcPr>
          <w:p w14:paraId="3FD4A377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Определение общей и сравнительной экономической эффективности </w: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(2ч)</w:t>
            </w:r>
          </w:p>
        </w:tc>
      </w:tr>
    </w:tbl>
    <w:p w14:paraId="38CAE59C" w14:textId="77777777" w:rsidR="003245EA" w:rsidRPr="003245EA" w:rsidRDefault="003245EA" w:rsidP="003245EA">
      <w:pPr>
        <w:tabs>
          <w:tab w:val="center" w:pos="4677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Cs/>
          <w:sz w:val="24"/>
          <w:szCs w:val="28"/>
          <w:highlight w:val="darkGray"/>
          <w:lang w:val="x-none" w:eastAsia="ru-RU"/>
        </w:rPr>
      </w:pPr>
    </w:p>
    <w:p w14:paraId="5AD76F68" w14:textId="77777777" w:rsidR="003245EA" w:rsidRPr="003245EA" w:rsidRDefault="003245EA" w:rsidP="003245EA">
      <w:pPr>
        <w:tabs>
          <w:tab w:val="center" w:pos="4677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bCs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/>
          <w:bCs/>
          <w:sz w:val="24"/>
          <w:szCs w:val="24"/>
          <w:lang w:val="x-none" w:eastAsia="ru-RU"/>
        </w:rPr>
        <w:t>Оценка качества освоения дисциплины:</w:t>
      </w:r>
    </w:p>
    <w:p w14:paraId="15D9CB8A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2.5.1. Форма промежуточной аттестации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 - зачет</w:t>
      </w:r>
    </w:p>
    <w:p w14:paraId="5F62300B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2.5.2. Оценочные материалы</w:t>
      </w:r>
    </w:p>
    <w:p w14:paraId="54D9F7B4" w14:textId="77777777" w:rsidR="003245EA" w:rsidRPr="003245EA" w:rsidRDefault="003245EA" w:rsidP="003245EA">
      <w:pPr>
        <w:widowControl w:val="0"/>
        <w:numPr>
          <w:ilvl w:val="0"/>
          <w:numId w:val="11"/>
        </w:numPr>
        <w:shd w:val="clear" w:color="auto" w:fill="FFFFFF"/>
        <w:tabs>
          <w:tab w:val="left" w:pos="2146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Предмет, объект, изучения дисциплины «Экономика </w:t>
      </w:r>
      <w:r w:rsidRPr="003245E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железнодорожного транспорта</w:t>
      </w:r>
      <w:r w:rsidRPr="003245EA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.</w:t>
      </w:r>
    </w:p>
    <w:p w14:paraId="490088D6" w14:textId="77777777" w:rsidR="003245EA" w:rsidRPr="003245EA" w:rsidRDefault="003245EA" w:rsidP="003245EA">
      <w:pPr>
        <w:widowControl w:val="0"/>
        <w:numPr>
          <w:ilvl w:val="0"/>
          <w:numId w:val="11"/>
        </w:numPr>
        <w:shd w:val="clear" w:color="auto" w:fill="FFFFFF"/>
        <w:tabs>
          <w:tab w:val="left" w:pos="2146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Цели, задачи, изучения дисциплины «Экономика </w:t>
      </w:r>
      <w:r w:rsidRPr="003245E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железнодорожного транспорта</w:t>
      </w:r>
      <w:r w:rsidRPr="003245EA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.</w:t>
      </w:r>
    </w:p>
    <w:p w14:paraId="348E486B" w14:textId="77777777" w:rsidR="003245EA" w:rsidRPr="003245EA" w:rsidRDefault="003245EA" w:rsidP="003245EA">
      <w:pPr>
        <w:widowControl w:val="0"/>
        <w:numPr>
          <w:ilvl w:val="0"/>
          <w:numId w:val="11"/>
        </w:numPr>
        <w:shd w:val="clear" w:color="auto" w:fill="FFFFFF"/>
        <w:tabs>
          <w:tab w:val="left" w:pos="2146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Times New Roman" w:hAnsi="Times New Roman"/>
          <w:color w:val="000000"/>
          <w:spacing w:val="-8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Продукция транспорта, ее измерители и особенности.</w:t>
      </w:r>
    </w:p>
    <w:p w14:paraId="517D0012" w14:textId="77777777" w:rsidR="003245EA" w:rsidRPr="003245EA" w:rsidRDefault="003245EA" w:rsidP="003245EA">
      <w:pPr>
        <w:widowControl w:val="0"/>
        <w:numPr>
          <w:ilvl w:val="0"/>
          <w:numId w:val="11"/>
        </w:numPr>
        <w:shd w:val="clear" w:color="auto" w:fill="FFFFFF"/>
        <w:tabs>
          <w:tab w:val="left" w:pos="2146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Times New Roman" w:hAnsi="Times New Roman"/>
          <w:color w:val="000000"/>
          <w:spacing w:val="-8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Показатели уровня конкуренции грузовых перевозок.</w:t>
      </w:r>
    </w:p>
    <w:p w14:paraId="43788C27" w14:textId="77777777" w:rsidR="003245EA" w:rsidRPr="003245EA" w:rsidRDefault="003245EA" w:rsidP="003245EA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Особенности, принципы и методы управления на железнодорожном транспорте. </w:t>
      </w:r>
    </w:p>
    <w:p w14:paraId="02A5974D" w14:textId="77777777" w:rsidR="003245EA" w:rsidRPr="003245EA" w:rsidRDefault="003245EA" w:rsidP="003245E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3245EA">
        <w:rPr>
          <w:rFonts w:ascii="Times New Roman" w:eastAsia="Times New Roman" w:hAnsi="Times New Roman"/>
          <w:sz w:val="24"/>
          <w:szCs w:val="24"/>
        </w:rPr>
        <w:t>Принципы управления конкурентоспособностью на транспорте</w:t>
      </w:r>
    </w:p>
    <w:p w14:paraId="25AA245D" w14:textId="77777777" w:rsidR="003245EA" w:rsidRPr="003245EA" w:rsidRDefault="003245EA" w:rsidP="003245EA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Конкурентоспособность транспортной продукции</w:t>
      </w:r>
    </w:p>
    <w:p w14:paraId="0B41D0E4" w14:textId="77777777" w:rsidR="003245EA" w:rsidRPr="003245EA" w:rsidRDefault="003245EA" w:rsidP="003245EA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Железнодорожный транспорт как объект гражданского права.</w:t>
      </w:r>
    </w:p>
    <w:p w14:paraId="76F781C8" w14:textId="77777777" w:rsidR="003245EA" w:rsidRPr="003245EA" w:rsidRDefault="003245EA" w:rsidP="003245EA">
      <w:pPr>
        <w:widowControl w:val="0"/>
        <w:numPr>
          <w:ilvl w:val="0"/>
          <w:numId w:val="11"/>
        </w:numPr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Характеристика нового законодательства на железнодорожном  транспорте.</w:t>
      </w:r>
    </w:p>
    <w:p w14:paraId="103AD663" w14:textId="77777777" w:rsidR="003245EA" w:rsidRPr="003245EA" w:rsidRDefault="003245EA" w:rsidP="003245EA">
      <w:pPr>
        <w:widowControl w:val="0"/>
        <w:numPr>
          <w:ilvl w:val="0"/>
          <w:numId w:val="11"/>
        </w:numPr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Особенности эксплуатационной работы.</w:t>
      </w:r>
    </w:p>
    <w:p w14:paraId="3C3F49D7" w14:textId="77777777" w:rsidR="003245EA" w:rsidRPr="003245EA" w:rsidRDefault="003245EA" w:rsidP="003245EA">
      <w:pPr>
        <w:widowControl w:val="0"/>
        <w:numPr>
          <w:ilvl w:val="0"/>
          <w:numId w:val="11"/>
        </w:numPr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История  железнодорожного транспорта</w:t>
      </w:r>
    </w:p>
    <w:p w14:paraId="63008795" w14:textId="77777777" w:rsidR="003245EA" w:rsidRPr="003245EA" w:rsidRDefault="003245EA" w:rsidP="003245EA">
      <w:pPr>
        <w:widowControl w:val="0"/>
        <w:numPr>
          <w:ilvl w:val="0"/>
          <w:numId w:val="11"/>
        </w:numPr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Роль и особенности транспорта в системе мирохозяйственных связей</w:t>
      </w:r>
    </w:p>
    <w:p w14:paraId="265E4E19" w14:textId="77777777" w:rsidR="003245EA" w:rsidRPr="003245EA" w:rsidRDefault="003245EA" w:rsidP="003245EA">
      <w:pPr>
        <w:widowControl w:val="0"/>
        <w:numPr>
          <w:ilvl w:val="0"/>
          <w:numId w:val="11"/>
        </w:numPr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Транспортная система страны и роль в ней железнодорожного транспорта</w:t>
      </w:r>
    </w:p>
    <w:p w14:paraId="0AE6EF4D" w14:textId="77777777" w:rsidR="003245EA" w:rsidRPr="003245EA" w:rsidRDefault="003245EA" w:rsidP="003245EA">
      <w:pPr>
        <w:widowControl w:val="0"/>
        <w:numPr>
          <w:ilvl w:val="0"/>
          <w:numId w:val="11"/>
        </w:numPr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Сравнительная характеристика различных видов транспорта</w:t>
      </w:r>
    </w:p>
    <w:p w14:paraId="587704C2" w14:textId="77777777" w:rsidR="003245EA" w:rsidRPr="003245EA" w:rsidRDefault="003245EA" w:rsidP="003245EA">
      <w:pPr>
        <w:widowControl w:val="0"/>
        <w:numPr>
          <w:ilvl w:val="0"/>
          <w:numId w:val="11"/>
        </w:numPr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Предпосылки структурной реформы железнодорожного транспорта</w:t>
      </w:r>
    </w:p>
    <w:p w14:paraId="68FE719F" w14:textId="77777777" w:rsidR="003245EA" w:rsidRPr="003245EA" w:rsidRDefault="003245EA" w:rsidP="003245EA">
      <w:pPr>
        <w:widowControl w:val="0"/>
        <w:numPr>
          <w:ilvl w:val="0"/>
          <w:numId w:val="11"/>
        </w:numPr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Финансово-экономическая оценка структурной реформы на железнодорожном транспорте</w:t>
      </w:r>
    </w:p>
    <w:p w14:paraId="0459D73A" w14:textId="77777777" w:rsidR="003245EA" w:rsidRPr="003245EA" w:rsidRDefault="003245EA" w:rsidP="003245EA">
      <w:pPr>
        <w:widowControl w:val="0"/>
        <w:numPr>
          <w:ilvl w:val="0"/>
          <w:numId w:val="11"/>
        </w:numPr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Конкурентоспособность пассажирских перевозок.</w:t>
      </w:r>
    </w:p>
    <w:p w14:paraId="05A28638" w14:textId="77777777" w:rsidR="003245EA" w:rsidRPr="003245EA" w:rsidRDefault="003245EA" w:rsidP="003245EA">
      <w:pPr>
        <w:widowControl w:val="0"/>
        <w:numPr>
          <w:ilvl w:val="0"/>
          <w:numId w:val="11"/>
        </w:numPr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Организация управления железнодорожным транспортом. (Организационная структура и функции органов управления)</w:t>
      </w:r>
    </w:p>
    <w:p w14:paraId="4703C405" w14:textId="77777777" w:rsidR="003245EA" w:rsidRPr="003245EA" w:rsidRDefault="003245EA" w:rsidP="003245EA">
      <w:pPr>
        <w:widowControl w:val="0"/>
        <w:numPr>
          <w:ilvl w:val="0"/>
          <w:numId w:val="11"/>
        </w:numPr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Основные направления развития аутсорсинга в ОАО "РЖД</w:t>
      </w:r>
    </w:p>
    <w:p w14:paraId="7683DE10" w14:textId="77777777" w:rsidR="003245EA" w:rsidRPr="003245EA" w:rsidRDefault="003245EA" w:rsidP="003245EA">
      <w:pPr>
        <w:widowControl w:val="0"/>
        <w:numPr>
          <w:ilvl w:val="0"/>
          <w:numId w:val="11"/>
        </w:numPr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Сущность принятой концепции реформирования отрасли</w:t>
      </w:r>
    </w:p>
    <w:p w14:paraId="3BEAFB62" w14:textId="77777777" w:rsidR="003245EA" w:rsidRPr="003245EA" w:rsidRDefault="003245EA" w:rsidP="003245EA">
      <w:pPr>
        <w:widowControl w:val="0"/>
        <w:numPr>
          <w:ilvl w:val="0"/>
          <w:numId w:val="11"/>
        </w:numPr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lastRenderedPageBreak/>
        <w:t>Реформирование организации грузовых перевозок</w:t>
      </w:r>
    </w:p>
    <w:p w14:paraId="40BAA3E9" w14:textId="77777777" w:rsidR="003245EA" w:rsidRPr="003245EA" w:rsidRDefault="003245EA" w:rsidP="003245EA">
      <w:pPr>
        <w:widowControl w:val="0"/>
        <w:numPr>
          <w:ilvl w:val="0"/>
          <w:numId w:val="11"/>
        </w:numPr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Проблемы развития компаний-операторов собственного подвижного состава</w:t>
      </w:r>
    </w:p>
    <w:p w14:paraId="532EFC28" w14:textId="77777777" w:rsidR="003245EA" w:rsidRPr="003245EA" w:rsidRDefault="003245EA" w:rsidP="003245EA">
      <w:pPr>
        <w:widowControl w:val="0"/>
        <w:numPr>
          <w:ilvl w:val="0"/>
          <w:numId w:val="11"/>
        </w:numPr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Реформирование пассажирского комплекса</w:t>
      </w:r>
    </w:p>
    <w:p w14:paraId="4C8C748E" w14:textId="77777777" w:rsidR="003245EA" w:rsidRPr="003245EA" w:rsidRDefault="003245EA" w:rsidP="003245EA">
      <w:pPr>
        <w:widowControl w:val="0"/>
        <w:numPr>
          <w:ilvl w:val="0"/>
          <w:numId w:val="11"/>
        </w:numPr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Понятие «Инфраструктура железнодорожного транспорта», ее сущность и содержание</w:t>
      </w:r>
    </w:p>
    <w:p w14:paraId="43604640" w14:textId="77777777" w:rsidR="003245EA" w:rsidRPr="003245EA" w:rsidRDefault="003245EA" w:rsidP="003245EA">
      <w:pPr>
        <w:widowControl w:val="0"/>
        <w:numPr>
          <w:ilvl w:val="0"/>
          <w:numId w:val="11"/>
        </w:numPr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Цель и планируемые результаты стратегии развития железнодорожного транспорта в РФ до 2030 года.</w:t>
      </w:r>
    </w:p>
    <w:p w14:paraId="5F73D6D8" w14:textId="77777777" w:rsidR="003245EA" w:rsidRPr="003245EA" w:rsidRDefault="003245EA" w:rsidP="003245EA">
      <w:pPr>
        <w:widowControl w:val="0"/>
        <w:numPr>
          <w:ilvl w:val="0"/>
          <w:numId w:val="11"/>
        </w:numPr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Основы государственной экономической политики в сфере транспорта</w:t>
      </w:r>
    </w:p>
    <w:p w14:paraId="7A061540" w14:textId="77777777" w:rsidR="003245EA" w:rsidRPr="003245EA" w:rsidRDefault="003245EA" w:rsidP="003245EA">
      <w:pPr>
        <w:widowControl w:val="0"/>
        <w:numPr>
          <w:ilvl w:val="0"/>
          <w:numId w:val="11"/>
        </w:numPr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Законы и другие нормативные документы, регулирующие экономические, правовые и организационные основы железнодорожного транспорта </w:t>
      </w:r>
    </w:p>
    <w:p w14:paraId="566A30F5" w14:textId="77777777" w:rsidR="003245EA" w:rsidRPr="003245EA" w:rsidRDefault="003245EA" w:rsidP="003245EA">
      <w:pPr>
        <w:widowControl w:val="0"/>
        <w:numPr>
          <w:ilvl w:val="0"/>
          <w:numId w:val="11"/>
        </w:numPr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Анализ и оценка технического и технологического состояния железнодорожной инфраструктуры РФ</w:t>
      </w:r>
    </w:p>
    <w:p w14:paraId="42E518D2" w14:textId="77777777" w:rsidR="003245EA" w:rsidRPr="003245EA" w:rsidRDefault="003245EA" w:rsidP="003245EA">
      <w:pPr>
        <w:widowControl w:val="0"/>
        <w:numPr>
          <w:ilvl w:val="0"/>
          <w:numId w:val="11"/>
        </w:numPr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Имущество железнодорожного транспорта.</w:t>
      </w:r>
    </w:p>
    <w:p w14:paraId="69F606C1" w14:textId="77777777" w:rsidR="003245EA" w:rsidRPr="003245EA" w:rsidRDefault="003245EA" w:rsidP="003245EA">
      <w:pPr>
        <w:widowControl w:val="0"/>
        <w:numPr>
          <w:ilvl w:val="0"/>
          <w:numId w:val="11"/>
        </w:numPr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Сущность понятий «Конкурентоспособность продукции (перевозок) и «конкурентоспособность организации»</w:t>
      </w:r>
    </w:p>
    <w:p w14:paraId="1E6E0B7B" w14:textId="77777777" w:rsidR="003245EA" w:rsidRPr="003245EA" w:rsidRDefault="003245EA" w:rsidP="003245EA">
      <w:pPr>
        <w:widowControl w:val="0"/>
        <w:numPr>
          <w:ilvl w:val="0"/>
          <w:numId w:val="11"/>
        </w:numPr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Право собственности  на железнодорожном транспорте. Владение, пользование и распоряжение имуществом железнодорожного транспорта</w:t>
      </w:r>
    </w:p>
    <w:p w14:paraId="7EBB40B3" w14:textId="77777777" w:rsidR="003245EA" w:rsidRPr="003245EA" w:rsidRDefault="003245EA" w:rsidP="003245EA">
      <w:pPr>
        <w:widowControl w:val="0"/>
        <w:numPr>
          <w:ilvl w:val="0"/>
          <w:numId w:val="11"/>
        </w:numPr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Сферы рационального  использования железнодорожного транспорта в грузовых и пассажирских перевозках</w:t>
      </w:r>
    </w:p>
    <w:p w14:paraId="70AE1D1E" w14:textId="77777777" w:rsidR="003245EA" w:rsidRPr="003245EA" w:rsidRDefault="003245EA" w:rsidP="003245EA">
      <w:pPr>
        <w:widowControl w:val="0"/>
        <w:numPr>
          <w:ilvl w:val="0"/>
          <w:numId w:val="11"/>
        </w:numPr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Сущность и методы оценки качества и конкурентоспособности в сфере транспорта</w:t>
      </w:r>
    </w:p>
    <w:p w14:paraId="629FFF1C" w14:textId="77777777" w:rsidR="003245EA" w:rsidRPr="003245EA" w:rsidRDefault="003245EA" w:rsidP="003245EA">
      <w:pPr>
        <w:widowControl w:val="0"/>
        <w:numPr>
          <w:ilvl w:val="0"/>
          <w:numId w:val="11"/>
        </w:numPr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</w:rPr>
        <w:t>Инновационная деятельность на железнодорожном транспорте</w:t>
      </w:r>
    </w:p>
    <w:p w14:paraId="2F0AAEB6" w14:textId="77777777" w:rsidR="003245EA" w:rsidRPr="003245EA" w:rsidRDefault="003245EA" w:rsidP="003245EA">
      <w:pPr>
        <w:widowControl w:val="0"/>
        <w:numPr>
          <w:ilvl w:val="0"/>
          <w:numId w:val="11"/>
        </w:numPr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</w:rPr>
        <w:t>Классификация инноваций</w:t>
      </w:r>
    </w:p>
    <w:p w14:paraId="47DD5847" w14:textId="77777777" w:rsidR="003245EA" w:rsidRPr="003245EA" w:rsidRDefault="003245EA" w:rsidP="003245EA">
      <w:pPr>
        <w:widowControl w:val="0"/>
        <w:numPr>
          <w:ilvl w:val="0"/>
          <w:numId w:val="11"/>
        </w:numPr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Этапы инновационного процесса</w:t>
      </w:r>
    </w:p>
    <w:p w14:paraId="119085AB" w14:textId="77777777" w:rsidR="003245EA" w:rsidRPr="003245EA" w:rsidRDefault="003245EA" w:rsidP="003245E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Основные направления инновационной деятельности на железнодорожном транспорте </w:t>
      </w:r>
    </w:p>
    <w:p w14:paraId="7064BDD8" w14:textId="77777777" w:rsidR="003245EA" w:rsidRPr="003245EA" w:rsidRDefault="003245EA" w:rsidP="003245EA">
      <w:pPr>
        <w:widowControl w:val="0"/>
        <w:numPr>
          <w:ilvl w:val="0"/>
          <w:numId w:val="11"/>
        </w:numPr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</w:rPr>
        <w:t>Инвестиционная деятельность на железнодорожном транспорте</w:t>
      </w:r>
    </w:p>
    <w:p w14:paraId="63D407AB" w14:textId="77777777" w:rsidR="003245EA" w:rsidRPr="003245EA" w:rsidRDefault="003245EA" w:rsidP="003245EA">
      <w:pPr>
        <w:widowControl w:val="0"/>
        <w:numPr>
          <w:ilvl w:val="0"/>
          <w:numId w:val="11"/>
        </w:numPr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</w:rPr>
        <w:t>Понятие и классификация инвестиций.</w:t>
      </w:r>
    </w:p>
    <w:p w14:paraId="5837233B" w14:textId="77777777" w:rsidR="003245EA" w:rsidRPr="003245EA" w:rsidRDefault="003245EA" w:rsidP="003245EA">
      <w:pPr>
        <w:widowControl w:val="0"/>
        <w:numPr>
          <w:ilvl w:val="0"/>
          <w:numId w:val="11"/>
        </w:numPr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</w:rPr>
        <w:t>Совершенствование управления железнодорожным транспортом в современных условиях.</w:t>
      </w:r>
    </w:p>
    <w:p w14:paraId="564F6ECA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highlight w:val="darkGray"/>
          <w:lang w:eastAsia="ru-RU"/>
        </w:rPr>
      </w:pPr>
    </w:p>
    <w:p w14:paraId="405A2BDA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2.5.3. Методические материалы</w:t>
      </w:r>
    </w:p>
    <w:p w14:paraId="5E511652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Cs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Cs/>
          <w:sz w:val="24"/>
          <w:szCs w:val="24"/>
          <w:lang w:val="x-none" w:eastAsia="ru-RU"/>
        </w:rPr>
        <w:t xml:space="preserve">Материальное стимулирование труда работников предприятия и пути его совершенствования (на примере). </w:t>
      </w:r>
    </w:p>
    <w:p w14:paraId="67D2369B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Cs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Cs/>
          <w:sz w:val="24"/>
          <w:szCs w:val="24"/>
          <w:lang w:val="x-none" w:eastAsia="ru-RU"/>
        </w:rPr>
        <w:t>Механизм управления инвестиционной привлекательностью (предприятия, отрасли, региона, города)</w:t>
      </w:r>
    </w:p>
    <w:p w14:paraId="0685CAF4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Cs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Cs/>
          <w:sz w:val="24"/>
          <w:szCs w:val="24"/>
          <w:lang w:val="x-none" w:eastAsia="ru-RU"/>
        </w:rPr>
        <w:t xml:space="preserve">Многовариантные подходы прогнозирования прибыли хозяйствующего субъекта (на примере…). </w:t>
      </w:r>
    </w:p>
    <w:p w14:paraId="55C7A2AB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Cs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Cs/>
          <w:sz w:val="24"/>
          <w:szCs w:val="24"/>
          <w:lang w:val="x-none" w:eastAsia="ru-RU"/>
        </w:rPr>
        <w:t>Оценка деловой активности предприятия и пути ее повышения (на примере…).</w:t>
      </w:r>
    </w:p>
    <w:p w14:paraId="66B86484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Cs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Cs/>
          <w:sz w:val="24"/>
          <w:szCs w:val="24"/>
          <w:lang w:val="x-none" w:eastAsia="ru-RU"/>
        </w:rPr>
        <w:t>Оценка конкурентоспособности организации и разработка мероприятий по её повышению (на примере…)</w:t>
      </w:r>
    </w:p>
    <w:p w14:paraId="4AF51975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Cs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Cs/>
          <w:sz w:val="24"/>
          <w:szCs w:val="24"/>
          <w:lang w:val="x-none" w:eastAsia="ru-RU"/>
        </w:rPr>
        <w:t>Оценка структуры, динамики и показателей использования трудового потенциала хозяйствующего субъекта (на примере…)</w:t>
      </w:r>
    </w:p>
    <w:p w14:paraId="37DE80DC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Cs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Cs/>
          <w:sz w:val="24"/>
          <w:szCs w:val="24"/>
          <w:lang w:val="x-none" w:eastAsia="ru-RU"/>
        </w:rPr>
        <w:t>Оценка экономического потенциала хозяйствующего субъекта (на примере…)</w:t>
      </w:r>
    </w:p>
    <w:p w14:paraId="6E024C37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Cs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Cs/>
          <w:sz w:val="24"/>
          <w:szCs w:val="24"/>
          <w:lang w:val="x-none" w:eastAsia="ru-RU"/>
        </w:rPr>
        <w:t xml:space="preserve">Планирование себестоимости товарной продукции на предприятии в современных условиях (на примере…). </w:t>
      </w:r>
    </w:p>
    <w:p w14:paraId="6932C114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Cs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Cs/>
          <w:sz w:val="24"/>
          <w:szCs w:val="24"/>
          <w:lang w:val="x-none" w:eastAsia="ru-RU"/>
        </w:rPr>
        <w:t>Разработка бизнес- плана организации (на примере…)</w:t>
      </w:r>
    </w:p>
    <w:p w14:paraId="5B261A12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Cs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Cs/>
          <w:sz w:val="24"/>
          <w:szCs w:val="24"/>
          <w:lang w:val="x-none" w:eastAsia="ru-RU"/>
        </w:rPr>
        <w:t>Разработка мероприятий по антикризисному управлению хозяйствующим субъектом (на примере…)</w:t>
      </w:r>
    </w:p>
    <w:p w14:paraId="5FC2FD67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Cs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Cs/>
          <w:sz w:val="24"/>
          <w:szCs w:val="24"/>
          <w:lang w:val="x-none" w:eastAsia="ru-RU"/>
        </w:rPr>
        <w:t xml:space="preserve">Разработка программы социально – экономического развития предприятия на планируемый период. </w:t>
      </w:r>
    </w:p>
    <w:p w14:paraId="56804297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highlight w:val="darkGray"/>
          <w:lang w:val="x-none" w:eastAsia="ru-RU"/>
        </w:rPr>
      </w:pPr>
    </w:p>
    <w:p w14:paraId="11878375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Организационно-педагогические условия реализации дисциплины:</w:t>
      </w:r>
    </w:p>
    <w:p w14:paraId="16CAE8DD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а) Материально-технические условия</w:t>
      </w:r>
    </w:p>
    <w:p w14:paraId="01541319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496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1"/>
        <w:gridCol w:w="2332"/>
        <w:gridCol w:w="3880"/>
      </w:tblGrid>
      <w:tr w:rsidR="003245EA" w:rsidRPr="003245EA" w14:paraId="30244771" w14:textId="77777777" w:rsidTr="004E614D">
        <w:trPr>
          <w:trHeight w:val="804"/>
        </w:trPr>
        <w:tc>
          <w:tcPr>
            <w:tcW w:w="1338" w:type="pct"/>
          </w:tcPr>
          <w:p w14:paraId="116D4B06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  <w:p w14:paraId="28E3EDB7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специализированных учебных помещений</w:t>
            </w:r>
          </w:p>
        </w:tc>
        <w:tc>
          <w:tcPr>
            <w:tcW w:w="845" w:type="pct"/>
          </w:tcPr>
          <w:p w14:paraId="4B233DDD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</w:t>
            </w:r>
          </w:p>
          <w:p w14:paraId="22092835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2817" w:type="pct"/>
          </w:tcPr>
          <w:p w14:paraId="54583E0A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оборудования,</w:t>
            </w:r>
          </w:p>
          <w:p w14:paraId="5850D5BB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программного обеспечения</w:t>
            </w:r>
          </w:p>
        </w:tc>
      </w:tr>
      <w:tr w:rsidR="003245EA" w:rsidRPr="003245EA" w14:paraId="5DAD7A00" w14:textId="77777777" w:rsidTr="004E614D">
        <w:tc>
          <w:tcPr>
            <w:tcW w:w="1338" w:type="pct"/>
          </w:tcPr>
          <w:p w14:paraId="7AD59217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Аудитория</w:t>
            </w:r>
          </w:p>
        </w:tc>
        <w:tc>
          <w:tcPr>
            <w:tcW w:w="845" w:type="pct"/>
          </w:tcPr>
          <w:p w14:paraId="6E52669A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Лекции</w:t>
            </w:r>
          </w:p>
        </w:tc>
        <w:tc>
          <w:tcPr>
            <w:tcW w:w="2817" w:type="pct"/>
          </w:tcPr>
          <w:p w14:paraId="6A3711A9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Компьютер, мультимедийный проектор, экран, доска</w:t>
            </w:r>
          </w:p>
        </w:tc>
      </w:tr>
      <w:tr w:rsidR="003245EA" w:rsidRPr="003245EA" w14:paraId="5A0DD223" w14:textId="77777777" w:rsidTr="004E614D">
        <w:tc>
          <w:tcPr>
            <w:tcW w:w="1338" w:type="pct"/>
          </w:tcPr>
          <w:p w14:paraId="632E4AA2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 xml:space="preserve">Компьютерный класс </w:t>
            </w:r>
          </w:p>
        </w:tc>
        <w:tc>
          <w:tcPr>
            <w:tcW w:w="845" w:type="pct"/>
          </w:tcPr>
          <w:p w14:paraId="01F213A1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Практические лабораторные занятия, итоговый контроль знаний (тестирование), вебинара</w:t>
            </w:r>
          </w:p>
        </w:tc>
        <w:tc>
          <w:tcPr>
            <w:tcW w:w="2817" w:type="pct"/>
          </w:tcPr>
          <w:p w14:paraId="3EE7B4BF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Компьютеры, сервис дистанционного обучения</w:t>
            </w:r>
          </w:p>
        </w:tc>
      </w:tr>
    </w:tbl>
    <w:p w14:paraId="5F4375E2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highlight w:val="darkGray"/>
          <w:lang w:eastAsia="ru-RU"/>
        </w:rPr>
      </w:pPr>
    </w:p>
    <w:p w14:paraId="3A0E51E4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б) Учебно-методическое и информационное обеспечение </w:t>
      </w:r>
    </w:p>
    <w:p w14:paraId="52687C28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Слушателям  обеспечена возможность свободного доступа к электронным каталогам, полнотекстовым базам данных учебно-методической документации и интернет-ресурсам. Кроме того, имеется пополняемая коллекция изданий профессорско-преподавательского состава ПривГУПС на сайте университета по адресу </w:t>
      </w:r>
      <w:hyperlink r:id="rId11" w:history="1"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samgups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14:paraId="0D6FECB1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Всем обучающимся обеспечен доступ к современным профессиональным базам данных, информационным справочным и поисковым системам через Интернет в зале библиотеки, компьютерных классах университета. Слушателям программы обеспечен доступ к электронно-библиотечной системе ФГБОУ ВО «Самарский государственный университет путей сообщения»:</w:t>
      </w:r>
    </w:p>
    <w:p w14:paraId="19D7F3D5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1. Научная электронная библиотека Elibrary.</w:t>
      </w:r>
    </w:p>
    <w:p w14:paraId="0CB1E855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2. Электронная библиотечная система издательства «Лань».</w:t>
      </w:r>
    </w:p>
    <w:p w14:paraId="202AAFF7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3. Университетская библиотека B</w:t>
      </w:r>
      <w:r w:rsidRPr="003245EA">
        <w:rPr>
          <w:rFonts w:ascii="Times New Roman" w:eastAsia="Times New Roman" w:hAnsi="Times New Roman"/>
          <w:sz w:val="24"/>
          <w:szCs w:val="24"/>
          <w:lang w:val="en-US" w:eastAsia="ru-RU"/>
        </w:rPr>
        <w:t>OOK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245EA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0AD5B38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highlight w:val="darkGray"/>
          <w:lang w:eastAsia="ru-RU"/>
        </w:rPr>
      </w:pPr>
    </w:p>
    <w:p w14:paraId="35912792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/>
          <w:snapToGrid w:val="0"/>
          <w:sz w:val="24"/>
          <w:szCs w:val="24"/>
          <w:lang w:val="x-none" w:eastAsia="ru-RU"/>
        </w:rPr>
        <w:t>в) Кадровые условия</w:t>
      </w:r>
    </w:p>
    <w:p w14:paraId="1CA7D6AC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Реализация программы переподготовки обеспечивается руководящими и научно-педагогическими работниками организации, а также лицами, привлекаемыми к реализации программы переподготовки на условиях гражданско-правового договора.</w:t>
      </w:r>
    </w:p>
    <w:p w14:paraId="6DE334A9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переподготовки, составляет не менее 70 процентов.</w:t>
      </w:r>
    </w:p>
    <w:p w14:paraId="40682FBB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Российской Федерации), в общем числе научно-педагогических работников, реализующих программу переподготовки, составляет не менее 70 процентов.</w:t>
      </w:r>
    </w:p>
    <w:p w14:paraId="77FBE7FB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18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К общему руководству содержанием теоретической и практической</w:t>
      </w:r>
      <w:r w:rsidRPr="003245EA">
        <w:rPr>
          <w:rFonts w:ascii="Times New Roman" w:eastAsia="Times New Roman" w:hAnsi="Times New Roman"/>
          <w:snapToGrid w:val="0"/>
          <w:sz w:val="24"/>
          <w:szCs w:val="18"/>
          <w:lang w:val="x-none" w:eastAsia="ru-RU"/>
        </w:rPr>
        <w:t xml:space="preserve"> подготовки слушателей могут привлекаться высококвалифицированные специалисты в соответствующей сфере профессиональной деятельности.</w:t>
      </w:r>
    </w:p>
    <w:p w14:paraId="15FF7A3A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highlight w:val="darkGray"/>
          <w:lang w:val="x-none" w:eastAsia="ru-RU"/>
        </w:rPr>
      </w:pPr>
    </w:p>
    <w:p w14:paraId="0500C83C" w14:textId="77777777" w:rsidR="003245EA" w:rsidRPr="003245EA" w:rsidRDefault="003245EA" w:rsidP="003245EA">
      <w:pPr>
        <w:tabs>
          <w:tab w:val="center" w:pos="4677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bCs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/>
          <w:bCs/>
          <w:sz w:val="24"/>
          <w:szCs w:val="24"/>
          <w:lang w:val="x-none" w:eastAsia="ru-RU"/>
        </w:rPr>
        <w:t>г) Условия для функционирования электронной информационно-образовательной среды (при реализации программ с использованием дистанционных образовательных технологий)</w:t>
      </w:r>
    </w:p>
    <w:p w14:paraId="0A0E4C04" w14:textId="77777777" w:rsidR="003245EA" w:rsidRPr="003245EA" w:rsidRDefault="003245EA" w:rsidP="003245E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ЭИОС ПривГУПС направлена на формирование современного уровня информационного обеспечения учебного процесса, личного информационного пространства обучающегося на основе интерактивности и дистанционности.</w:t>
      </w:r>
    </w:p>
    <w:p w14:paraId="6186DAFE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ЭИОС ПривГУПС решает следующие задачи:</w:t>
      </w:r>
    </w:p>
    <w:p w14:paraId="0D8C1C31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предоставление единого авторизованного доступа к собственным информационным ресурсам вуза (изданиям вуза, методическим и справочным материалам вуза) для обучающихся и работников вуза с любого устройства, подключенного к сети Интернет;</w:t>
      </w:r>
    </w:p>
    <w:p w14:paraId="53223614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предоставление единого авторизованного доступа к электронным библиотечным системам и электронным подписным изданиям, с которыми заключен договор вуза;</w:t>
      </w:r>
    </w:p>
    <w:p w14:paraId="62817288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предоставление единого авторизованного доступа к текущей информации об учебном процессе (график учебного процесса, расписание и т.д.) для обучающихся и работников вуза с любого устройства, подключенного к сети Интернет;</w:t>
      </w:r>
    </w:p>
    <w:p w14:paraId="1B13C05F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фиксацию хода образовательного процесса, результатов</w:t>
      </w:r>
      <w:r w:rsidRPr="003245EA">
        <w:rPr>
          <w:rFonts w:ascii="Times New Roman" w:eastAsia="Times New Roman" w:hAnsi="Times New Roman"/>
          <w:sz w:val="24"/>
          <w:lang w:eastAsia="ru-RU"/>
        </w:rPr>
        <w:t xml:space="preserve"> промежуточной аттестации и результатов освоения программы переподготовки;</w:t>
      </w:r>
    </w:p>
    <w:p w14:paraId="5FC7C4BE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lang w:eastAsia="ru-RU"/>
        </w:rPr>
        <w:t>- 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14:paraId="0DD38AC3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lang w:eastAsia="ru-RU"/>
        </w:rPr>
        <w:t>- взаимодействие между участниками образовательного процесса, в том числе синхронное и (или) асинхронное взаимодействие посредством сети «Интернет».</w:t>
      </w:r>
    </w:p>
    <w:p w14:paraId="077F173C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lang w:eastAsia="ru-RU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соответствует законодательству Российской Федерации.</w:t>
      </w:r>
    </w:p>
    <w:p w14:paraId="31AB1BB6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lang w:eastAsia="ru-RU"/>
        </w:rPr>
        <w:t>Обучающиеся из числа лиц с ограниченными возможностями здоровья обеспечены электронными образовательными ресурсами в формах, адаптированных к ограничениям их здоровья.</w:t>
      </w:r>
    </w:p>
    <w:p w14:paraId="0C52D077" w14:textId="77777777" w:rsidR="003245EA" w:rsidRPr="003245EA" w:rsidRDefault="003245EA" w:rsidP="003245EA">
      <w:pPr>
        <w:tabs>
          <w:tab w:val="center" w:pos="4677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bCs/>
          <w:sz w:val="24"/>
          <w:szCs w:val="24"/>
          <w:highlight w:val="darkGray"/>
          <w:lang w:val="x-none" w:eastAsia="ru-RU"/>
        </w:rPr>
      </w:pP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1587"/>
        <w:gridCol w:w="5229"/>
      </w:tblGrid>
      <w:tr w:rsidR="003245EA" w:rsidRPr="003245EA" w14:paraId="595BC701" w14:textId="77777777" w:rsidTr="004E614D">
        <w:tc>
          <w:tcPr>
            <w:tcW w:w="1276" w:type="pct"/>
          </w:tcPr>
          <w:p w14:paraId="6014134F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Электронные</w:t>
            </w:r>
          </w:p>
          <w:p w14:paraId="7D35B2BC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информационные ресурсы</w:t>
            </w:r>
          </w:p>
        </w:tc>
        <w:tc>
          <w:tcPr>
            <w:tcW w:w="867" w:type="pct"/>
          </w:tcPr>
          <w:p w14:paraId="1016CBDD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</w:t>
            </w:r>
          </w:p>
          <w:p w14:paraId="5597909C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2857" w:type="pct"/>
          </w:tcPr>
          <w:p w14:paraId="32939AC5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оборудования,</w:t>
            </w:r>
          </w:p>
          <w:p w14:paraId="63A55932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программного обеспечения</w:t>
            </w:r>
          </w:p>
        </w:tc>
      </w:tr>
      <w:tr w:rsidR="003245EA" w:rsidRPr="003245EA" w14:paraId="2B6BE08F" w14:textId="77777777" w:rsidTr="004E614D">
        <w:tc>
          <w:tcPr>
            <w:tcW w:w="1276" w:type="pct"/>
          </w:tcPr>
          <w:p w14:paraId="30EE4429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MS Teams</w:t>
            </w:r>
          </w:p>
        </w:tc>
        <w:tc>
          <w:tcPr>
            <w:tcW w:w="867" w:type="pct"/>
          </w:tcPr>
          <w:p w14:paraId="3FB9A7B8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Лекции, практические занятия</w:t>
            </w:r>
          </w:p>
        </w:tc>
        <w:tc>
          <w:tcPr>
            <w:tcW w:w="2857" w:type="pct"/>
          </w:tcPr>
          <w:p w14:paraId="50641AFB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Компьютер, мультимедийный проектор, экран, доска, сервис дистанционного обучения</w:t>
            </w:r>
          </w:p>
        </w:tc>
      </w:tr>
    </w:tbl>
    <w:p w14:paraId="64928B77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4FD32F0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Дисциплина 8. </w:t>
      </w:r>
      <w:r w:rsidRPr="003245EA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Правовое обеспечение профессиональной деятельности</w:t>
      </w:r>
    </w:p>
    <w:p w14:paraId="609811CE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highlight w:val="darkGray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Цель освоения дисциплины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: получение будущими специалистами знаний правовых норм, регулирующих хозяйственную деятельность предприятий.</w:t>
      </w:r>
    </w:p>
    <w:p w14:paraId="44EFE5E6" w14:textId="77777777" w:rsidR="003245EA" w:rsidRPr="003245EA" w:rsidRDefault="003245EA" w:rsidP="003245EA">
      <w:pPr>
        <w:spacing w:after="0" w:line="240" w:lineRule="auto"/>
        <w:ind w:firstLine="680"/>
        <w:rPr>
          <w:rFonts w:ascii="Times New Roman" w:eastAsia="Times New Roman" w:hAnsi="Times New Roman"/>
          <w:b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/>
          <w:snapToGrid w:val="0"/>
          <w:sz w:val="24"/>
          <w:szCs w:val="24"/>
          <w:lang w:val="x-none" w:eastAsia="ru-RU"/>
        </w:rPr>
        <w:t>Планируемые результаты обучения по дисциплине:</w:t>
      </w:r>
    </w:p>
    <w:p w14:paraId="42538F22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Знать:</w:t>
      </w:r>
    </w:p>
    <w:p w14:paraId="1AA6D861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 xml:space="preserve">- основные нормы права, регулирующего их профессиональную деятельность. </w:t>
      </w:r>
    </w:p>
    <w:p w14:paraId="0DC7D097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 xml:space="preserve">Уметь: </w:t>
      </w:r>
    </w:p>
    <w:p w14:paraId="4599F20B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 xml:space="preserve">- ориентироваться  в  системе действующего законодательства, </w:t>
      </w:r>
    </w:p>
    <w:p w14:paraId="3DE76AE2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 xml:space="preserve">- свободно и грамотно пользоваться системой российского правоведения, с учетом любых происходящих изменений в условиях рынка, </w:t>
      </w:r>
    </w:p>
    <w:p w14:paraId="71FC469A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 xml:space="preserve">- работать с нормативно-правовыми документами, регламентирующими профессиональную деятельность. </w:t>
      </w:r>
    </w:p>
    <w:p w14:paraId="762D6E5D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 xml:space="preserve">Владеть: </w:t>
      </w:r>
    </w:p>
    <w:p w14:paraId="47EFDFB1" w14:textId="77777777" w:rsidR="003245EA" w:rsidRPr="003245EA" w:rsidRDefault="003245EA" w:rsidP="003245EA">
      <w:pPr>
        <w:spacing w:after="0" w:line="240" w:lineRule="auto"/>
        <w:ind w:firstLine="680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 xml:space="preserve">- навыками составления правовых документов;   </w:t>
      </w:r>
    </w:p>
    <w:p w14:paraId="58657785" w14:textId="77777777" w:rsidR="003245EA" w:rsidRPr="003245EA" w:rsidRDefault="003245EA" w:rsidP="003245EA">
      <w:pPr>
        <w:spacing w:after="0" w:line="240" w:lineRule="auto"/>
        <w:ind w:firstLine="680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lastRenderedPageBreak/>
        <w:t xml:space="preserve">- навыками выбора оптимального варианта поведения в практических ситуациях, возникающих в сфере предпринимательских отношений, и его обоснования;   </w:t>
      </w:r>
    </w:p>
    <w:p w14:paraId="47A70A93" w14:textId="77777777" w:rsidR="003245EA" w:rsidRPr="003245EA" w:rsidRDefault="003245EA" w:rsidP="003245EA">
      <w:pPr>
        <w:spacing w:after="0" w:line="240" w:lineRule="auto"/>
        <w:ind w:firstLine="680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 способами толкования норм права в области экономической деятельности субъектов предпринимательства.</w:t>
      </w:r>
    </w:p>
    <w:p w14:paraId="6E4D7A66" w14:textId="77777777" w:rsidR="003245EA" w:rsidRPr="003245EA" w:rsidRDefault="003245EA" w:rsidP="003245EA">
      <w:pPr>
        <w:spacing w:after="0" w:line="240" w:lineRule="auto"/>
        <w:ind w:firstLine="680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</w:p>
    <w:p w14:paraId="2D5D8275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 дисциплины:</w:t>
      </w:r>
    </w:p>
    <w:p w14:paraId="77628F74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highlight w:val="darkGray"/>
          <w:lang w:eastAsia="ru-RU"/>
        </w:rPr>
      </w:pPr>
    </w:p>
    <w:tbl>
      <w:tblPr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552"/>
        <w:gridCol w:w="2268"/>
        <w:gridCol w:w="2410"/>
      </w:tblGrid>
      <w:tr w:rsidR="003245EA" w:rsidRPr="003245EA" w14:paraId="288740E2" w14:textId="77777777" w:rsidTr="004E614D">
        <w:tc>
          <w:tcPr>
            <w:tcW w:w="2689" w:type="dxa"/>
          </w:tcPr>
          <w:p w14:paraId="1B2643E3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№,   наименование темы </w:t>
            </w:r>
          </w:p>
        </w:tc>
        <w:tc>
          <w:tcPr>
            <w:tcW w:w="2552" w:type="dxa"/>
          </w:tcPr>
          <w:p w14:paraId="260720ED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Содержание лекций (количество часов)</w:t>
            </w:r>
          </w:p>
        </w:tc>
        <w:tc>
          <w:tcPr>
            <w:tcW w:w="2268" w:type="dxa"/>
          </w:tcPr>
          <w:p w14:paraId="7A86E62E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Наименование практических занятий или семинаров (количество часов)</w:t>
            </w:r>
          </w:p>
        </w:tc>
        <w:tc>
          <w:tcPr>
            <w:tcW w:w="2410" w:type="dxa"/>
          </w:tcPr>
          <w:p w14:paraId="24397ADC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Виды СРС </w:t>
            </w:r>
          </w:p>
          <w:p w14:paraId="4C2AFF0C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(количество часов)</w:t>
            </w:r>
          </w:p>
        </w:tc>
      </w:tr>
      <w:tr w:rsidR="003245EA" w:rsidRPr="003245EA" w14:paraId="0BAF2A9C" w14:textId="77777777" w:rsidTr="004E614D">
        <w:tc>
          <w:tcPr>
            <w:tcW w:w="2689" w:type="dxa"/>
          </w:tcPr>
          <w:p w14:paraId="67D0E98D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14:paraId="549CC30D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14:paraId="1CF3BB17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14:paraId="4D5D3460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</w:tr>
      <w:tr w:rsidR="003245EA" w:rsidRPr="003245EA" w14:paraId="52A02212" w14:textId="77777777" w:rsidTr="004E614D">
        <w:tc>
          <w:tcPr>
            <w:tcW w:w="2689" w:type="dxa"/>
          </w:tcPr>
          <w:p w14:paraId="5A024D14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Понятие и структурные элементы системы права. Система современного российского законодательства</w:t>
            </w:r>
          </w:p>
        </w:tc>
        <w:tc>
          <w:tcPr>
            <w:tcW w:w="2552" w:type="dxa"/>
          </w:tcPr>
          <w:p w14:paraId="2553F120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Понятие и структурные элементы системы права. Система современного российского законодательства (2ч)</w:t>
            </w:r>
          </w:p>
        </w:tc>
        <w:tc>
          <w:tcPr>
            <w:tcW w:w="2268" w:type="dxa"/>
          </w:tcPr>
          <w:p w14:paraId="205631F1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25C6B1CF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3245EA" w:rsidRPr="003245EA" w14:paraId="57A74FB4" w14:textId="77777777" w:rsidTr="004E614D">
        <w:tc>
          <w:tcPr>
            <w:tcW w:w="2689" w:type="dxa"/>
          </w:tcPr>
          <w:p w14:paraId="6447FE81" w14:textId="77777777" w:rsidR="003245EA" w:rsidRPr="003245EA" w:rsidRDefault="003245EA" w:rsidP="003245EA">
            <w:pPr>
              <w:tabs>
                <w:tab w:val="left" w:pos="0"/>
                <w:tab w:val="left" w:pos="142"/>
              </w:tabs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Правонарушение и юридическая ответственность</w:t>
            </w:r>
          </w:p>
        </w:tc>
        <w:tc>
          <w:tcPr>
            <w:tcW w:w="2552" w:type="dxa"/>
          </w:tcPr>
          <w:p w14:paraId="38FB7F45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Правонарушение и юридическая ответственность (2ч)</w:t>
            </w:r>
          </w:p>
        </w:tc>
        <w:tc>
          <w:tcPr>
            <w:tcW w:w="2268" w:type="dxa"/>
          </w:tcPr>
          <w:p w14:paraId="234E3CD4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Правовое государство и гражданское общество  (2ч)</w:t>
            </w:r>
          </w:p>
        </w:tc>
        <w:tc>
          <w:tcPr>
            <w:tcW w:w="2410" w:type="dxa"/>
          </w:tcPr>
          <w:p w14:paraId="0B8064CA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</w:p>
        </w:tc>
      </w:tr>
      <w:tr w:rsidR="003245EA" w:rsidRPr="003245EA" w14:paraId="38659B1F" w14:textId="77777777" w:rsidTr="004E614D">
        <w:tc>
          <w:tcPr>
            <w:tcW w:w="2689" w:type="dxa"/>
          </w:tcPr>
          <w:p w14:paraId="48A9A0AE" w14:textId="77777777" w:rsidR="003245EA" w:rsidRPr="003245EA" w:rsidRDefault="003245EA" w:rsidP="003245EA">
            <w:pPr>
              <w:tabs>
                <w:tab w:val="left" w:pos="0"/>
                <w:tab w:val="left" w:pos="142"/>
              </w:tabs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трудового права в РФ.  Трудовой кодекс РФ как основной регулятор трудовых отношений</w:t>
            </w:r>
          </w:p>
        </w:tc>
        <w:tc>
          <w:tcPr>
            <w:tcW w:w="2552" w:type="dxa"/>
          </w:tcPr>
          <w:p w14:paraId="2E860974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трудового права в РФ.  Трудовой кодекс РФ как основной регулятор трудовых отношений (4ч)</w:t>
            </w:r>
          </w:p>
        </w:tc>
        <w:tc>
          <w:tcPr>
            <w:tcW w:w="2268" w:type="dxa"/>
          </w:tcPr>
          <w:p w14:paraId="6725839A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Конституционное право РФ. Конституция РФ - основной закон государства  (2ч)</w:t>
            </w:r>
          </w:p>
        </w:tc>
        <w:tc>
          <w:tcPr>
            <w:tcW w:w="2410" w:type="dxa"/>
          </w:tcPr>
          <w:p w14:paraId="25368A55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трудового права в РФ.  Трудовой кодекс РФ как основной регулятор трудовых отношений (2ч)</w:t>
            </w:r>
          </w:p>
        </w:tc>
      </w:tr>
      <w:tr w:rsidR="003245EA" w:rsidRPr="003245EA" w14:paraId="5678BB2D" w14:textId="77777777" w:rsidTr="004E614D">
        <w:tc>
          <w:tcPr>
            <w:tcW w:w="2689" w:type="dxa"/>
          </w:tcPr>
          <w:p w14:paraId="2CFCCF9A" w14:textId="77777777" w:rsidR="003245EA" w:rsidRPr="003245EA" w:rsidRDefault="003245EA" w:rsidP="003245EA">
            <w:pPr>
              <w:tabs>
                <w:tab w:val="left" w:pos="0"/>
                <w:tab w:val="left" w:pos="142"/>
              </w:tabs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административного права в РФ. Административная ответственность руководителей и специалистов в производственной сфере</w:t>
            </w:r>
          </w:p>
        </w:tc>
        <w:tc>
          <w:tcPr>
            <w:tcW w:w="2552" w:type="dxa"/>
          </w:tcPr>
          <w:p w14:paraId="79B50A87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административного права в РФ. Административная ответственность руководителей и специалистов в производственной сфере (4ч)</w:t>
            </w:r>
          </w:p>
        </w:tc>
        <w:tc>
          <w:tcPr>
            <w:tcW w:w="2268" w:type="dxa"/>
          </w:tcPr>
          <w:p w14:paraId="3161D71A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правосознания и правовой культуры в России в условиях развития институтов правового государства и гражданского общества  (2ч)</w:t>
            </w:r>
          </w:p>
        </w:tc>
        <w:tc>
          <w:tcPr>
            <w:tcW w:w="2410" w:type="dxa"/>
          </w:tcPr>
          <w:p w14:paraId="1185D63E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</w:p>
        </w:tc>
      </w:tr>
      <w:tr w:rsidR="003245EA" w:rsidRPr="003245EA" w14:paraId="1D59F4D1" w14:textId="77777777" w:rsidTr="004E614D">
        <w:tc>
          <w:tcPr>
            <w:tcW w:w="2689" w:type="dxa"/>
          </w:tcPr>
          <w:p w14:paraId="70B17F17" w14:textId="77777777" w:rsidR="003245EA" w:rsidRPr="003245EA" w:rsidRDefault="003245EA" w:rsidP="003245EA">
            <w:pPr>
              <w:tabs>
                <w:tab w:val="left" w:pos="0"/>
                <w:tab w:val="left" w:pos="142"/>
              </w:tabs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Транспортное право в системе регулирования перевозок пассажиров и грузов</w:t>
            </w:r>
          </w:p>
        </w:tc>
        <w:tc>
          <w:tcPr>
            <w:tcW w:w="2552" w:type="dxa"/>
          </w:tcPr>
          <w:p w14:paraId="64659C13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Транспортное право в системе регулирования перевозок пассажиров и грузов (4ч)</w:t>
            </w:r>
          </w:p>
        </w:tc>
        <w:tc>
          <w:tcPr>
            <w:tcW w:w="2268" w:type="dxa"/>
          </w:tcPr>
          <w:p w14:paraId="29217585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Антикоррупционная политика государства   и меры противодействия коррупции в современных условиях  (2ч)</w:t>
            </w:r>
          </w:p>
        </w:tc>
        <w:tc>
          <w:tcPr>
            <w:tcW w:w="2410" w:type="dxa"/>
          </w:tcPr>
          <w:p w14:paraId="03A64962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Транспортное право в системе регулирования перевозок пассажиров и грузов (2ч). Антикоррупционная политика государства   и меры противодействия коррупции в </w: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современных условиях  (2ч)</w:t>
            </w:r>
          </w:p>
        </w:tc>
      </w:tr>
      <w:tr w:rsidR="003245EA" w:rsidRPr="003245EA" w14:paraId="7586ED9D" w14:textId="77777777" w:rsidTr="004E614D">
        <w:tc>
          <w:tcPr>
            <w:tcW w:w="2689" w:type="dxa"/>
          </w:tcPr>
          <w:p w14:paraId="1F11C2F4" w14:textId="77777777" w:rsidR="003245EA" w:rsidRPr="003245EA" w:rsidRDefault="003245EA" w:rsidP="003245EA">
            <w:pPr>
              <w:tabs>
                <w:tab w:val="left" w:pos="0"/>
                <w:tab w:val="left" w:pos="142"/>
              </w:tabs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Основы экологического права.  Юридическое сопровождение создания и поддержания нормативной производственной   экологии</w:t>
            </w:r>
          </w:p>
        </w:tc>
        <w:tc>
          <w:tcPr>
            <w:tcW w:w="2552" w:type="dxa"/>
          </w:tcPr>
          <w:p w14:paraId="0770D9FE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экологического права.  Юридическое сопровождение создания и поддержания нормативной производственной   экологии (4ч)</w:t>
            </w:r>
          </w:p>
        </w:tc>
        <w:tc>
          <w:tcPr>
            <w:tcW w:w="2268" w:type="dxa"/>
          </w:tcPr>
          <w:p w14:paraId="0F67A677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Правовые основы защиты информации в РФ. Государственная, коммерческая и служебная тайна. Правовые нормы защиты персональных данных  (2ч)</w:t>
            </w:r>
          </w:p>
        </w:tc>
        <w:tc>
          <w:tcPr>
            <w:tcW w:w="2410" w:type="dxa"/>
          </w:tcPr>
          <w:p w14:paraId="1669D7C2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Правовые основы защиты информации в РФ. Государственная, коммерческая и служебная тайна. Правовые нормы защиты персональных данных  (2ч)</w:t>
            </w:r>
          </w:p>
        </w:tc>
      </w:tr>
    </w:tbl>
    <w:p w14:paraId="54568C75" w14:textId="77777777" w:rsidR="003245EA" w:rsidRPr="003245EA" w:rsidRDefault="003245EA" w:rsidP="003245EA">
      <w:pPr>
        <w:tabs>
          <w:tab w:val="center" w:pos="4677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Cs/>
          <w:sz w:val="24"/>
          <w:szCs w:val="28"/>
          <w:highlight w:val="darkGray"/>
          <w:lang w:val="x-none" w:eastAsia="ru-RU"/>
        </w:rPr>
      </w:pPr>
    </w:p>
    <w:p w14:paraId="1757380D" w14:textId="77777777" w:rsidR="003245EA" w:rsidRPr="003245EA" w:rsidRDefault="003245EA" w:rsidP="003245EA">
      <w:pPr>
        <w:tabs>
          <w:tab w:val="center" w:pos="4677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bCs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/>
          <w:bCs/>
          <w:sz w:val="24"/>
          <w:szCs w:val="24"/>
          <w:lang w:val="x-none" w:eastAsia="ru-RU"/>
        </w:rPr>
        <w:t>Оценка качества освоения дисциплины:</w:t>
      </w:r>
    </w:p>
    <w:p w14:paraId="080E1282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2.5.1. Форма промежуточной аттестации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 - экзамен</w:t>
      </w:r>
    </w:p>
    <w:p w14:paraId="1EE8B927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2.5.2. Оценочные материалы</w:t>
      </w:r>
    </w:p>
    <w:p w14:paraId="6113E249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2DCF18C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1.Понятие и виды экономических отношений</w:t>
      </w:r>
    </w:p>
    <w:p w14:paraId="012B5856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2.Понятие   предпринимательской   деятельности.   Признаки   предпринимательской деятельности</w:t>
      </w:r>
    </w:p>
    <w:p w14:paraId="76E891DD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3.Понятие наемного труда</w:t>
      </w:r>
    </w:p>
    <w:p w14:paraId="5330B516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4.Значение предпринимательской деятельности</w:t>
      </w:r>
    </w:p>
    <w:p w14:paraId="0E9FDE4B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5.Понятие предпринимательского права. Источники предпринимательского права</w:t>
      </w:r>
    </w:p>
    <w:p w14:paraId="261F99CC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6.Лицензирование,  антимонопольное  регулирование,  стандартизация,  обеспечение единства измерений, сертификация</w:t>
      </w:r>
    </w:p>
    <w:p w14:paraId="255BE394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7.Понятие субъектов предпринимательской деятельности </w:t>
      </w:r>
    </w:p>
    <w:p w14:paraId="51366EA5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8.Право собственности, признаки права собственности. Формы собственности</w:t>
      </w:r>
    </w:p>
    <w:p w14:paraId="303F8D87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9.Право хозяйственного ведения. Право оперативного управления</w:t>
      </w:r>
    </w:p>
    <w:p w14:paraId="112548DD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10.Правовой   статус   индивидуального   предпринимателя:   условия   приобретения, утрата</w:t>
      </w:r>
    </w:p>
    <w:p w14:paraId="5E691170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11.Понятие и признаки юридического лица. Правоспособность юридического лица</w:t>
      </w:r>
    </w:p>
    <w:p w14:paraId="7FCED6A4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12.Виды юридических лиц</w:t>
      </w:r>
    </w:p>
    <w:p w14:paraId="3D0D536E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13.Создание, реорганизация и ликвидация юридических лиц</w:t>
      </w:r>
    </w:p>
    <w:p w14:paraId="4346748F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14.Несостоятельность (банкротство) субъектов предпринимательской деятельности</w:t>
      </w:r>
    </w:p>
    <w:p w14:paraId="00F26460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15.Понятие и содержание  гражданско-правового договора</w:t>
      </w:r>
    </w:p>
    <w:p w14:paraId="6E0162DB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16.Формы гражданско-правового договора</w:t>
      </w:r>
    </w:p>
    <w:p w14:paraId="463A5D4D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17.Виды гражданско-правовых договоров</w:t>
      </w:r>
    </w:p>
    <w:p w14:paraId="481A2E03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18.Заключение, изменение, расторжение гражданско-правового договора </w:t>
      </w:r>
    </w:p>
    <w:p w14:paraId="2F63F72B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19.Исполнение договорных обязательств</w:t>
      </w:r>
    </w:p>
    <w:p w14:paraId="290DEA70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20.Способы обеспечения исполнения договорных обязательств</w:t>
      </w:r>
    </w:p>
    <w:p w14:paraId="15E79EE9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21.Санкции за нарушение договора</w:t>
      </w:r>
    </w:p>
    <w:p w14:paraId="71C80A69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22.Договор купли-продажи</w:t>
      </w:r>
    </w:p>
    <w:p w14:paraId="22446013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23.Договор поставки</w:t>
      </w:r>
    </w:p>
    <w:p w14:paraId="34266B2E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24.Договор розничной купли-продажи</w:t>
      </w:r>
    </w:p>
    <w:p w14:paraId="40EA98FB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25.Договор аренды</w:t>
      </w:r>
    </w:p>
    <w:p w14:paraId="02FBA3CA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26.Договор подряда</w:t>
      </w:r>
    </w:p>
    <w:p w14:paraId="0AC71E41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27.Способы защиты гражданских прав </w:t>
      </w:r>
    </w:p>
    <w:p w14:paraId="13E05AFE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28.Порядок рассмотрения экономических споров арбитражным судом</w:t>
      </w:r>
    </w:p>
    <w:p w14:paraId="210F6F4C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29.Предмет, метод, система, источники трудового права</w:t>
      </w:r>
    </w:p>
    <w:p w14:paraId="682D8791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30.Трудовая правосубъектность работника</w:t>
      </w:r>
    </w:p>
    <w:p w14:paraId="35B6BCC6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31.Основания возникновения, изменения и прекращения трудовых правоотношений</w:t>
      </w:r>
    </w:p>
    <w:p w14:paraId="3E74DA16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32.Понятие и формы занятости</w:t>
      </w:r>
    </w:p>
    <w:p w14:paraId="23DF55E3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33.Права граждан и гарантии государства в области занятости</w:t>
      </w:r>
    </w:p>
    <w:p w14:paraId="49EE9B6A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34.Правовое положение безработных граждан</w:t>
      </w:r>
    </w:p>
    <w:p w14:paraId="61CD02F4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35.Понятие, содержание, виды трудового договора</w:t>
      </w:r>
    </w:p>
    <w:p w14:paraId="10F7357E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36.Заключение трудового договора и оформление трудовых отношений</w:t>
      </w:r>
    </w:p>
    <w:p w14:paraId="76CBD6FF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37.Изменение условий трудового договора, отстранение от работы38.Расторжение трудового договора по инициативе работника.</w:t>
      </w:r>
    </w:p>
    <w:p w14:paraId="0503E5A2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39.Понятие и виды рабочего времени</w:t>
      </w:r>
    </w:p>
    <w:p w14:paraId="018D2809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40.Понятие и виды времени отдыха</w:t>
      </w:r>
    </w:p>
    <w:p w14:paraId="1F458CE1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41.Понятие и значение заработной платы</w:t>
      </w:r>
    </w:p>
    <w:p w14:paraId="4A3A62A3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42.Система оплаты труда и стимулирующие выплаты</w:t>
      </w:r>
    </w:p>
    <w:p w14:paraId="3CE6F6D2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43.Понятие дисциплины труда. Способы обеспечения дисциплины труда</w:t>
      </w:r>
    </w:p>
    <w:p w14:paraId="0397B228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44.Виды дисциплинарных взысканий</w:t>
      </w:r>
    </w:p>
    <w:p w14:paraId="6D9A502A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45.Понятие,  виды материальной ответственности</w:t>
      </w:r>
    </w:p>
    <w:p w14:paraId="54025ED5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46.Материальная ответственность работника перед работодателем. Договор о полной материальной ответственности</w:t>
      </w:r>
    </w:p>
    <w:p w14:paraId="79FCE9B7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47.Материальная ответственность работодателя перед работником </w:t>
      </w:r>
    </w:p>
    <w:p w14:paraId="769F1799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48.Понятие, виды трудовых споров</w:t>
      </w:r>
    </w:p>
    <w:p w14:paraId="50594E2E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49.Индивидуальные трудовые споры </w:t>
      </w:r>
    </w:p>
    <w:p w14:paraId="0D190F75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50.Коллективные трудовые споры</w:t>
      </w:r>
    </w:p>
    <w:p w14:paraId="1572BFB1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highlight w:val="darkGray"/>
          <w:lang w:eastAsia="ru-RU"/>
        </w:rPr>
      </w:pPr>
    </w:p>
    <w:p w14:paraId="6E30A803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2.5.3. Методические материалы</w:t>
      </w:r>
    </w:p>
    <w:p w14:paraId="5BAA7C91" w14:textId="77777777" w:rsidR="003245EA" w:rsidRPr="003245EA" w:rsidRDefault="003245EA" w:rsidP="003245EA">
      <w:pPr>
        <w:numPr>
          <w:ilvl w:val="0"/>
          <w:numId w:val="15"/>
        </w:numPr>
        <w:tabs>
          <w:tab w:val="left" w:pos="709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Экономическое обоснование показателей по труду на планируемый год (на примере…). </w:t>
      </w:r>
    </w:p>
    <w:p w14:paraId="36799BB8" w14:textId="77777777" w:rsidR="003245EA" w:rsidRPr="003245EA" w:rsidRDefault="003245EA" w:rsidP="003245EA">
      <w:pPr>
        <w:numPr>
          <w:ilvl w:val="0"/>
          <w:numId w:val="15"/>
        </w:numPr>
        <w:tabs>
          <w:tab w:val="left" w:pos="709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Экономическое обоснование прибыли и рентабельности хозяйствующего субъекта на планируемый период (на примере…). </w:t>
      </w:r>
    </w:p>
    <w:p w14:paraId="7257C1E6" w14:textId="77777777" w:rsidR="003245EA" w:rsidRPr="003245EA" w:rsidRDefault="003245EA" w:rsidP="003245EA">
      <w:pPr>
        <w:numPr>
          <w:ilvl w:val="0"/>
          <w:numId w:val="15"/>
        </w:numPr>
        <w:tabs>
          <w:tab w:val="left" w:pos="709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Экономическое обоснование расходов предприятия на планируемый период в рыночных условиях (на примере…). </w:t>
      </w:r>
    </w:p>
    <w:p w14:paraId="2BB68F83" w14:textId="77777777" w:rsidR="003245EA" w:rsidRPr="003245EA" w:rsidRDefault="003245EA" w:rsidP="003245EA">
      <w:pPr>
        <w:numPr>
          <w:ilvl w:val="0"/>
          <w:numId w:val="15"/>
        </w:numPr>
        <w:tabs>
          <w:tab w:val="left" w:pos="709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Экономическое обоснование стратегического плана развития предприятия (на примере…).</w:t>
      </w:r>
    </w:p>
    <w:p w14:paraId="15AC7147" w14:textId="77777777" w:rsidR="003245EA" w:rsidRPr="003245EA" w:rsidRDefault="003245EA" w:rsidP="003245EA">
      <w:pPr>
        <w:numPr>
          <w:ilvl w:val="0"/>
          <w:numId w:val="15"/>
        </w:numPr>
        <w:tabs>
          <w:tab w:val="left" w:pos="709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Определение стоимости бизнеса (на примере…)</w:t>
      </w:r>
    </w:p>
    <w:p w14:paraId="13827EB9" w14:textId="77777777" w:rsidR="003245EA" w:rsidRPr="003245EA" w:rsidRDefault="003245EA" w:rsidP="003245EA">
      <w:pPr>
        <w:numPr>
          <w:ilvl w:val="0"/>
          <w:numId w:val="15"/>
        </w:numPr>
        <w:tabs>
          <w:tab w:val="left" w:pos="709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Организация налогообложения на предприятии (на примере…)</w:t>
      </w:r>
    </w:p>
    <w:p w14:paraId="10442F17" w14:textId="77777777" w:rsidR="003245EA" w:rsidRPr="003245EA" w:rsidRDefault="003245EA" w:rsidP="003245EA">
      <w:pPr>
        <w:numPr>
          <w:ilvl w:val="0"/>
          <w:numId w:val="15"/>
        </w:numPr>
        <w:tabs>
          <w:tab w:val="left" w:pos="709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Экономическое обоснование стратегии развития организации (на примере…)</w:t>
      </w:r>
    </w:p>
    <w:p w14:paraId="22CF3B75" w14:textId="77777777" w:rsidR="003245EA" w:rsidRPr="003245EA" w:rsidRDefault="003245EA" w:rsidP="003245EA">
      <w:pPr>
        <w:numPr>
          <w:ilvl w:val="0"/>
          <w:numId w:val="15"/>
        </w:numPr>
        <w:tabs>
          <w:tab w:val="left" w:pos="709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Контроллинг в системе управления хозяйствующим субъектом (на примере…)</w:t>
      </w:r>
    </w:p>
    <w:p w14:paraId="0328B087" w14:textId="77777777" w:rsidR="003245EA" w:rsidRPr="003245EA" w:rsidRDefault="003245EA" w:rsidP="003245EA">
      <w:pPr>
        <w:numPr>
          <w:ilvl w:val="0"/>
          <w:numId w:val="15"/>
        </w:numPr>
        <w:tabs>
          <w:tab w:val="left" w:pos="709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Лизинг как эффективный способ финансирования основного капитала хозяйствующего субъекта (на примере…)</w:t>
      </w:r>
    </w:p>
    <w:p w14:paraId="4B08E749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Организационно-педагогические условия реализации дисциплины:</w:t>
      </w:r>
    </w:p>
    <w:p w14:paraId="2F9DB6DC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а) Материально-технические условия</w:t>
      </w:r>
    </w:p>
    <w:p w14:paraId="507CF082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496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1"/>
        <w:gridCol w:w="2332"/>
        <w:gridCol w:w="3880"/>
      </w:tblGrid>
      <w:tr w:rsidR="003245EA" w:rsidRPr="003245EA" w14:paraId="0D49C6B6" w14:textId="77777777" w:rsidTr="004E614D">
        <w:trPr>
          <w:trHeight w:val="804"/>
        </w:trPr>
        <w:tc>
          <w:tcPr>
            <w:tcW w:w="1338" w:type="pct"/>
          </w:tcPr>
          <w:p w14:paraId="64239C37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  <w:p w14:paraId="452CE6E3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специализированных учебных помещений</w:t>
            </w:r>
          </w:p>
        </w:tc>
        <w:tc>
          <w:tcPr>
            <w:tcW w:w="845" w:type="pct"/>
          </w:tcPr>
          <w:p w14:paraId="66A2646F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</w:t>
            </w:r>
          </w:p>
          <w:p w14:paraId="7EF3EB95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2817" w:type="pct"/>
          </w:tcPr>
          <w:p w14:paraId="6EA1BD98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оборудования,</w:t>
            </w:r>
          </w:p>
          <w:p w14:paraId="4DF363D5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программного обеспечения</w:t>
            </w:r>
          </w:p>
        </w:tc>
      </w:tr>
      <w:tr w:rsidR="003245EA" w:rsidRPr="003245EA" w14:paraId="27374814" w14:textId="77777777" w:rsidTr="004E614D">
        <w:tc>
          <w:tcPr>
            <w:tcW w:w="1338" w:type="pct"/>
          </w:tcPr>
          <w:p w14:paraId="6258EFE8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Аудитория</w:t>
            </w:r>
          </w:p>
        </w:tc>
        <w:tc>
          <w:tcPr>
            <w:tcW w:w="845" w:type="pct"/>
          </w:tcPr>
          <w:p w14:paraId="08F8958A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Лекции</w:t>
            </w:r>
          </w:p>
        </w:tc>
        <w:tc>
          <w:tcPr>
            <w:tcW w:w="2817" w:type="pct"/>
          </w:tcPr>
          <w:p w14:paraId="438D8515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Компьютер, мультимедийный проектор, экран, доска</w:t>
            </w:r>
          </w:p>
        </w:tc>
      </w:tr>
      <w:tr w:rsidR="003245EA" w:rsidRPr="003245EA" w14:paraId="0A7F0F58" w14:textId="77777777" w:rsidTr="004E614D">
        <w:tc>
          <w:tcPr>
            <w:tcW w:w="1338" w:type="pct"/>
          </w:tcPr>
          <w:p w14:paraId="0ED4EBC1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 xml:space="preserve">Компьютерный класс </w:t>
            </w:r>
          </w:p>
        </w:tc>
        <w:tc>
          <w:tcPr>
            <w:tcW w:w="845" w:type="pct"/>
          </w:tcPr>
          <w:p w14:paraId="1964FF57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Практические лабораторные занятия, итоговый контроль знаний (тестирование), вебинара</w:t>
            </w:r>
          </w:p>
        </w:tc>
        <w:tc>
          <w:tcPr>
            <w:tcW w:w="2817" w:type="pct"/>
          </w:tcPr>
          <w:p w14:paraId="52A4773C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Компьютеры, сервис дистанционного обучения</w:t>
            </w:r>
          </w:p>
        </w:tc>
      </w:tr>
    </w:tbl>
    <w:p w14:paraId="477C4E94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highlight w:val="darkGray"/>
          <w:lang w:eastAsia="ru-RU"/>
        </w:rPr>
      </w:pPr>
    </w:p>
    <w:p w14:paraId="06DF52AB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б) Учебно-методическое и информационное обеспечение </w:t>
      </w:r>
    </w:p>
    <w:p w14:paraId="407327DD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Слушателям  обеспечена возможность свободного доступа к электронным каталогам, полнотекстовым базам данных учебно-методической документации и интернет-ресурсам. Кроме того, имеется пополняемая коллекция изданий профессорско-преподавательского состава ПривГУПС на сайте университета по адресу </w:t>
      </w:r>
      <w:hyperlink r:id="rId12" w:history="1"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samgups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14:paraId="1CCD168A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Всем обучающимся обеспечен доступ к современным профессиональным базам данных, информационным справочным и поисковым системам через Интернет в зале библиотеки, компьютерных классах университета. Слушателям программы обеспечен доступ к электронно-библиотечной системе ФГБОУ ВО «Самарский государственный университет путей сообщения»:</w:t>
      </w:r>
    </w:p>
    <w:p w14:paraId="02E66A07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1. Научная электронная библиотека Elibrary.</w:t>
      </w:r>
    </w:p>
    <w:p w14:paraId="5C7E435E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2. Электронная библиотечная система издательства «Лань».</w:t>
      </w:r>
    </w:p>
    <w:p w14:paraId="72EB4929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3. Университетская библиотека B</w:t>
      </w:r>
      <w:r w:rsidRPr="003245EA">
        <w:rPr>
          <w:rFonts w:ascii="Times New Roman" w:eastAsia="Times New Roman" w:hAnsi="Times New Roman"/>
          <w:sz w:val="24"/>
          <w:szCs w:val="24"/>
          <w:lang w:val="en-US" w:eastAsia="ru-RU"/>
        </w:rPr>
        <w:t>OOK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245EA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7629CD6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highlight w:val="darkGray"/>
          <w:lang w:eastAsia="ru-RU"/>
        </w:rPr>
      </w:pPr>
    </w:p>
    <w:p w14:paraId="2D2789CC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/>
          <w:snapToGrid w:val="0"/>
          <w:sz w:val="24"/>
          <w:szCs w:val="24"/>
          <w:lang w:val="x-none" w:eastAsia="ru-RU"/>
        </w:rPr>
        <w:t>в) Кадровые условия</w:t>
      </w:r>
    </w:p>
    <w:p w14:paraId="60DE1898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Реализация программы переподготовки обеспечивается руководящими и научно-педагогическими работниками организации, а также лицами, привлекаемыми к реализации программы переподготовки на условиях гражданско-правового договора.</w:t>
      </w:r>
    </w:p>
    <w:p w14:paraId="436275FB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переподготовки, составляет не менее 70 процентов.</w:t>
      </w:r>
    </w:p>
    <w:p w14:paraId="3354F434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Российской Федерации), в общем числе научно-педагогических работников, реализующих программу переподготовки, составляет не менее 70 процентов.</w:t>
      </w:r>
    </w:p>
    <w:p w14:paraId="5D293672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18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К общему руководству содержанием теоретической и практической</w:t>
      </w:r>
      <w:r w:rsidRPr="003245EA">
        <w:rPr>
          <w:rFonts w:ascii="Times New Roman" w:eastAsia="Times New Roman" w:hAnsi="Times New Roman"/>
          <w:snapToGrid w:val="0"/>
          <w:sz w:val="24"/>
          <w:szCs w:val="18"/>
          <w:lang w:val="x-none" w:eastAsia="ru-RU"/>
        </w:rPr>
        <w:t xml:space="preserve"> подготовки слушателей могут привлекаться высококвалифицированные специалисты в соответствующей сфере профессиональной деятельности.</w:t>
      </w:r>
    </w:p>
    <w:p w14:paraId="111A9F2A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highlight w:val="darkGray"/>
          <w:lang w:val="x-none" w:eastAsia="ru-RU"/>
        </w:rPr>
      </w:pPr>
    </w:p>
    <w:p w14:paraId="4558C960" w14:textId="77777777" w:rsidR="003245EA" w:rsidRPr="003245EA" w:rsidRDefault="003245EA" w:rsidP="003245EA">
      <w:pPr>
        <w:tabs>
          <w:tab w:val="center" w:pos="4677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bCs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/>
          <w:bCs/>
          <w:sz w:val="24"/>
          <w:szCs w:val="24"/>
          <w:lang w:val="x-none" w:eastAsia="ru-RU"/>
        </w:rPr>
        <w:t>г) Условия для функционирования электронной информационно-образовательной среды (при реализации программ с использованием дистанционных образовательных технологий)</w:t>
      </w:r>
    </w:p>
    <w:p w14:paraId="7A324DC6" w14:textId="77777777" w:rsidR="003245EA" w:rsidRPr="003245EA" w:rsidRDefault="003245EA" w:rsidP="003245E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ЭИОС ПривГУПС направлена на формирование современного уровня информационного обеспечения учебного процесса, личного информационного пространства обучающегося на основе интерактивности и дистанционности.</w:t>
      </w:r>
    </w:p>
    <w:p w14:paraId="76DEA654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ЭИОС ПривГУПС решает следующие задачи:</w:t>
      </w:r>
    </w:p>
    <w:p w14:paraId="569FD907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предоставление единого авторизованного доступа к собственным информационным ресурсам вуза (изданиям вуза, методическим и справочным материалам вуза) для обучающихся и работников вуза с любого устройства, подключенного к сети Интернет;</w:t>
      </w:r>
    </w:p>
    <w:p w14:paraId="4D55CCC4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предоставление единого авторизованного доступа к электронным библиотечным системам и электронным подписным изданиям, с которыми заключен договор вуза;</w:t>
      </w:r>
    </w:p>
    <w:p w14:paraId="6F9D5244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предоставление единого авторизованного доступа к текущей информации об учебном процессе (график учебного процесса, расписание и т.д.) для обучающихся и работников вуза с любого устройства, подключенного к сети Интернет;</w:t>
      </w:r>
    </w:p>
    <w:p w14:paraId="0169FD75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фиксацию хода образовательного процесса, результатов</w:t>
      </w:r>
      <w:r w:rsidRPr="003245EA">
        <w:rPr>
          <w:rFonts w:ascii="Times New Roman" w:eastAsia="Times New Roman" w:hAnsi="Times New Roman"/>
          <w:sz w:val="24"/>
          <w:lang w:eastAsia="ru-RU"/>
        </w:rPr>
        <w:t xml:space="preserve"> промежуточной аттестации и результатов освоения программы переподготовки;</w:t>
      </w:r>
    </w:p>
    <w:p w14:paraId="5A2D23A1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lang w:eastAsia="ru-RU"/>
        </w:rPr>
        <w:lastRenderedPageBreak/>
        <w:t>- 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14:paraId="10BCC530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lang w:eastAsia="ru-RU"/>
        </w:rPr>
        <w:t>- взаимодействие между участниками образовательного процесса, в том числе синхронное и (или) асинхронное взаимодействие посредством сети «Интернет».</w:t>
      </w:r>
    </w:p>
    <w:p w14:paraId="34E57E62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lang w:eastAsia="ru-RU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соответствует законодательству Российской Федерации.</w:t>
      </w:r>
    </w:p>
    <w:p w14:paraId="632E3510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lang w:eastAsia="ru-RU"/>
        </w:rPr>
        <w:t>Обучающиеся из числа лиц с ограниченными возможностями здоровья обеспечены электронными образовательными ресурсами в формах, адаптированных к ограничениям их здоровья.</w:t>
      </w:r>
    </w:p>
    <w:p w14:paraId="7EB6A13E" w14:textId="77777777" w:rsidR="003245EA" w:rsidRPr="003245EA" w:rsidRDefault="003245EA" w:rsidP="003245EA">
      <w:pPr>
        <w:tabs>
          <w:tab w:val="center" w:pos="4677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bCs/>
          <w:sz w:val="24"/>
          <w:szCs w:val="24"/>
          <w:highlight w:val="darkGray"/>
          <w:lang w:val="x-none" w:eastAsia="ru-RU"/>
        </w:rPr>
      </w:pP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1587"/>
        <w:gridCol w:w="5229"/>
      </w:tblGrid>
      <w:tr w:rsidR="003245EA" w:rsidRPr="003245EA" w14:paraId="77255C8F" w14:textId="77777777" w:rsidTr="004E614D">
        <w:tc>
          <w:tcPr>
            <w:tcW w:w="1276" w:type="pct"/>
          </w:tcPr>
          <w:p w14:paraId="3F54C015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Электронные</w:t>
            </w:r>
          </w:p>
          <w:p w14:paraId="3159C982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информационные ресурсы</w:t>
            </w:r>
          </w:p>
        </w:tc>
        <w:tc>
          <w:tcPr>
            <w:tcW w:w="867" w:type="pct"/>
          </w:tcPr>
          <w:p w14:paraId="5C945EEF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</w:t>
            </w:r>
          </w:p>
          <w:p w14:paraId="430AE771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2857" w:type="pct"/>
          </w:tcPr>
          <w:p w14:paraId="145DB41E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оборудования,</w:t>
            </w:r>
          </w:p>
          <w:p w14:paraId="69D3A31C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программного обеспечения</w:t>
            </w:r>
          </w:p>
        </w:tc>
      </w:tr>
      <w:tr w:rsidR="003245EA" w:rsidRPr="003245EA" w14:paraId="501E63BC" w14:textId="77777777" w:rsidTr="004E614D">
        <w:tc>
          <w:tcPr>
            <w:tcW w:w="1276" w:type="pct"/>
          </w:tcPr>
          <w:p w14:paraId="6F5CCFA9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MS Teams</w:t>
            </w:r>
          </w:p>
        </w:tc>
        <w:tc>
          <w:tcPr>
            <w:tcW w:w="867" w:type="pct"/>
          </w:tcPr>
          <w:p w14:paraId="56976E05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Лекции, практические занятия</w:t>
            </w:r>
          </w:p>
        </w:tc>
        <w:tc>
          <w:tcPr>
            <w:tcW w:w="2857" w:type="pct"/>
          </w:tcPr>
          <w:p w14:paraId="0A6497C0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Компьютер, мультимедийный проектор, экран, доска, сервис дистанционного обучения</w:t>
            </w:r>
          </w:p>
        </w:tc>
      </w:tr>
    </w:tbl>
    <w:p w14:paraId="38E50BF9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091FC8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Дисциплина 9. </w:t>
      </w:r>
      <w:r w:rsidRPr="003245EA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Стимулирование и мотивация труда персонала</w:t>
      </w:r>
    </w:p>
    <w:p w14:paraId="67150AB4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highlight w:val="darkGray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Цель освоения дисциплины: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 овладение студентами комплексным подходом к вопросам организации мотивации и стимулирования трудовой деятельности работников.</w:t>
      </w:r>
    </w:p>
    <w:p w14:paraId="2D488D6F" w14:textId="77777777" w:rsidR="003245EA" w:rsidRPr="003245EA" w:rsidRDefault="003245EA" w:rsidP="003245EA">
      <w:pPr>
        <w:spacing w:after="0" w:line="240" w:lineRule="auto"/>
        <w:ind w:firstLine="680"/>
        <w:rPr>
          <w:rFonts w:ascii="Times New Roman" w:eastAsia="Times New Roman" w:hAnsi="Times New Roman"/>
          <w:b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/>
          <w:snapToGrid w:val="0"/>
          <w:sz w:val="24"/>
          <w:szCs w:val="24"/>
          <w:lang w:val="x-none" w:eastAsia="ru-RU"/>
        </w:rPr>
        <w:t>Планируемые результаты обучения по дисциплине:</w:t>
      </w:r>
    </w:p>
    <w:p w14:paraId="5366A055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 xml:space="preserve">Знать: </w:t>
      </w:r>
    </w:p>
    <w:p w14:paraId="2321C1E2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-принципы и основы формирования системы мотивации и стимулирования персонала (в том числе оплаты труда)</w:t>
      </w:r>
    </w:p>
    <w:p w14:paraId="6117CF3F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 xml:space="preserve">-основы подготовки,  организации  и  проведения  исследований  удовлетворенности персонала  работой  в  организации  и  умением  использовать  их  в  процессе  управления мотивацией и стимулированием трудовой деятельности, </w:t>
      </w:r>
    </w:p>
    <w:p w14:paraId="69767D0D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Уметь:</w:t>
      </w:r>
    </w:p>
    <w:p w14:paraId="01A83B69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-определять   специфику   и   структуру   трудовой   мотивации   работников   и   вновь нанимаемого персонала;</w:t>
      </w:r>
    </w:p>
    <w:p w14:paraId="2DFBDCE6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-выявлять факторы, понижающие мотивацию персонала;</w:t>
      </w:r>
    </w:p>
    <w:p w14:paraId="32562E69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-производить расчет экономических и социальных показателей эффективности системы мотивации и стимулирования персонала;</w:t>
      </w:r>
    </w:p>
    <w:p w14:paraId="2F3F42BB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-рассчитывать  основную  и  дополнительную  заработную  плату  и   удержания  из заработной платы;</w:t>
      </w:r>
    </w:p>
    <w:p w14:paraId="28EFD431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Владеть:</w:t>
      </w:r>
    </w:p>
    <w:p w14:paraId="13AC2C3D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-навыками к самостоятельному изучению отдельных положений дисциплины (в рамках дополнительного   материала)   и   получению   новых   знаний   посредством   применения современных образовательных технологий;</w:t>
      </w:r>
    </w:p>
    <w:p w14:paraId="4F29E67B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-профессиональной аргументацией своего видения по решению практических ситуаций в сфере мотивации и стимулирования трудовой деятельности персонала в организации.</w:t>
      </w:r>
    </w:p>
    <w:p w14:paraId="157BD55D" w14:textId="77777777" w:rsidR="003245EA" w:rsidRPr="003245EA" w:rsidRDefault="003245EA" w:rsidP="003245EA">
      <w:pPr>
        <w:spacing w:after="0" w:line="240" w:lineRule="auto"/>
        <w:ind w:firstLine="680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</w:p>
    <w:p w14:paraId="4AB51651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 дисциплины:</w:t>
      </w:r>
    </w:p>
    <w:p w14:paraId="202610D9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highlight w:val="darkGray"/>
          <w:lang w:eastAsia="ru-RU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552"/>
        <w:gridCol w:w="2268"/>
        <w:gridCol w:w="2410"/>
      </w:tblGrid>
      <w:tr w:rsidR="003245EA" w:rsidRPr="003245EA" w14:paraId="4EEEB876" w14:textId="77777777" w:rsidTr="004E614D">
        <w:tc>
          <w:tcPr>
            <w:tcW w:w="2405" w:type="dxa"/>
          </w:tcPr>
          <w:p w14:paraId="6F610C20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lastRenderedPageBreak/>
              <w:t xml:space="preserve">№,   наименование темы </w:t>
            </w:r>
          </w:p>
        </w:tc>
        <w:tc>
          <w:tcPr>
            <w:tcW w:w="2552" w:type="dxa"/>
          </w:tcPr>
          <w:p w14:paraId="791B29C6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Содержание лекций (количество часов)</w:t>
            </w:r>
          </w:p>
        </w:tc>
        <w:tc>
          <w:tcPr>
            <w:tcW w:w="2268" w:type="dxa"/>
          </w:tcPr>
          <w:p w14:paraId="221E7E67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Наименование практических занятий или семинаров (количество часов)</w:t>
            </w:r>
          </w:p>
        </w:tc>
        <w:tc>
          <w:tcPr>
            <w:tcW w:w="2410" w:type="dxa"/>
          </w:tcPr>
          <w:p w14:paraId="06E3F76F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Виды СРС </w:t>
            </w:r>
          </w:p>
          <w:p w14:paraId="729811C5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(количество часов)</w:t>
            </w:r>
          </w:p>
        </w:tc>
      </w:tr>
      <w:tr w:rsidR="003245EA" w:rsidRPr="003245EA" w14:paraId="4782E407" w14:textId="77777777" w:rsidTr="004E614D">
        <w:tc>
          <w:tcPr>
            <w:tcW w:w="2405" w:type="dxa"/>
          </w:tcPr>
          <w:p w14:paraId="3727777C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14:paraId="001FAA1D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14:paraId="59CDDABF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14:paraId="494DC4C7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</w:tr>
      <w:tr w:rsidR="003245EA" w:rsidRPr="003245EA" w14:paraId="5C0003B1" w14:textId="77777777" w:rsidTr="004E614D">
        <w:tc>
          <w:tcPr>
            <w:tcW w:w="2405" w:type="dxa"/>
          </w:tcPr>
          <w:p w14:paraId="0372C34D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Petersburg-Regular" w:hAnsi="Times New Roman"/>
                <w:sz w:val="24"/>
                <w:szCs w:val="24"/>
                <w:lang w:eastAsia="ru-RU"/>
              </w:rPr>
              <w:t xml:space="preserve">Основные понятия мотивации и стимулирования трудовой деятельности. Структурные элементы мотивации и стимулирования трудовой деятельности </w:t>
            </w:r>
          </w:p>
        </w:tc>
        <w:tc>
          <w:tcPr>
            <w:tcW w:w="2552" w:type="dxa"/>
          </w:tcPr>
          <w:p w14:paraId="64BB23E2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Petersburg-Regular" w:hAnsi="Times New Roman"/>
                <w:sz w:val="24"/>
                <w:szCs w:val="24"/>
                <w:lang w:eastAsia="ru-RU"/>
              </w:rPr>
              <w:t>Основные понятия мотивации и стимулирования трудовой деятельности. Структурные элементы мотивации и стимулирования трудовой деятельности (4ч)</w:t>
            </w:r>
          </w:p>
        </w:tc>
        <w:tc>
          <w:tcPr>
            <w:tcW w:w="2268" w:type="dxa"/>
          </w:tcPr>
          <w:p w14:paraId="7A5C76CE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4846B7A5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3245EA" w:rsidRPr="003245EA" w14:paraId="0D15D603" w14:textId="77777777" w:rsidTr="004E614D">
        <w:tc>
          <w:tcPr>
            <w:tcW w:w="2405" w:type="dxa"/>
          </w:tcPr>
          <w:p w14:paraId="079A7379" w14:textId="77777777" w:rsidR="003245EA" w:rsidRPr="003245EA" w:rsidRDefault="003245EA" w:rsidP="003245EA">
            <w:pPr>
              <w:tabs>
                <w:tab w:val="left" w:pos="0"/>
                <w:tab w:val="left" w:pos="142"/>
              </w:tabs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Классические теории мотивации и стимулирования труда персонала</w:t>
            </w:r>
          </w:p>
        </w:tc>
        <w:tc>
          <w:tcPr>
            <w:tcW w:w="2552" w:type="dxa"/>
          </w:tcPr>
          <w:p w14:paraId="4B4C9816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Классические теории мотивации и стимулирования труда персонала</w:t>
            </w:r>
            <w:r w:rsidRPr="003245EA">
              <w:rPr>
                <w:rFonts w:ascii="Times New Roman" w:eastAsia="Petersburg-Regular" w:hAnsi="Times New Roman"/>
                <w:sz w:val="24"/>
                <w:szCs w:val="24"/>
                <w:lang w:eastAsia="ru-RU"/>
              </w:rPr>
              <w:t>(4ч)</w:t>
            </w:r>
          </w:p>
        </w:tc>
        <w:tc>
          <w:tcPr>
            <w:tcW w:w="2268" w:type="dxa"/>
          </w:tcPr>
          <w:p w14:paraId="5473677F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Petersburg-Regular" w:hAnsi="Times New Roman"/>
                <w:sz w:val="24"/>
                <w:szCs w:val="24"/>
                <w:lang w:eastAsia="ru-RU"/>
              </w:rPr>
              <w:t xml:space="preserve">Классификация материальных стимулов к труду и способы изменения силы их действия </w: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245EA">
              <w:rPr>
                <w:rFonts w:ascii="Times New Roman" w:eastAsia="Petersburg-Regular" w:hAnsi="Times New Roman"/>
                <w:sz w:val="24"/>
                <w:szCs w:val="24"/>
                <w:lang w:eastAsia="ru-RU"/>
              </w:rPr>
              <w:t>(4ч)</w:t>
            </w:r>
          </w:p>
        </w:tc>
        <w:tc>
          <w:tcPr>
            <w:tcW w:w="2410" w:type="dxa"/>
          </w:tcPr>
          <w:p w14:paraId="6A56555E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</w:p>
        </w:tc>
      </w:tr>
      <w:tr w:rsidR="003245EA" w:rsidRPr="003245EA" w14:paraId="3BC49DD4" w14:textId="77777777" w:rsidTr="004E614D">
        <w:tc>
          <w:tcPr>
            <w:tcW w:w="2405" w:type="dxa"/>
          </w:tcPr>
          <w:p w14:paraId="19BFE2EB" w14:textId="77777777" w:rsidR="003245EA" w:rsidRPr="003245EA" w:rsidRDefault="003245EA" w:rsidP="003245EA">
            <w:pPr>
              <w:tabs>
                <w:tab w:val="left" w:pos="0"/>
                <w:tab w:val="left" w:pos="142"/>
              </w:tabs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Сущность материальной мотивации и стимулирования трудовой деятельности</w:t>
            </w:r>
          </w:p>
        </w:tc>
        <w:tc>
          <w:tcPr>
            <w:tcW w:w="2552" w:type="dxa"/>
          </w:tcPr>
          <w:p w14:paraId="71712331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Сущность материальной мотивации и стимулирования трудовой деятельности </w:t>
            </w:r>
            <w:r w:rsidRPr="003245EA">
              <w:rPr>
                <w:rFonts w:ascii="Times New Roman" w:eastAsia="Petersburg-Regular" w:hAnsi="Times New Roman"/>
                <w:sz w:val="24"/>
                <w:szCs w:val="24"/>
                <w:lang w:eastAsia="ru-RU"/>
              </w:rPr>
              <w:t>(4ч)</w:t>
            </w:r>
          </w:p>
        </w:tc>
        <w:tc>
          <w:tcPr>
            <w:tcW w:w="2268" w:type="dxa"/>
          </w:tcPr>
          <w:p w14:paraId="1C5FF621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Petersburg-Regular" w:hAnsi="Times New Roman"/>
                <w:bCs/>
                <w:sz w:val="24"/>
                <w:szCs w:val="24"/>
                <w:lang w:eastAsia="ru-RU"/>
              </w:rPr>
              <w:t xml:space="preserve">Классические подходы к использованию нематериальных стимулов к труду  </w: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245EA">
              <w:rPr>
                <w:rFonts w:ascii="Times New Roman" w:eastAsia="Petersburg-Regular" w:hAnsi="Times New Roman"/>
                <w:sz w:val="24"/>
                <w:szCs w:val="24"/>
                <w:lang w:eastAsia="ru-RU"/>
              </w:rPr>
              <w:t>(4ч)</w:t>
            </w:r>
          </w:p>
        </w:tc>
        <w:tc>
          <w:tcPr>
            <w:tcW w:w="2410" w:type="dxa"/>
          </w:tcPr>
          <w:p w14:paraId="2872160C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Сущность материальной мотивации и стимулирования трудовой деятельности </w:t>
            </w:r>
            <w:r w:rsidRPr="003245EA">
              <w:rPr>
                <w:rFonts w:ascii="Times New Roman" w:eastAsia="Petersburg-Regular" w:hAnsi="Times New Roman"/>
                <w:sz w:val="24"/>
                <w:szCs w:val="24"/>
                <w:lang w:eastAsia="ru-RU"/>
              </w:rPr>
              <w:t>(2ч)</w:t>
            </w:r>
          </w:p>
        </w:tc>
      </w:tr>
      <w:tr w:rsidR="003245EA" w:rsidRPr="003245EA" w14:paraId="206B0163" w14:textId="77777777" w:rsidTr="004E614D">
        <w:tc>
          <w:tcPr>
            <w:tcW w:w="2405" w:type="dxa"/>
          </w:tcPr>
          <w:p w14:paraId="00E7B532" w14:textId="77777777" w:rsidR="003245EA" w:rsidRPr="003245EA" w:rsidRDefault="003245EA" w:rsidP="003245EA">
            <w:pPr>
              <w:tabs>
                <w:tab w:val="left" w:pos="0"/>
                <w:tab w:val="left" w:pos="142"/>
              </w:tabs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Сущность нематериальной мотивации труда персонала</w:t>
            </w:r>
          </w:p>
        </w:tc>
        <w:tc>
          <w:tcPr>
            <w:tcW w:w="2552" w:type="dxa"/>
          </w:tcPr>
          <w:p w14:paraId="541EF736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Сущность нематериальной мотивации труда персонала</w:t>
            </w:r>
            <w:r w:rsidRPr="003245EA">
              <w:rPr>
                <w:rFonts w:ascii="Times New Roman" w:eastAsia="Petersburg-Regular" w:hAnsi="Times New Roman"/>
                <w:sz w:val="24"/>
                <w:szCs w:val="24"/>
                <w:lang w:eastAsia="ru-RU"/>
              </w:rPr>
              <w:t>(2ч)</w:t>
            </w:r>
          </w:p>
        </w:tc>
        <w:tc>
          <w:tcPr>
            <w:tcW w:w="2268" w:type="dxa"/>
          </w:tcPr>
          <w:p w14:paraId="42FEA75D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Petersburg-Regular" w:hAnsi="Times New Roman"/>
                <w:bCs/>
                <w:sz w:val="24"/>
                <w:szCs w:val="24"/>
                <w:lang w:eastAsia="ru-RU"/>
              </w:rPr>
              <w:t xml:space="preserve">Оценка эффективности систем мотивации и стимулирования трудовой деятельности  </w: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245EA">
              <w:rPr>
                <w:rFonts w:ascii="Times New Roman" w:eastAsia="Petersburg-Regular" w:hAnsi="Times New Roman"/>
                <w:sz w:val="24"/>
                <w:szCs w:val="24"/>
                <w:lang w:eastAsia="ru-RU"/>
              </w:rPr>
              <w:t>(2ч)</w:t>
            </w:r>
          </w:p>
        </w:tc>
        <w:tc>
          <w:tcPr>
            <w:tcW w:w="2410" w:type="dxa"/>
          </w:tcPr>
          <w:p w14:paraId="3E676A6F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Сущность нематериальной мотивации труда персонала </w:t>
            </w:r>
            <w:r w:rsidRPr="003245EA">
              <w:rPr>
                <w:rFonts w:ascii="Times New Roman" w:eastAsia="Petersburg-Regular" w:hAnsi="Times New Roman"/>
                <w:sz w:val="24"/>
                <w:szCs w:val="24"/>
                <w:lang w:eastAsia="ru-RU"/>
              </w:rPr>
              <w:t xml:space="preserve">(2ч). </w:t>
            </w:r>
            <w:r w:rsidRPr="003245EA">
              <w:rPr>
                <w:rFonts w:ascii="Times New Roman" w:eastAsia="Petersburg-Regular" w:hAnsi="Times New Roman"/>
                <w:bCs/>
                <w:sz w:val="24"/>
                <w:szCs w:val="24"/>
                <w:lang w:eastAsia="ru-RU"/>
              </w:rPr>
              <w:t xml:space="preserve">Оценка эффективности систем мотивации и стимулирования трудовой деятельности  </w: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245EA">
              <w:rPr>
                <w:rFonts w:ascii="Times New Roman" w:eastAsia="Petersburg-Regular" w:hAnsi="Times New Roman"/>
                <w:sz w:val="24"/>
                <w:szCs w:val="24"/>
                <w:lang w:eastAsia="ru-RU"/>
              </w:rPr>
              <w:t>(2ч)</w:t>
            </w:r>
          </w:p>
        </w:tc>
      </w:tr>
    </w:tbl>
    <w:p w14:paraId="4420FD5E" w14:textId="77777777" w:rsidR="003245EA" w:rsidRPr="003245EA" w:rsidRDefault="003245EA" w:rsidP="003245EA">
      <w:pPr>
        <w:tabs>
          <w:tab w:val="center" w:pos="4677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Cs/>
          <w:sz w:val="24"/>
          <w:szCs w:val="28"/>
          <w:highlight w:val="darkGray"/>
          <w:lang w:val="x-none" w:eastAsia="ru-RU"/>
        </w:rPr>
      </w:pPr>
    </w:p>
    <w:p w14:paraId="40A4E726" w14:textId="77777777" w:rsidR="003245EA" w:rsidRPr="003245EA" w:rsidRDefault="003245EA" w:rsidP="003245EA">
      <w:pPr>
        <w:tabs>
          <w:tab w:val="center" w:pos="4677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bCs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/>
          <w:bCs/>
          <w:sz w:val="24"/>
          <w:szCs w:val="24"/>
          <w:lang w:val="x-none" w:eastAsia="ru-RU"/>
        </w:rPr>
        <w:t>Оценка качества освоения дисциплины:</w:t>
      </w:r>
    </w:p>
    <w:p w14:paraId="11447B25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2.5.1. Форма промежуточной аттестации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 - зачет</w:t>
      </w:r>
    </w:p>
    <w:p w14:paraId="0B34E1DB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2.5.2. Оценочные материалы</w:t>
      </w:r>
    </w:p>
    <w:p w14:paraId="06C956DE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1.Предмет, задачи и методы учебной дисциплины. </w:t>
      </w:r>
    </w:p>
    <w:p w14:paraId="751640FC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2.Понятие и сущность мотивации. Суть механизма мотивации персонала. </w:t>
      </w:r>
    </w:p>
    <w:p w14:paraId="71C8088B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3.Характеристика основных мотивов трудовой деятельности и их функции.</w:t>
      </w:r>
    </w:p>
    <w:p w14:paraId="21FCA639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4.Как соотносятся понятия «мотив» и «мотивация»?</w:t>
      </w:r>
    </w:p>
    <w:p w14:paraId="74819792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5.В чем различия между мотивами и потребностями?</w:t>
      </w:r>
    </w:p>
    <w:p w14:paraId="2AA0A517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6.Что такое «полимотивация»?</w:t>
      </w:r>
    </w:p>
    <w:p w14:paraId="6FEA304E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7.Мотивация. Определение и виды потребностей. Сущность мотивационного поведения через потребности. </w:t>
      </w:r>
    </w:p>
    <w:p w14:paraId="064C0F15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8.Роль вознаграждения в процессе мотивации. Различие между внешним и внутренним вознаграждением. </w:t>
      </w:r>
    </w:p>
    <w:p w14:paraId="2EEB5E17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9.Соотношение понятий «трудовая мотивация» и «удовлетворенность трудом»?</w:t>
      </w:r>
    </w:p>
    <w:p w14:paraId="16855A72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10.Возможна ли мотивация труда в условиях эксплуатации труда?</w:t>
      </w:r>
    </w:p>
    <w:p w14:paraId="14EB82D6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11.Материальные и нематериальные стимулы труда.</w:t>
      </w:r>
    </w:p>
    <w:p w14:paraId="2A0700CB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12.Как соотносятся понятия «мотивация труда» и «стимулирование труда»?</w:t>
      </w:r>
    </w:p>
    <w:p w14:paraId="69B6364C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13.Взаимосвязь и взаимокомпенсация материальных и нематериальных стимулов труда.</w:t>
      </w:r>
    </w:p>
    <w:p w14:paraId="0E4DF78D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14.Антисоциальные мотивы труда.</w:t>
      </w:r>
    </w:p>
    <w:p w14:paraId="601E8BF3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15.Удовлетворенность трудом: сущность, показатели, направления формирования.</w:t>
      </w:r>
    </w:p>
    <w:p w14:paraId="0EEBDE2B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16.Основныеметоды изучения трудовой мотивации личностей в организации.</w:t>
      </w:r>
    </w:p>
    <w:p w14:paraId="09B6D8E3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17.Мотивация как процесс сопряжения целей организации и работника.</w:t>
      </w:r>
    </w:p>
    <w:p w14:paraId="46AB37F5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18.Потребность как основа мотивационной системы. Классификация, свойства и иерархия потребностей человека.</w:t>
      </w:r>
    </w:p>
    <w:p w14:paraId="318E9463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19.Критерии рационального потребления. Культура разумного потребления.</w:t>
      </w:r>
    </w:p>
    <w:p w14:paraId="45DF6066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20.Мотив и стимул: понятия, взаимосвязь.</w:t>
      </w:r>
    </w:p>
    <w:p w14:paraId="2581F901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21.Стимулирование персонала: понятие, цели, виды. </w:t>
      </w:r>
    </w:p>
    <w:p w14:paraId="063A6DF0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22.Ценности, ценностная ориентация, установки и их влияние на мотивацию персонала.</w:t>
      </w:r>
    </w:p>
    <w:p w14:paraId="0A984A1C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23.Содержательные теории мотивации: сущность, соотношение различных содержательных теорий мотивации, недостатки и ограничения, сфера использования.</w:t>
      </w:r>
    </w:p>
    <w:p w14:paraId="0F5FD750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24.Теория иерархии потребностей Абрахама Маслоу. </w:t>
      </w:r>
    </w:p>
    <w:p w14:paraId="6AD3C1F2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25.Теория ERG (теория существования, связи и роста) К. Альдерфера. </w:t>
      </w:r>
    </w:p>
    <w:p w14:paraId="58C44F5B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26.Теория приобретенных потребностей Д. Мак-Клелланда. </w:t>
      </w:r>
    </w:p>
    <w:p w14:paraId="7E254C5E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27.Двухфакторная модель Ф. Герцберга. </w:t>
      </w:r>
    </w:p>
    <w:p w14:paraId="77EFAB14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28.Процессуальных теорий мотивации: сущность, использование в современной практике мотивации трудовой деятельности.</w:t>
      </w:r>
    </w:p>
    <w:p w14:paraId="40832510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29.Теория ожиданий В. Врума. </w:t>
      </w:r>
    </w:p>
    <w:p w14:paraId="0231A7F7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30.Теория справедливости Д. Адамса. </w:t>
      </w:r>
    </w:p>
    <w:p w14:paraId="46055757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31.Процессуальная модель Портера-Лоулера. </w:t>
      </w:r>
    </w:p>
    <w:p w14:paraId="55F48FAE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32.Теория партисипативного управления. </w:t>
      </w:r>
    </w:p>
    <w:p w14:paraId="2238E659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33.Теории «поля» и их значение для успешной мотивации персонала.</w:t>
      </w:r>
    </w:p>
    <w:p w14:paraId="7BE99987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34.Основные содержание теории мотивации трудовой деятельности личности С.Л. Рубинштейна и А.Н. Леонтьева.</w:t>
      </w:r>
    </w:p>
    <w:p w14:paraId="4BB3CEE5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35.Теория мотивации К. Левина и ее особенности.</w:t>
      </w:r>
    </w:p>
    <w:p w14:paraId="4C1514F6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36.Гуманистическая теория мотивации человеческой деятельности по А. Маслоу, В. Франклу.</w:t>
      </w:r>
    </w:p>
    <w:p w14:paraId="5FD1FF2D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37.Мотивация человеческой деятельности с точки зрения психоанализа и ее особенности (З. Фрейд, А. Адлер, К. Юнг).</w:t>
      </w:r>
    </w:p>
    <w:p w14:paraId="16374B13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38.Психологический анализ мотивов деятельности личности по поиску места работы и трудоустройству в организации.</w:t>
      </w:r>
    </w:p>
    <w:p w14:paraId="6247D6B1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39.Вознаграждение работника: понятие, виды и формы. Общие принципы построения системы вознаграждения. </w:t>
      </w:r>
    </w:p>
    <w:p w14:paraId="79042661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0"/>
          <w:szCs w:val="20"/>
          <w:highlight w:val="darkGray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40.Материальное стимулирование - основное направление мотивации трудовой деятельности.</w:t>
      </w:r>
    </w:p>
    <w:p w14:paraId="2F414E87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highlight w:val="darkGray"/>
          <w:lang w:eastAsia="ru-RU"/>
        </w:rPr>
      </w:pPr>
    </w:p>
    <w:p w14:paraId="776E4B1C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2.5.3. Методические материалы</w:t>
      </w:r>
    </w:p>
    <w:p w14:paraId="5D44689B" w14:textId="77777777" w:rsidR="003245EA" w:rsidRPr="003245EA" w:rsidRDefault="003245EA" w:rsidP="003245EA">
      <w:p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1.Экономическое обоснование показателей по труду на планируемый год (на примере…). </w:t>
      </w:r>
    </w:p>
    <w:p w14:paraId="246DF0D4" w14:textId="77777777" w:rsidR="003245EA" w:rsidRPr="003245EA" w:rsidRDefault="003245EA" w:rsidP="003245EA">
      <w:p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2.Экономическое обоснование прибыли и рентабельности хозяйствующего субъекта на планируемый период (на примере…). </w:t>
      </w:r>
    </w:p>
    <w:p w14:paraId="28BCCBC9" w14:textId="77777777" w:rsidR="003245EA" w:rsidRPr="003245EA" w:rsidRDefault="003245EA" w:rsidP="003245EA">
      <w:p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3.Экономическое обоснование расходов предприятия на планируемый период в рыночных условиях (на примере…). </w:t>
      </w:r>
    </w:p>
    <w:p w14:paraId="6DE29E88" w14:textId="77777777" w:rsidR="003245EA" w:rsidRPr="003245EA" w:rsidRDefault="003245EA" w:rsidP="003245EA">
      <w:p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4.Экономическое обоснование стратегического плана развития предприятия (на примере…).</w:t>
      </w:r>
    </w:p>
    <w:p w14:paraId="29E8B04F" w14:textId="77777777" w:rsidR="003245EA" w:rsidRPr="003245EA" w:rsidRDefault="003245EA" w:rsidP="003245EA">
      <w:p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5.Определение стоимости бизнеса (на примере…)</w:t>
      </w:r>
    </w:p>
    <w:p w14:paraId="5EC08590" w14:textId="77777777" w:rsidR="003245EA" w:rsidRPr="003245EA" w:rsidRDefault="003245EA" w:rsidP="003245EA">
      <w:p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6.Организация налогообложения на предприятии (на примере…)</w:t>
      </w:r>
    </w:p>
    <w:p w14:paraId="1AD0CE5D" w14:textId="77777777" w:rsidR="003245EA" w:rsidRPr="003245EA" w:rsidRDefault="003245EA" w:rsidP="003245EA">
      <w:p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7.Экономическое обоснование стратегии развития организации (на примере…)</w:t>
      </w:r>
    </w:p>
    <w:p w14:paraId="57899296" w14:textId="77777777" w:rsidR="003245EA" w:rsidRPr="003245EA" w:rsidRDefault="003245EA" w:rsidP="003245EA">
      <w:p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8.Контроллинг в системе управления хозяйствующим субъектом (на примере…)</w:t>
      </w:r>
    </w:p>
    <w:p w14:paraId="53C9654C" w14:textId="77777777" w:rsidR="003245EA" w:rsidRPr="003245EA" w:rsidRDefault="003245EA" w:rsidP="003245EA">
      <w:p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9.Лизинг как эффективный способ финансирования основного капитала хозяйствующего субъекта (на примере…)</w:t>
      </w:r>
    </w:p>
    <w:p w14:paraId="70400885" w14:textId="77777777" w:rsidR="003245EA" w:rsidRPr="003245EA" w:rsidRDefault="003245EA" w:rsidP="003245EA">
      <w:pPr>
        <w:tabs>
          <w:tab w:val="center" w:pos="4677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highlight w:val="darkGray"/>
          <w:lang w:val="x-none" w:eastAsia="ru-RU"/>
        </w:rPr>
      </w:pPr>
    </w:p>
    <w:p w14:paraId="6393D671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Организационно-педагогические условия реализации дисциплины:</w:t>
      </w:r>
    </w:p>
    <w:p w14:paraId="39969E45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а) Материально-технические условия</w:t>
      </w:r>
    </w:p>
    <w:p w14:paraId="62428226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496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1"/>
        <w:gridCol w:w="2332"/>
        <w:gridCol w:w="3880"/>
      </w:tblGrid>
      <w:tr w:rsidR="003245EA" w:rsidRPr="003245EA" w14:paraId="4B94C4D5" w14:textId="77777777" w:rsidTr="004E614D">
        <w:trPr>
          <w:trHeight w:val="804"/>
        </w:trPr>
        <w:tc>
          <w:tcPr>
            <w:tcW w:w="1338" w:type="pct"/>
          </w:tcPr>
          <w:p w14:paraId="2C87D7C7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  <w:p w14:paraId="726DBD50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специализированных учебных помещений</w:t>
            </w:r>
          </w:p>
        </w:tc>
        <w:tc>
          <w:tcPr>
            <w:tcW w:w="845" w:type="pct"/>
          </w:tcPr>
          <w:p w14:paraId="7704A5F6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</w:t>
            </w:r>
          </w:p>
          <w:p w14:paraId="085FD0F9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2817" w:type="pct"/>
          </w:tcPr>
          <w:p w14:paraId="5EE084A5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оборудования,</w:t>
            </w:r>
          </w:p>
          <w:p w14:paraId="664DA3E0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программного обеспечения</w:t>
            </w:r>
          </w:p>
        </w:tc>
      </w:tr>
      <w:tr w:rsidR="003245EA" w:rsidRPr="003245EA" w14:paraId="22958B14" w14:textId="77777777" w:rsidTr="004E614D">
        <w:tc>
          <w:tcPr>
            <w:tcW w:w="1338" w:type="pct"/>
          </w:tcPr>
          <w:p w14:paraId="254FEDE8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Аудитория</w:t>
            </w:r>
          </w:p>
        </w:tc>
        <w:tc>
          <w:tcPr>
            <w:tcW w:w="845" w:type="pct"/>
          </w:tcPr>
          <w:p w14:paraId="06669E8C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Лекции</w:t>
            </w:r>
          </w:p>
        </w:tc>
        <w:tc>
          <w:tcPr>
            <w:tcW w:w="2817" w:type="pct"/>
          </w:tcPr>
          <w:p w14:paraId="29DD1C5B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Компьютер, мультимедийный проектор, экран, доска</w:t>
            </w:r>
          </w:p>
        </w:tc>
      </w:tr>
      <w:tr w:rsidR="003245EA" w:rsidRPr="003245EA" w14:paraId="6528E79C" w14:textId="77777777" w:rsidTr="004E614D">
        <w:tc>
          <w:tcPr>
            <w:tcW w:w="1338" w:type="pct"/>
          </w:tcPr>
          <w:p w14:paraId="5E0544B2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 xml:space="preserve">Компьютерный класс </w:t>
            </w:r>
          </w:p>
        </w:tc>
        <w:tc>
          <w:tcPr>
            <w:tcW w:w="845" w:type="pct"/>
          </w:tcPr>
          <w:p w14:paraId="0B2956FB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Практические лабораторные занятия, итоговый контроль знаний (тестирование), вебинара</w:t>
            </w:r>
          </w:p>
        </w:tc>
        <w:tc>
          <w:tcPr>
            <w:tcW w:w="2817" w:type="pct"/>
          </w:tcPr>
          <w:p w14:paraId="4BFA8764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Компьютеры, сервис дистанционного обучения</w:t>
            </w:r>
          </w:p>
        </w:tc>
      </w:tr>
    </w:tbl>
    <w:p w14:paraId="6D4A352B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highlight w:val="darkGray"/>
          <w:lang w:eastAsia="ru-RU"/>
        </w:rPr>
      </w:pPr>
    </w:p>
    <w:p w14:paraId="52E6A93B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б) Учебно-методическое и информационное обеспечение </w:t>
      </w:r>
    </w:p>
    <w:p w14:paraId="75F72AF3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Слушателям  обеспечена возможность свободного доступа к электронным каталогам, полнотекстовым базам данных учебно-методической документации и интернет-ресурсам. Кроме того, имеется пополняемая коллекция изданий профессорско-преподавательского состава ПривГУПС на сайте университета по адресу </w:t>
      </w:r>
      <w:hyperlink r:id="rId13" w:history="1"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samgups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14:paraId="2637A969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Всем обучающимся обеспечен доступ к современным профессиональным базам данных, информационным справочным и поисковым системам через Интернет в зале библиотеки, компьютерных классах университета. Слушателям программы обеспечен доступ к электронно-библиотечной системе ФГБОУ ВО «Самарский государственный университет путей сообщения»:</w:t>
      </w:r>
    </w:p>
    <w:p w14:paraId="406AE1CF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1. Научная электронная библиотека Elibrary.</w:t>
      </w:r>
    </w:p>
    <w:p w14:paraId="5F6592AC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2. Электронная библиотечная система издательства «Лань».</w:t>
      </w:r>
    </w:p>
    <w:p w14:paraId="56B8AD78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3. Университетская библиотека B</w:t>
      </w:r>
      <w:r w:rsidRPr="003245EA">
        <w:rPr>
          <w:rFonts w:ascii="Times New Roman" w:eastAsia="Times New Roman" w:hAnsi="Times New Roman"/>
          <w:sz w:val="24"/>
          <w:szCs w:val="24"/>
          <w:lang w:val="en-US" w:eastAsia="ru-RU"/>
        </w:rPr>
        <w:t>OOK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245EA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5E3BE65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highlight w:val="darkGray"/>
          <w:lang w:eastAsia="ru-RU"/>
        </w:rPr>
      </w:pPr>
    </w:p>
    <w:p w14:paraId="0D0BEE74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/>
          <w:snapToGrid w:val="0"/>
          <w:sz w:val="24"/>
          <w:szCs w:val="24"/>
          <w:lang w:val="x-none" w:eastAsia="ru-RU"/>
        </w:rPr>
        <w:t>в) Кадровые условия</w:t>
      </w:r>
    </w:p>
    <w:p w14:paraId="1DC78FBD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Реализация программы переподготовки обеспечивается руководящими и научно-педагогическими работниками организации, а также лицами, привлекаемыми к реализации программы переподготовки на условиях гражданско-правового договора.</w:t>
      </w:r>
    </w:p>
    <w:p w14:paraId="0BE216F6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переподготовки, составляет не менее 70 процентов.</w:t>
      </w:r>
    </w:p>
    <w:p w14:paraId="7B9791E9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Российской Федерации), в общем 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числе научно-педагогических работников, реализующих программу переподготовки, составляет не менее 70 процентов.</w:t>
      </w:r>
    </w:p>
    <w:p w14:paraId="00C5A0D8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18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К общему руководству содержанием теоретической и практической</w:t>
      </w:r>
      <w:r w:rsidRPr="003245EA">
        <w:rPr>
          <w:rFonts w:ascii="Times New Roman" w:eastAsia="Times New Roman" w:hAnsi="Times New Roman"/>
          <w:snapToGrid w:val="0"/>
          <w:sz w:val="24"/>
          <w:szCs w:val="18"/>
          <w:lang w:val="x-none" w:eastAsia="ru-RU"/>
        </w:rPr>
        <w:t xml:space="preserve"> подготовки слушателей могут привлекаться высококвалифицированные специалисты в соответствующей сфере профессиональной деятельности.</w:t>
      </w:r>
    </w:p>
    <w:p w14:paraId="38B8220F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highlight w:val="darkGray"/>
          <w:lang w:val="x-none" w:eastAsia="ru-RU"/>
        </w:rPr>
      </w:pPr>
    </w:p>
    <w:p w14:paraId="0AFF7E02" w14:textId="77777777" w:rsidR="003245EA" w:rsidRPr="003245EA" w:rsidRDefault="003245EA" w:rsidP="003245EA">
      <w:pPr>
        <w:tabs>
          <w:tab w:val="center" w:pos="4677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bCs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/>
          <w:bCs/>
          <w:sz w:val="24"/>
          <w:szCs w:val="24"/>
          <w:lang w:val="x-none" w:eastAsia="ru-RU"/>
        </w:rPr>
        <w:t>г) Условия для функционирования электронной информационно-образовательной среды (при реализации программ с использованием дистанционных образовательных технологий)</w:t>
      </w:r>
    </w:p>
    <w:p w14:paraId="0691C887" w14:textId="77777777" w:rsidR="003245EA" w:rsidRPr="003245EA" w:rsidRDefault="003245EA" w:rsidP="003245E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ЭИОС ПривГУПС направлена на формирование современного уровня информационного обеспечения учебного процесса, личного информационного пространства обучающегося на основе интерактивности и дистанционности.</w:t>
      </w:r>
    </w:p>
    <w:p w14:paraId="21C6A68E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ЭИОС ПривГУПС решает следующие задачи:</w:t>
      </w:r>
    </w:p>
    <w:p w14:paraId="5CF06250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предоставление единого авторизованного доступа к собственным информационным ресурсам вуза (изданиям вуза, методическим и справочным материалам вуза) для обучающихся и работников вуза с любого устройства, подключенного к сети Интернет;</w:t>
      </w:r>
    </w:p>
    <w:p w14:paraId="0CF870E8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предоставление единого авторизованного доступа к электронным библиотечным системам и электронным подписным изданиям, с которыми заключен договор вуза;</w:t>
      </w:r>
    </w:p>
    <w:p w14:paraId="32101F97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предоставление единого авторизованного доступа к текущей информации об учебном процессе (график учебного процесса, расписание и т.д.) для обучающихся и работников вуза с любого устройства, подключенного к сети Интернет;</w:t>
      </w:r>
    </w:p>
    <w:p w14:paraId="2F98BD3F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фиксацию хода образовательного процесса, результатов</w:t>
      </w:r>
      <w:r w:rsidRPr="003245EA">
        <w:rPr>
          <w:rFonts w:ascii="Times New Roman" w:eastAsia="Times New Roman" w:hAnsi="Times New Roman"/>
          <w:sz w:val="24"/>
          <w:lang w:eastAsia="ru-RU"/>
        </w:rPr>
        <w:t xml:space="preserve"> промежуточной аттестации и результатов освоения программы переподготовки;</w:t>
      </w:r>
    </w:p>
    <w:p w14:paraId="11A0E81D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lang w:eastAsia="ru-RU"/>
        </w:rPr>
        <w:t>- 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14:paraId="64F56C49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lang w:eastAsia="ru-RU"/>
        </w:rPr>
        <w:t>- взаимодействие между участниками образовательного процесса, в том числе синхронное и (или) асинхронное взаимодействие посредством сети «Интернет».</w:t>
      </w:r>
    </w:p>
    <w:p w14:paraId="36481EDC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lang w:eastAsia="ru-RU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соответствует законодательству Российской Федерации.</w:t>
      </w:r>
    </w:p>
    <w:p w14:paraId="07D4BECF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lang w:eastAsia="ru-RU"/>
        </w:rPr>
        <w:t>Обучающиеся из числа лиц с ограниченными возможностями здоровья обеспечены электронными образовательными ресурсами в формах, адаптированных к ограничениям их здоровья.</w:t>
      </w:r>
    </w:p>
    <w:p w14:paraId="07A8B95C" w14:textId="77777777" w:rsidR="003245EA" w:rsidRPr="003245EA" w:rsidRDefault="003245EA" w:rsidP="003245EA">
      <w:pPr>
        <w:tabs>
          <w:tab w:val="center" w:pos="4677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bCs/>
          <w:sz w:val="24"/>
          <w:szCs w:val="24"/>
          <w:highlight w:val="darkGray"/>
          <w:lang w:val="x-none" w:eastAsia="ru-RU"/>
        </w:rPr>
      </w:pP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1587"/>
        <w:gridCol w:w="5229"/>
      </w:tblGrid>
      <w:tr w:rsidR="003245EA" w:rsidRPr="003245EA" w14:paraId="58543DFF" w14:textId="77777777" w:rsidTr="004E614D">
        <w:tc>
          <w:tcPr>
            <w:tcW w:w="1276" w:type="pct"/>
          </w:tcPr>
          <w:p w14:paraId="6EDBADB3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Электронные</w:t>
            </w:r>
          </w:p>
          <w:p w14:paraId="7CA39D77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информационные ресурсы</w:t>
            </w:r>
          </w:p>
        </w:tc>
        <w:tc>
          <w:tcPr>
            <w:tcW w:w="867" w:type="pct"/>
          </w:tcPr>
          <w:p w14:paraId="2BDCDEBC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</w:t>
            </w:r>
          </w:p>
          <w:p w14:paraId="5359998E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2857" w:type="pct"/>
          </w:tcPr>
          <w:p w14:paraId="2F64AC76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оборудования,</w:t>
            </w:r>
          </w:p>
          <w:p w14:paraId="4438F678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программного обеспечения</w:t>
            </w:r>
          </w:p>
        </w:tc>
      </w:tr>
      <w:tr w:rsidR="003245EA" w:rsidRPr="003245EA" w14:paraId="51BA9459" w14:textId="77777777" w:rsidTr="004E614D">
        <w:tc>
          <w:tcPr>
            <w:tcW w:w="1276" w:type="pct"/>
          </w:tcPr>
          <w:p w14:paraId="32DB48C3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MS Teams</w:t>
            </w:r>
          </w:p>
        </w:tc>
        <w:tc>
          <w:tcPr>
            <w:tcW w:w="867" w:type="pct"/>
          </w:tcPr>
          <w:p w14:paraId="2183349D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Лекции, практические занятия</w:t>
            </w:r>
          </w:p>
        </w:tc>
        <w:tc>
          <w:tcPr>
            <w:tcW w:w="2857" w:type="pct"/>
          </w:tcPr>
          <w:p w14:paraId="4186215C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Компьютер, мультимедийный проектор, экран, доска, сервис дистанционного обучения</w:t>
            </w:r>
          </w:p>
        </w:tc>
      </w:tr>
    </w:tbl>
    <w:p w14:paraId="7DD9F092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CEF13DE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Дисциплина 10. </w:t>
      </w:r>
      <w:r w:rsidRPr="003245EA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Управление персоналом организации</w:t>
      </w:r>
    </w:p>
    <w:p w14:paraId="6AD9E4D1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highlight w:val="darkGray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Цель освоения дисциплины: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формирование у обучающихся теоретических и методологических  знаний по управлению персоналом и его развитием.</w:t>
      </w:r>
    </w:p>
    <w:p w14:paraId="442C1678" w14:textId="77777777" w:rsidR="003245EA" w:rsidRPr="003245EA" w:rsidRDefault="003245EA" w:rsidP="003245EA">
      <w:pPr>
        <w:spacing w:after="0" w:line="240" w:lineRule="auto"/>
        <w:ind w:firstLine="680"/>
        <w:rPr>
          <w:rFonts w:ascii="Times New Roman" w:eastAsia="Times New Roman" w:hAnsi="Times New Roman"/>
          <w:b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/>
          <w:snapToGrid w:val="0"/>
          <w:sz w:val="24"/>
          <w:szCs w:val="24"/>
          <w:lang w:val="x-none" w:eastAsia="ru-RU"/>
        </w:rPr>
        <w:t>Планируемые результаты обучения по дисциплине:</w:t>
      </w:r>
    </w:p>
    <w:p w14:paraId="6A66CCD6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 xml:space="preserve">приобретение обучающимися знаний и практических навыков по разработке и применению технологий управления персоналом и его развитием; </w:t>
      </w:r>
    </w:p>
    <w:p w14:paraId="04CD2661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lastRenderedPageBreak/>
        <w:t xml:space="preserve">умение выявлять проблемы в области управления персоналом организации и находить способы их решения; </w:t>
      </w:r>
    </w:p>
    <w:p w14:paraId="4D461BA6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формирование   знаний   и   навыков   принятия   кадровых управленческих решений  и  оказание  консультативной  помощи  линейным  и  функциональным руководителям по вопросам управления персоналом.</w:t>
      </w:r>
    </w:p>
    <w:p w14:paraId="159F82ED" w14:textId="77777777" w:rsidR="003245EA" w:rsidRPr="003245EA" w:rsidRDefault="003245EA" w:rsidP="003245EA">
      <w:pPr>
        <w:spacing w:after="0" w:line="240" w:lineRule="auto"/>
        <w:ind w:firstLine="680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</w:p>
    <w:p w14:paraId="236E8CD9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 дисциплины:</w:t>
      </w:r>
    </w:p>
    <w:p w14:paraId="631E36FF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highlight w:val="darkGray"/>
          <w:lang w:eastAsia="ru-RU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1343"/>
        <w:gridCol w:w="3494"/>
        <w:gridCol w:w="3494"/>
      </w:tblGrid>
      <w:tr w:rsidR="003245EA" w:rsidRPr="003245EA" w14:paraId="678EF7A8" w14:textId="77777777" w:rsidTr="004E614D">
        <w:trPr>
          <w:trHeight w:val="144"/>
        </w:trPr>
        <w:tc>
          <w:tcPr>
            <w:tcW w:w="1474" w:type="dxa"/>
          </w:tcPr>
          <w:p w14:paraId="1930D07F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№,   наименование темы </w:t>
            </w:r>
          </w:p>
        </w:tc>
        <w:tc>
          <w:tcPr>
            <w:tcW w:w="1343" w:type="dxa"/>
          </w:tcPr>
          <w:p w14:paraId="00BB5548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Содержание лекций (количество часов)</w:t>
            </w:r>
          </w:p>
        </w:tc>
        <w:tc>
          <w:tcPr>
            <w:tcW w:w="3494" w:type="dxa"/>
          </w:tcPr>
          <w:p w14:paraId="2DC36707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Наименование практических занятий или семинаров (количество часов)</w:t>
            </w:r>
          </w:p>
        </w:tc>
        <w:tc>
          <w:tcPr>
            <w:tcW w:w="3494" w:type="dxa"/>
          </w:tcPr>
          <w:p w14:paraId="3C54300A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Виды СРС </w:t>
            </w:r>
          </w:p>
          <w:p w14:paraId="04C3D354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(количество часов)</w:t>
            </w:r>
          </w:p>
        </w:tc>
      </w:tr>
      <w:tr w:rsidR="003245EA" w:rsidRPr="003245EA" w14:paraId="0869AE9D" w14:textId="77777777" w:rsidTr="004E614D">
        <w:trPr>
          <w:trHeight w:val="144"/>
        </w:trPr>
        <w:tc>
          <w:tcPr>
            <w:tcW w:w="1474" w:type="dxa"/>
          </w:tcPr>
          <w:p w14:paraId="72BFE66F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3" w:type="dxa"/>
          </w:tcPr>
          <w:p w14:paraId="46F81A93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94" w:type="dxa"/>
          </w:tcPr>
          <w:p w14:paraId="372042C2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94" w:type="dxa"/>
          </w:tcPr>
          <w:p w14:paraId="6BADDFA5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</w:tr>
      <w:tr w:rsidR="003245EA" w:rsidRPr="003245EA" w14:paraId="6B6F5FC7" w14:textId="77777777" w:rsidTr="004E614D">
        <w:trPr>
          <w:trHeight w:val="144"/>
        </w:trPr>
        <w:tc>
          <w:tcPr>
            <w:tcW w:w="1474" w:type="dxa"/>
          </w:tcPr>
          <w:p w14:paraId="595C5F47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Методологические основы управления персоналом</w:t>
            </w:r>
          </w:p>
        </w:tc>
        <w:tc>
          <w:tcPr>
            <w:tcW w:w="1343" w:type="dxa"/>
          </w:tcPr>
          <w:p w14:paraId="47C00102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Методологические основы управления персоналом (4ч)</w:t>
            </w:r>
          </w:p>
        </w:tc>
        <w:tc>
          <w:tcPr>
            <w:tcW w:w="3494" w:type="dxa"/>
          </w:tcPr>
          <w:p w14:paraId="2BF377E1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Сущность, закономерности, принципы и методы управления персоналом; методы построения системы и организационной структуры системы управления персоналом. Основы разработки и реализации кадровой политики и стратегии управления персоналом. Методы кадрового планирования в организации (2ч)</w:t>
            </w:r>
          </w:p>
        </w:tc>
        <w:tc>
          <w:tcPr>
            <w:tcW w:w="3494" w:type="dxa"/>
          </w:tcPr>
          <w:p w14:paraId="364AB786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Сущность, закономерности, принципы и методы управления персоналом; методы построения системы и организационной структуры системы управления персоналом. Основы разработки и реализации кадровой политики и стратегии управления персоналом. Методы кадрового планирования в организации (2ч)</w:t>
            </w:r>
          </w:p>
        </w:tc>
      </w:tr>
      <w:tr w:rsidR="003245EA" w:rsidRPr="003245EA" w14:paraId="5E76574C" w14:textId="77777777" w:rsidTr="004E614D">
        <w:trPr>
          <w:trHeight w:val="144"/>
        </w:trPr>
        <w:tc>
          <w:tcPr>
            <w:tcW w:w="1474" w:type="dxa"/>
          </w:tcPr>
          <w:p w14:paraId="2ABA35CD" w14:textId="77777777" w:rsidR="003245EA" w:rsidRPr="003245EA" w:rsidRDefault="003245EA" w:rsidP="003245EA">
            <w:pPr>
              <w:tabs>
                <w:tab w:val="left" w:pos="0"/>
                <w:tab w:val="left" w:pos="142"/>
              </w:tabs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Технологии подбора, развития и увольнения персонала</w:t>
            </w:r>
          </w:p>
        </w:tc>
        <w:tc>
          <w:tcPr>
            <w:tcW w:w="1343" w:type="dxa"/>
          </w:tcPr>
          <w:p w14:paraId="44AED183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Технологии подбора, развития и увольнения персонала </w: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(4ч)</w:t>
            </w:r>
          </w:p>
        </w:tc>
        <w:tc>
          <w:tcPr>
            <w:tcW w:w="3494" w:type="dxa"/>
          </w:tcPr>
          <w:p w14:paraId="01A878D8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Технологии найма, отбора, приема и расстановки персонала; социализация, профориентация и трудовая  адаптация персонала; Организация труда персонала, методы и процедура высвобождения персонала  (2ч)</w:t>
            </w:r>
          </w:p>
        </w:tc>
        <w:tc>
          <w:tcPr>
            <w:tcW w:w="3494" w:type="dxa"/>
          </w:tcPr>
          <w:p w14:paraId="37309950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Технологии найма, отбора, приема и расстановки персонала; социализация, профориентация и трудовая  адаптация персонала; Организация труда персонала, методы и процедура высвобождения персонала  (2ч)</w:t>
            </w:r>
          </w:p>
        </w:tc>
      </w:tr>
      <w:tr w:rsidR="003245EA" w:rsidRPr="003245EA" w14:paraId="64CD9FCE" w14:textId="77777777" w:rsidTr="004E614D">
        <w:trPr>
          <w:trHeight w:val="2210"/>
        </w:trPr>
        <w:tc>
          <w:tcPr>
            <w:tcW w:w="1474" w:type="dxa"/>
          </w:tcPr>
          <w:p w14:paraId="7CFFDD9D" w14:textId="77777777" w:rsidR="003245EA" w:rsidRPr="003245EA" w:rsidRDefault="003245EA" w:rsidP="003245EA">
            <w:pPr>
              <w:tabs>
                <w:tab w:val="left" w:pos="0"/>
                <w:tab w:val="left" w:pos="142"/>
              </w:tabs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Технологии управления поведением персонала организации</w:t>
            </w:r>
          </w:p>
        </w:tc>
        <w:tc>
          <w:tcPr>
            <w:tcW w:w="1343" w:type="dxa"/>
          </w:tcPr>
          <w:p w14:paraId="7EE5DC86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Технологии управления поведением персонала организации </w: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(4ч)</w:t>
            </w:r>
          </w:p>
        </w:tc>
        <w:tc>
          <w:tcPr>
            <w:tcW w:w="3494" w:type="dxa"/>
          </w:tcPr>
          <w:p w14:paraId="5349F0B2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Методы оценки текущей деятельности и трудового поведения работников организации. Методика и специфика оценки результатов деятельности службы управления персоналом и ее сотрудников  (2ч)</w:t>
            </w:r>
          </w:p>
        </w:tc>
        <w:tc>
          <w:tcPr>
            <w:tcW w:w="3494" w:type="dxa"/>
          </w:tcPr>
          <w:p w14:paraId="56A3CBC8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Методы оценки текущей деятельности и трудового поведения работников организации. Методика и специфика оценки результатов деятельности службы управления персоналом и ее сотрудников  (2ч)</w:t>
            </w:r>
          </w:p>
        </w:tc>
      </w:tr>
      <w:tr w:rsidR="003245EA" w:rsidRPr="003245EA" w14:paraId="4E22D6B5" w14:textId="77777777" w:rsidTr="004E614D">
        <w:trPr>
          <w:trHeight w:val="3315"/>
        </w:trPr>
        <w:tc>
          <w:tcPr>
            <w:tcW w:w="1474" w:type="dxa"/>
          </w:tcPr>
          <w:p w14:paraId="3F788E1C" w14:textId="77777777" w:rsidR="003245EA" w:rsidRPr="003245EA" w:rsidRDefault="003245EA" w:rsidP="003245EA">
            <w:pPr>
              <w:tabs>
                <w:tab w:val="left" w:pos="0"/>
                <w:tab w:val="left" w:pos="142"/>
              </w:tabs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Методы оценки результатов деятельности работников и подразделений организации</w:t>
            </w:r>
          </w:p>
        </w:tc>
        <w:tc>
          <w:tcPr>
            <w:tcW w:w="1343" w:type="dxa"/>
          </w:tcPr>
          <w:p w14:paraId="0EF08DB5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Методы оценки результатов деятельности работников и подразделений организации </w: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(4ч)</w:t>
            </w:r>
          </w:p>
        </w:tc>
        <w:tc>
          <w:tcPr>
            <w:tcW w:w="3494" w:type="dxa"/>
          </w:tcPr>
          <w:p w14:paraId="3D7921CF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</w:p>
        </w:tc>
        <w:tc>
          <w:tcPr>
            <w:tcW w:w="3494" w:type="dxa"/>
          </w:tcPr>
          <w:p w14:paraId="6B12DFDB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</w:p>
        </w:tc>
      </w:tr>
    </w:tbl>
    <w:p w14:paraId="2993CB3A" w14:textId="77777777" w:rsidR="003245EA" w:rsidRPr="003245EA" w:rsidRDefault="003245EA" w:rsidP="003245EA">
      <w:pPr>
        <w:tabs>
          <w:tab w:val="center" w:pos="4677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Cs/>
          <w:sz w:val="24"/>
          <w:szCs w:val="28"/>
          <w:highlight w:val="darkGray"/>
          <w:lang w:val="x-none" w:eastAsia="ru-RU"/>
        </w:rPr>
      </w:pPr>
    </w:p>
    <w:p w14:paraId="25E83202" w14:textId="77777777" w:rsidR="003245EA" w:rsidRPr="003245EA" w:rsidRDefault="003245EA" w:rsidP="003245EA">
      <w:pPr>
        <w:tabs>
          <w:tab w:val="center" w:pos="4677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bCs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/>
          <w:bCs/>
          <w:sz w:val="24"/>
          <w:szCs w:val="24"/>
          <w:lang w:val="x-none" w:eastAsia="ru-RU"/>
        </w:rPr>
        <w:t>Оценка качества освоения дисциплины:</w:t>
      </w:r>
    </w:p>
    <w:p w14:paraId="57D34A92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2.5.1. Форма промежуточной аттестации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 - экзамен</w:t>
      </w:r>
    </w:p>
    <w:p w14:paraId="5FE0A6B1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2.5.2. Оценочные материалы</w:t>
      </w:r>
    </w:p>
    <w:p w14:paraId="4867C478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1.Эволюция концептуальных подходов к управлению персоналом.</w:t>
      </w:r>
    </w:p>
    <w:p w14:paraId="4FE90636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2.Понятие категории «персонал».</w:t>
      </w:r>
    </w:p>
    <w:p w14:paraId="39A01E8F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3.Организация как социальная система управления.</w:t>
      </w:r>
    </w:p>
    <w:p w14:paraId="4EC11EBA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4.Закономерности управления персоналом.</w:t>
      </w:r>
    </w:p>
    <w:p w14:paraId="61C4AA0C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5.Совершенствование организации трудовой деятельности персонала.</w:t>
      </w:r>
    </w:p>
    <w:p w14:paraId="50BC7E74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6.Принципы управления персоналом.</w:t>
      </w:r>
    </w:p>
    <w:p w14:paraId="6A4BF7CA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7.Методы управления персоналом.</w:t>
      </w:r>
    </w:p>
    <w:p w14:paraId="7F6DDD71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8.Нормативный и балансовый методы определения численности работников.</w:t>
      </w:r>
    </w:p>
    <w:p w14:paraId="34D528D2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9.Методологические подходы в кадровом менеджменте.</w:t>
      </w:r>
    </w:p>
    <w:p w14:paraId="708BC200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10.Организационная структура службы управления персоналом.</w:t>
      </w:r>
    </w:p>
    <w:p w14:paraId="3C9E5F4E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11.Кадровое обеспечение системы управления персоналом.</w:t>
      </w:r>
    </w:p>
    <w:p w14:paraId="22BAFCFE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12.Информационно-техническое обеспечение системы управления персоналом.</w:t>
      </w:r>
    </w:p>
    <w:p w14:paraId="7A8864F3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13.Правовое обеспечение системы управления персоналом.</w:t>
      </w:r>
    </w:p>
    <w:p w14:paraId="5D95C5D2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14.Трудовой коллектив, его признаки и функции.</w:t>
      </w:r>
    </w:p>
    <w:p w14:paraId="55D2F9C1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15.Власть и лидерство.</w:t>
      </w:r>
    </w:p>
    <w:p w14:paraId="19C4539B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16.Нововведения и персонал.</w:t>
      </w:r>
    </w:p>
    <w:p w14:paraId="1BC829C4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17.Политика компании в области управления карьерой.</w:t>
      </w:r>
    </w:p>
    <w:p w14:paraId="68F7107A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18.Кадровый резерв как инструмент мотивации персонала.</w:t>
      </w:r>
    </w:p>
    <w:p w14:paraId="69401513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19.Управление талантами.</w:t>
      </w:r>
    </w:p>
    <w:p w14:paraId="5A75644D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20.Подбор персонала и его профессиональная ориентация.</w:t>
      </w:r>
    </w:p>
    <w:p w14:paraId="6495B51D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21.Основные этапы подбора персонала и его профессиональная ориентация.</w:t>
      </w:r>
    </w:p>
    <w:p w14:paraId="5E51FCE3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22.Деловая оценка как технология управления персоналом.</w:t>
      </w:r>
    </w:p>
    <w:p w14:paraId="0A5F8B20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23.Аттестация как форма оценки персонала.</w:t>
      </w:r>
    </w:p>
    <w:p w14:paraId="0E690B5E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24.Основные этапы и компоненты аттестации.</w:t>
      </w:r>
    </w:p>
    <w:p w14:paraId="6EE5C639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25.Этапы процесса обучения и определение потребностей в нем.</w:t>
      </w:r>
    </w:p>
    <w:p w14:paraId="7FF277EF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26.Формы и методы обучения персонала.</w:t>
      </w:r>
    </w:p>
    <w:p w14:paraId="13EFF627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27.Классификация мотивов трудовой деятельности и мотивационный комплекс.</w:t>
      </w:r>
    </w:p>
    <w:p w14:paraId="77C2E00D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28.Управление персоналом на основе применения мотивов приобретения.</w:t>
      </w:r>
    </w:p>
    <w:p w14:paraId="0A1A412C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29.Мотивы безопасности в управлении персоналом.</w:t>
      </w:r>
    </w:p>
    <w:p w14:paraId="2C42DE92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30.Управление персоналом на основе использования мотивов подчинения.</w:t>
      </w:r>
    </w:p>
    <w:p w14:paraId="1C61599D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31.Понятие, виды адаптации персонала. Стадии процесса адаптации.</w:t>
      </w:r>
    </w:p>
    <w:p w14:paraId="5DB795F4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32.Понятие конфликта, его объекта и субъекта, динамика развития.</w:t>
      </w:r>
    </w:p>
    <w:p w14:paraId="67009B23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33.Объективные и субъективные причины конфликтов.</w:t>
      </w:r>
    </w:p>
    <w:p w14:paraId="1D4C8454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34.Социально-психологические методы профилактики конфликта.</w:t>
      </w:r>
    </w:p>
    <w:p w14:paraId="1B7D5299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35.Понятие индивидуального трудового спора и порядок его рассмотрения.</w:t>
      </w:r>
    </w:p>
    <w:p w14:paraId="31D68762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lastRenderedPageBreak/>
        <w:t>36.Коллективный трудовой спор и порядок его разрешения.</w:t>
      </w:r>
    </w:p>
    <w:p w14:paraId="0E147F3D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37.Показатели экономической эффективности управления.</w:t>
      </w:r>
    </w:p>
    <w:p w14:paraId="43620952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38.Оценка экономической эффективности проектов совершенствования системы управления персоналом.</w:t>
      </w:r>
    </w:p>
    <w:p w14:paraId="230C778A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39.Оценка социальной эффективности проектов совершенствования системы управления персоналом.</w:t>
      </w:r>
    </w:p>
    <w:p w14:paraId="3052C06D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40.Формальные и неформальные группы и управление ими</w:t>
      </w:r>
    </w:p>
    <w:p w14:paraId="71ACE086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highlight w:val="darkGray"/>
          <w:lang w:eastAsia="ru-RU"/>
        </w:rPr>
      </w:pPr>
    </w:p>
    <w:p w14:paraId="102E6719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2.5.3. Методические материалы</w:t>
      </w:r>
    </w:p>
    <w:p w14:paraId="5F35EBA5" w14:textId="77777777" w:rsidR="003245EA" w:rsidRPr="003245EA" w:rsidRDefault="003245EA" w:rsidP="003245EA">
      <w:pPr>
        <w:numPr>
          <w:ilvl w:val="0"/>
          <w:numId w:val="16"/>
        </w:num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Формирование прибыли на предприятии и пути её максимизации (на примере…)</w:t>
      </w:r>
    </w:p>
    <w:p w14:paraId="329DF04F" w14:textId="77777777" w:rsidR="003245EA" w:rsidRPr="003245EA" w:rsidRDefault="003245EA" w:rsidP="003245EA">
      <w:pPr>
        <w:numPr>
          <w:ilvl w:val="0"/>
          <w:numId w:val="16"/>
        </w:num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Ценовая политика предприятия: анализ и пути совершенствования </w:t>
      </w:r>
    </w:p>
    <w:p w14:paraId="7018D898" w14:textId="77777777" w:rsidR="003245EA" w:rsidRPr="003245EA" w:rsidRDefault="003245EA" w:rsidP="003245EA">
      <w:pPr>
        <w:numPr>
          <w:ilvl w:val="0"/>
          <w:numId w:val="16"/>
        </w:num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Экономическая оценка влияния научно-технического прогресса на эффективность деятельности хозяйствующего субъекта (на примере…)</w:t>
      </w:r>
    </w:p>
    <w:p w14:paraId="043A2D84" w14:textId="77777777" w:rsidR="003245EA" w:rsidRPr="003245EA" w:rsidRDefault="003245EA" w:rsidP="003245EA">
      <w:pPr>
        <w:numPr>
          <w:ilvl w:val="0"/>
          <w:numId w:val="16"/>
        </w:num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Экономическая оценка деятельности предприятия и основные направления его  развития (на примере ….)</w:t>
      </w:r>
    </w:p>
    <w:p w14:paraId="46F0E2D1" w14:textId="77777777" w:rsidR="003245EA" w:rsidRPr="003245EA" w:rsidRDefault="003245EA" w:rsidP="003245EA">
      <w:pPr>
        <w:numPr>
          <w:ilvl w:val="0"/>
          <w:numId w:val="16"/>
        </w:num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Экономическая эффективность диверсификации производства предприятия (на примере…)</w:t>
      </w:r>
    </w:p>
    <w:p w14:paraId="223A38CE" w14:textId="77777777" w:rsidR="003245EA" w:rsidRPr="003245EA" w:rsidRDefault="003245EA" w:rsidP="003245EA">
      <w:pPr>
        <w:tabs>
          <w:tab w:val="center" w:pos="4677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highlight w:val="darkGray"/>
          <w:lang w:val="x-none" w:eastAsia="ru-RU"/>
        </w:rPr>
      </w:pPr>
    </w:p>
    <w:p w14:paraId="2EA1F840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Организационно-педагогические условия реализации дисциплины:</w:t>
      </w:r>
    </w:p>
    <w:p w14:paraId="16BD78AF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а) Материально-технические условия</w:t>
      </w:r>
    </w:p>
    <w:p w14:paraId="7DCB8559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496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1"/>
        <w:gridCol w:w="2332"/>
        <w:gridCol w:w="3880"/>
      </w:tblGrid>
      <w:tr w:rsidR="003245EA" w:rsidRPr="003245EA" w14:paraId="523C53FA" w14:textId="77777777" w:rsidTr="004E614D">
        <w:trPr>
          <w:trHeight w:val="804"/>
        </w:trPr>
        <w:tc>
          <w:tcPr>
            <w:tcW w:w="1338" w:type="pct"/>
          </w:tcPr>
          <w:p w14:paraId="03C794E2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  <w:p w14:paraId="1AA744CC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специализированных учебных помещений</w:t>
            </w:r>
          </w:p>
        </w:tc>
        <w:tc>
          <w:tcPr>
            <w:tcW w:w="845" w:type="pct"/>
          </w:tcPr>
          <w:p w14:paraId="1E06FD69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</w:t>
            </w:r>
          </w:p>
          <w:p w14:paraId="0D345A92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2817" w:type="pct"/>
          </w:tcPr>
          <w:p w14:paraId="2C835A13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оборудования,</w:t>
            </w:r>
          </w:p>
          <w:p w14:paraId="462345DF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программного обеспечения</w:t>
            </w:r>
          </w:p>
        </w:tc>
      </w:tr>
      <w:tr w:rsidR="003245EA" w:rsidRPr="003245EA" w14:paraId="7CAC1385" w14:textId="77777777" w:rsidTr="004E614D">
        <w:tc>
          <w:tcPr>
            <w:tcW w:w="1338" w:type="pct"/>
          </w:tcPr>
          <w:p w14:paraId="6F6E8119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Аудитория</w:t>
            </w:r>
          </w:p>
        </w:tc>
        <w:tc>
          <w:tcPr>
            <w:tcW w:w="845" w:type="pct"/>
          </w:tcPr>
          <w:p w14:paraId="7D5B8FC5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Лекции</w:t>
            </w:r>
          </w:p>
        </w:tc>
        <w:tc>
          <w:tcPr>
            <w:tcW w:w="2817" w:type="pct"/>
          </w:tcPr>
          <w:p w14:paraId="3CA763CA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Компьютер, мультимедийный проектор, экран, доска</w:t>
            </w:r>
          </w:p>
        </w:tc>
      </w:tr>
      <w:tr w:rsidR="003245EA" w:rsidRPr="003245EA" w14:paraId="4F54CCAD" w14:textId="77777777" w:rsidTr="004E614D">
        <w:tc>
          <w:tcPr>
            <w:tcW w:w="1338" w:type="pct"/>
          </w:tcPr>
          <w:p w14:paraId="7075DF08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 xml:space="preserve">Компьютерный класс </w:t>
            </w:r>
          </w:p>
        </w:tc>
        <w:tc>
          <w:tcPr>
            <w:tcW w:w="845" w:type="pct"/>
          </w:tcPr>
          <w:p w14:paraId="74FA30B6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Практические лабораторные занятия, итоговый контроль знаний (тестирование), вебинара</w:t>
            </w:r>
          </w:p>
        </w:tc>
        <w:tc>
          <w:tcPr>
            <w:tcW w:w="2817" w:type="pct"/>
          </w:tcPr>
          <w:p w14:paraId="3D2BAB3B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Компьютеры, сервис дистанционного обучения</w:t>
            </w:r>
          </w:p>
        </w:tc>
      </w:tr>
    </w:tbl>
    <w:p w14:paraId="033CE550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highlight w:val="darkGray"/>
          <w:lang w:eastAsia="ru-RU"/>
        </w:rPr>
      </w:pPr>
    </w:p>
    <w:p w14:paraId="5235E715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б) Учебно-методическое и информационное обеспечение </w:t>
      </w:r>
    </w:p>
    <w:p w14:paraId="78EEF33C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Слушателям  обеспечена возможность свободного доступа к электронным каталогам, полнотекстовым базам данных учебно-методической документации и интернет-ресурсам. Кроме того, имеется пополняемая коллекция изданий профессорско-преподавательского состава ПривГУПС на сайте университета по адресу </w:t>
      </w:r>
      <w:hyperlink r:id="rId14" w:history="1"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samgups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14:paraId="01F63724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Всем обучающимся обеспечен доступ к современным профессиональным базам данных, информационным справочным и поисковым системам через Интернет в зале библиотеки, компьютерных классах университета. Слушателям программы обеспечен доступ к электронно-библиотечной системе ФГБОУ ВО «Самарский государственный университет путей сообщения»:</w:t>
      </w:r>
    </w:p>
    <w:p w14:paraId="5DAE1ABF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1. Научная электронная библиотека Elibrary.</w:t>
      </w:r>
    </w:p>
    <w:p w14:paraId="7B44F3D7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2. Электронная библиотечная система издательства «Лань».</w:t>
      </w:r>
    </w:p>
    <w:p w14:paraId="1F4B89E0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3. Университетская библиотека B</w:t>
      </w:r>
      <w:r w:rsidRPr="003245EA">
        <w:rPr>
          <w:rFonts w:ascii="Times New Roman" w:eastAsia="Times New Roman" w:hAnsi="Times New Roman"/>
          <w:sz w:val="24"/>
          <w:szCs w:val="24"/>
          <w:lang w:val="en-US" w:eastAsia="ru-RU"/>
        </w:rPr>
        <w:t>OOK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245EA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FF51923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highlight w:val="darkGray"/>
          <w:lang w:eastAsia="ru-RU"/>
        </w:rPr>
      </w:pPr>
    </w:p>
    <w:p w14:paraId="68D2277C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/>
          <w:snapToGrid w:val="0"/>
          <w:sz w:val="24"/>
          <w:szCs w:val="24"/>
          <w:lang w:val="x-none" w:eastAsia="ru-RU"/>
        </w:rPr>
        <w:t>в) Кадровые условия</w:t>
      </w:r>
    </w:p>
    <w:p w14:paraId="61419CBB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Реализация программы переподготовки обеспечивается руководящими и научно-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педагогическими работниками организации, а также лицами, привлекаемыми к реализации программы переподготовки на условиях гражданско-правового договора.</w:t>
      </w:r>
    </w:p>
    <w:p w14:paraId="2D26A639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переподготовки, составляет не менее 70 процентов.</w:t>
      </w:r>
    </w:p>
    <w:p w14:paraId="3EC3AEF3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Российской Федерации), в общем числе научно-педагогических работников, реализующих программу переподготовки, составляет не менее 70 процентов.</w:t>
      </w:r>
    </w:p>
    <w:p w14:paraId="741B7CBC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18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К общему руководству содержанием теоретической и практической</w:t>
      </w:r>
      <w:r w:rsidRPr="003245EA">
        <w:rPr>
          <w:rFonts w:ascii="Times New Roman" w:eastAsia="Times New Roman" w:hAnsi="Times New Roman"/>
          <w:snapToGrid w:val="0"/>
          <w:sz w:val="24"/>
          <w:szCs w:val="18"/>
          <w:lang w:val="x-none" w:eastAsia="ru-RU"/>
        </w:rPr>
        <w:t xml:space="preserve"> подготовки слушателей могут привлекаться высококвалифицированные специалисты в соответствующей сфере профессиональной деятельности.</w:t>
      </w:r>
    </w:p>
    <w:p w14:paraId="5D8D3E0B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highlight w:val="darkGray"/>
          <w:lang w:val="x-none" w:eastAsia="ru-RU"/>
        </w:rPr>
      </w:pPr>
    </w:p>
    <w:p w14:paraId="0E920EAE" w14:textId="77777777" w:rsidR="003245EA" w:rsidRPr="003245EA" w:rsidRDefault="003245EA" w:rsidP="003245EA">
      <w:pPr>
        <w:tabs>
          <w:tab w:val="center" w:pos="4677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bCs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/>
          <w:bCs/>
          <w:sz w:val="24"/>
          <w:szCs w:val="24"/>
          <w:lang w:val="x-none" w:eastAsia="ru-RU"/>
        </w:rPr>
        <w:t>г) Условия для функционирования электронной информационно-образовательной среды (при реализации программ с использованием дистанционных образовательных технологий)</w:t>
      </w:r>
    </w:p>
    <w:p w14:paraId="1449E528" w14:textId="77777777" w:rsidR="003245EA" w:rsidRPr="003245EA" w:rsidRDefault="003245EA" w:rsidP="003245E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ЭИОС ПривГУПС направлена на формирование современного уровня информационного обеспечения учебного процесса, личного информационного пространства обучающегося на основе интерактивности и дистанционности.</w:t>
      </w:r>
    </w:p>
    <w:p w14:paraId="71E8EEFE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ЭИОС ПривГУПС решает следующие задачи:</w:t>
      </w:r>
    </w:p>
    <w:p w14:paraId="102580B6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предоставление единого авторизованного доступа к собственным информационным ресурсам вуза (изданиям вуза, методическим и справочным материалам вуза) для обучающихся и работников вуза с любого устройства, подключенного к сети Интернет;</w:t>
      </w:r>
    </w:p>
    <w:p w14:paraId="09C7721B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предоставление единого авторизованного доступа к электронным библиотечным системам и электронным подписным изданиям, с которыми заключен договор вуза;</w:t>
      </w:r>
    </w:p>
    <w:p w14:paraId="43711AD3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предоставление единого авторизованного доступа к текущей информации об учебном процессе (график учебного процесса, расписание и т.д.) для обучающихся и работников вуза с любого устройства, подключенного к сети Интернет;</w:t>
      </w:r>
    </w:p>
    <w:p w14:paraId="651EE026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фиксацию хода образовательного процесса, результатов</w:t>
      </w:r>
      <w:r w:rsidRPr="003245EA">
        <w:rPr>
          <w:rFonts w:ascii="Times New Roman" w:eastAsia="Times New Roman" w:hAnsi="Times New Roman"/>
          <w:sz w:val="24"/>
          <w:lang w:eastAsia="ru-RU"/>
        </w:rPr>
        <w:t xml:space="preserve"> промежуточной аттестации и результатов освоения программы переподготовки;</w:t>
      </w:r>
    </w:p>
    <w:p w14:paraId="6C8A074A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lang w:eastAsia="ru-RU"/>
        </w:rPr>
        <w:t>- 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14:paraId="06469AE5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lang w:eastAsia="ru-RU"/>
        </w:rPr>
        <w:t>- взаимодействие между участниками образовательного процесса, в том числе синхронное и (или) асинхронное взаимодействие посредством сети «Интернет».</w:t>
      </w:r>
    </w:p>
    <w:p w14:paraId="5DB10427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lang w:eastAsia="ru-RU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соответствует законодательству Российской Федерации.</w:t>
      </w:r>
    </w:p>
    <w:p w14:paraId="6AF93883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lang w:eastAsia="ru-RU"/>
        </w:rPr>
        <w:t>Обучающиеся из числа лиц с ограниченными возможностями здоровья обеспечены электронными образовательными ресурсами в формах, адаптированных к ограничениям их здоровья.</w:t>
      </w:r>
    </w:p>
    <w:p w14:paraId="75F9EC74" w14:textId="77777777" w:rsidR="003245EA" w:rsidRPr="003245EA" w:rsidRDefault="003245EA" w:rsidP="003245EA">
      <w:pPr>
        <w:tabs>
          <w:tab w:val="center" w:pos="4677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bCs/>
          <w:sz w:val="24"/>
          <w:szCs w:val="24"/>
          <w:highlight w:val="darkGray"/>
          <w:lang w:val="x-none" w:eastAsia="ru-RU"/>
        </w:rPr>
      </w:pP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1587"/>
        <w:gridCol w:w="5229"/>
      </w:tblGrid>
      <w:tr w:rsidR="003245EA" w:rsidRPr="003245EA" w14:paraId="14E28C34" w14:textId="77777777" w:rsidTr="004E614D">
        <w:tc>
          <w:tcPr>
            <w:tcW w:w="1276" w:type="pct"/>
          </w:tcPr>
          <w:p w14:paraId="0FF10984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Электронные</w:t>
            </w:r>
          </w:p>
          <w:p w14:paraId="2D06CBAB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информационные ресурсы</w:t>
            </w:r>
          </w:p>
        </w:tc>
        <w:tc>
          <w:tcPr>
            <w:tcW w:w="867" w:type="pct"/>
          </w:tcPr>
          <w:p w14:paraId="78C03A3B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</w:t>
            </w:r>
          </w:p>
          <w:p w14:paraId="0186E4D8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2857" w:type="pct"/>
          </w:tcPr>
          <w:p w14:paraId="2F05EC3D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оборудования,</w:t>
            </w:r>
          </w:p>
          <w:p w14:paraId="1144BBBA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программного обеспечения</w:t>
            </w:r>
          </w:p>
        </w:tc>
      </w:tr>
      <w:tr w:rsidR="003245EA" w:rsidRPr="003245EA" w14:paraId="3936BCEE" w14:textId="77777777" w:rsidTr="004E614D">
        <w:tc>
          <w:tcPr>
            <w:tcW w:w="1276" w:type="pct"/>
          </w:tcPr>
          <w:p w14:paraId="52295682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lastRenderedPageBreak/>
              <w:t>MS Teams</w:t>
            </w:r>
          </w:p>
        </w:tc>
        <w:tc>
          <w:tcPr>
            <w:tcW w:w="867" w:type="pct"/>
          </w:tcPr>
          <w:p w14:paraId="16E8907C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Лекции, практические занятия</w:t>
            </w:r>
          </w:p>
        </w:tc>
        <w:tc>
          <w:tcPr>
            <w:tcW w:w="2857" w:type="pct"/>
          </w:tcPr>
          <w:p w14:paraId="72FB9958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Компьютер, мультимедийный проектор, экран, доска, сервис дистанционного обучения</w:t>
            </w:r>
          </w:p>
        </w:tc>
      </w:tr>
    </w:tbl>
    <w:p w14:paraId="03FAC8F6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FC3851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Дисциплина 11. </w:t>
      </w:r>
      <w:r w:rsidRPr="003245EA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Анализ инвестиционных проектов</w:t>
      </w:r>
    </w:p>
    <w:p w14:paraId="5509690B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highlight w:val="darkGray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Цель освоения дисциплины: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формирование у обучающихся комплекса знаний, умений и навыков, позволяющих проводить оценку инвестиционных проектов в условиях современной российской экономики.</w:t>
      </w:r>
    </w:p>
    <w:p w14:paraId="650FC13B" w14:textId="77777777" w:rsidR="003245EA" w:rsidRPr="003245EA" w:rsidRDefault="003245EA" w:rsidP="003245EA">
      <w:pPr>
        <w:spacing w:after="0" w:line="240" w:lineRule="auto"/>
        <w:ind w:firstLine="680"/>
        <w:rPr>
          <w:rFonts w:ascii="Times New Roman" w:eastAsia="Times New Roman" w:hAnsi="Times New Roman"/>
          <w:b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/>
          <w:snapToGrid w:val="0"/>
          <w:sz w:val="24"/>
          <w:szCs w:val="24"/>
          <w:lang w:val="x-none" w:eastAsia="ru-RU"/>
        </w:rPr>
        <w:t>Планируемые результаты обучения по дисциплине:</w:t>
      </w:r>
    </w:p>
    <w:p w14:paraId="2874E667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Знать:</w:t>
      </w:r>
    </w:p>
    <w:p w14:paraId="27B7BB76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-систему правового и нормативного регулирования инвестиционной деятельности;</w:t>
      </w:r>
    </w:p>
    <w:p w14:paraId="4E9F60A1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-цели и задачи инвестиционного анализа; виды инвестиций и их особенности;</w:t>
      </w:r>
    </w:p>
    <w:p w14:paraId="534AD442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-содержание  инвестиционного  процесса  и  факторы,  определяющие  инвестиционную привлекательность;</w:t>
      </w:r>
    </w:p>
    <w:p w14:paraId="78BDC4A9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-методы, способы и средства получения информации для разработки и реализации инвестиционного решения;</w:t>
      </w:r>
    </w:p>
    <w:p w14:paraId="232E7BAF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-теоретические  основы  инвестиционного  анализа,  особенности  учета  временной ценности денежных ресурсов в инвестиционных решениях;</w:t>
      </w:r>
    </w:p>
    <w:p w14:paraId="494BBED1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-закономерности  влияния  инфляции  и  риска  на  эффективность  инвестиционных вложений.</w:t>
      </w:r>
    </w:p>
    <w:p w14:paraId="79E43462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 xml:space="preserve">Уметь: </w:t>
      </w:r>
    </w:p>
    <w:p w14:paraId="42BA9959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-выбрать инструментальные средства для обработки экономических информационных данных;</w:t>
      </w:r>
    </w:p>
    <w:p w14:paraId="0B99CE04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 xml:space="preserve">-планировать  инвестиционный  процесс  с  учетом  специфических  особенностей предприятия; </w:t>
      </w:r>
    </w:p>
    <w:p w14:paraId="26812B66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-разработать и обосновать инвестиционный проект, имеющий различную целевую направленность;</w:t>
      </w:r>
    </w:p>
    <w:p w14:paraId="446AA785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-обосновать  выбор  источников  финансирования  для  реализации инвестиционных вложений;</w:t>
      </w:r>
    </w:p>
    <w:p w14:paraId="4AA96D63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-обосновать  экономическую  эффективность  инвестиционных  вложений  на  основе отдельных методов оценки;</w:t>
      </w:r>
    </w:p>
    <w:p w14:paraId="60D64129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-составить инвестиционный портфель с учетом генерируемой доходности и риска.</w:t>
      </w:r>
    </w:p>
    <w:p w14:paraId="168EA5B4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Владеть:</w:t>
      </w:r>
    </w:p>
    <w:p w14:paraId="79779BC4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-способностью применять понятийный аппарат к анализу и описанию экономических явлений;</w:t>
      </w:r>
    </w:p>
    <w:p w14:paraId="7C9FA2F0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-методикой расчета экономических и социально-экономических показателей оценки эффективности инвестиционных решений;</w:t>
      </w:r>
    </w:p>
    <w:p w14:paraId="133AD165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-навыками  проведения  инвестиционного  анализа  в  конкретных  хозяйственных условиях;</w:t>
      </w:r>
    </w:p>
    <w:p w14:paraId="527FBB13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-методикой анализа и оценки инвестиционной политики субъекта инвестиций.</w:t>
      </w:r>
    </w:p>
    <w:p w14:paraId="0938A844" w14:textId="77777777" w:rsidR="003245EA" w:rsidRPr="003245EA" w:rsidRDefault="003245EA" w:rsidP="003245EA">
      <w:pPr>
        <w:spacing w:after="0" w:line="240" w:lineRule="auto"/>
        <w:ind w:firstLine="680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</w:p>
    <w:p w14:paraId="5D9BDC71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 дисциплины:</w:t>
      </w:r>
    </w:p>
    <w:p w14:paraId="3F64CD8B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highlight w:val="darkGray"/>
          <w:lang w:eastAsia="ru-RU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552"/>
        <w:gridCol w:w="2268"/>
        <w:gridCol w:w="2410"/>
      </w:tblGrid>
      <w:tr w:rsidR="003245EA" w:rsidRPr="003245EA" w14:paraId="07C0E555" w14:textId="77777777" w:rsidTr="004E614D">
        <w:tc>
          <w:tcPr>
            <w:tcW w:w="2405" w:type="dxa"/>
          </w:tcPr>
          <w:p w14:paraId="192E15F4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№,   наименование темы </w:t>
            </w:r>
          </w:p>
        </w:tc>
        <w:tc>
          <w:tcPr>
            <w:tcW w:w="2552" w:type="dxa"/>
          </w:tcPr>
          <w:p w14:paraId="180CFDEC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Содержание лекций (количество часов)</w:t>
            </w:r>
          </w:p>
        </w:tc>
        <w:tc>
          <w:tcPr>
            <w:tcW w:w="2268" w:type="dxa"/>
          </w:tcPr>
          <w:p w14:paraId="4575F6C3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Наименование практических занятий или семинаров (количество часов)</w:t>
            </w:r>
          </w:p>
        </w:tc>
        <w:tc>
          <w:tcPr>
            <w:tcW w:w="2410" w:type="dxa"/>
          </w:tcPr>
          <w:p w14:paraId="5988813D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Виды СРС </w:t>
            </w:r>
          </w:p>
          <w:p w14:paraId="64D2D84D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(количество часов)</w:t>
            </w:r>
          </w:p>
        </w:tc>
      </w:tr>
      <w:tr w:rsidR="003245EA" w:rsidRPr="003245EA" w14:paraId="4E6F65AF" w14:textId="77777777" w:rsidTr="004E614D">
        <w:tc>
          <w:tcPr>
            <w:tcW w:w="2405" w:type="dxa"/>
          </w:tcPr>
          <w:p w14:paraId="0E2A9BD0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14:paraId="13A83B4E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14:paraId="37F7D06A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14:paraId="39034B60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</w:tr>
      <w:tr w:rsidR="003245EA" w:rsidRPr="003245EA" w14:paraId="4162CAAC" w14:textId="77777777" w:rsidTr="004E614D">
        <w:tc>
          <w:tcPr>
            <w:tcW w:w="2405" w:type="dxa"/>
          </w:tcPr>
          <w:p w14:paraId="229CD32D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Концепция инвестиционного проекта</w:t>
            </w:r>
          </w:p>
        </w:tc>
        <w:tc>
          <w:tcPr>
            <w:tcW w:w="2552" w:type="dxa"/>
          </w:tcPr>
          <w:p w14:paraId="755E2EB3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Концепция инвестиционного проекта (2ч)</w:t>
            </w:r>
          </w:p>
        </w:tc>
        <w:tc>
          <w:tcPr>
            <w:tcW w:w="2268" w:type="dxa"/>
          </w:tcPr>
          <w:p w14:paraId="39328290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Коммерческая эффективность проекта (2ч)</w:t>
            </w:r>
          </w:p>
        </w:tc>
        <w:tc>
          <w:tcPr>
            <w:tcW w:w="2410" w:type="dxa"/>
          </w:tcPr>
          <w:p w14:paraId="61C799C3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Коммерческая эффективность проекта (2ч)</w:t>
            </w:r>
          </w:p>
        </w:tc>
      </w:tr>
      <w:tr w:rsidR="003245EA" w:rsidRPr="003245EA" w14:paraId="11A50667" w14:textId="77777777" w:rsidTr="004E614D">
        <w:tc>
          <w:tcPr>
            <w:tcW w:w="2405" w:type="dxa"/>
          </w:tcPr>
          <w:p w14:paraId="0605F37E" w14:textId="77777777" w:rsidR="003245EA" w:rsidRPr="003245EA" w:rsidRDefault="003245EA" w:rsidP="003245EA">
            <w:pPr>
              <w:tabs>
                <w:tab w:val="left" w:pos="0"/>
                <w:tab w:val="left" w:pos="142"/>
              </w:tabs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состояние предприятия-инициатора проекта</w:t>
            </w:r>
          </w:p>
        </w:tc>
        <w:tc>
          <w:tcPr>
            <w:tcW w:w="2552" w:type="dxa"/>
          </w:tcPr>
          <w:p w14:paraId="2D5AD56F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состояние предприятия-инициатора проекта  (4ч)</w:t>
            </w:r>
          </w:p>
        </w:tc>
        <w:tc>
          <w:tcPr>
            <w:tcW w:w="2268" w:type="dxa"/>
          </w:tcPr>
          <w:p w14:paraId="10BAC0B2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Взаимосвязь денежных потоков проекта (4ч)</w:t>
            </w:r>
          </w:p>
        </w:tc>
        <w:tc>
          <w:tcPr>
            <w:tcW w:w="2410" w:type="dxa"/>
          </w:tcPr>
          <w:p w14:paraId="677F1712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Взаимосвязь денежных потоков проекта (2ч)</w:t>
            </w:r>
          </w:p>
        </w:tc>
      </w:tr>
      <w:tr w:rsidR="003245EA" w:rsidRPr="003245EA" w14:paraId="4AB2115E" w14:textId="77777777" w:rsidTr="004E614D">
        <w:tc>
          <w:tcPr>
            <w:tcW w:w="2405" w:type="dxa"/>
          </w:tcPr>
          <w:p w14:paraId="02F35060" w14:textId="77777777" w:rsidR="003245EA" w:rsidRPr="003245EA" w:rsidRDefault="003245EA" w:rsidP="003245EA">
            <w:pPr>
              <w:tabs>
                <w:tab w:val="left" w:pos="0"/>
                <w:tab w:val="left" w:pos="142"/>
              </w:tabs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общественной эффективности проекта</w:t>
            </w:r>
          </w:p>
        </w:tc>
        <w:tc>
          <w:tcPr>
            <w:tcW w:w="2552" w:type="dxa"/>
          </w:tcPr>
          <w:p w14:paraId="4B5F13C5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общественной эффективности проекта (4ч)</w:t>
            </w:r>
          </w:p>
        </w:tc>
        <w:tc>
          <w:tcPr>
            <w:tcW w:w="2268" w:type="dxa"/>
          </w:tcPr>
          <w:p w14:paraId="19863C72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состояние предприятия-инициатора проекта (4ч)</w:t>
            </w:r>
          </w:p>
        </w:tc>
        <w:tc>
          <w:tcPr>
            <w:tcW w:w="2410" w:type="dxa"/>
          </w:tcPr>
          <w:p w14:paraId="4DC99DA8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состояние предприятия-инициатора проекта (2ч)</w:t>
            </w:r>
          </w:p>
        </w:tc>
      </w:tr>
      <w:tr w:rsidR="003245EA" w:rsidRPr="003245EA" w14:paraId="586BA495" w14:textId="77777777" w:rsidTr="004E614D">
        <w:tc>
          <w:tcPr>
            <w:tcW w:w="2405" w:type="dxa"/>
          </w:tcPr>
          <w:p w14:paraId="2C512D19" w14:textId="77777777" w:rsidR="003245EA" w:rsidRPr="003245EA" w:rsidRDefault="003245EA" w:rsidP="003245EA">
            <w:pPr>
              <w:tabs>
                <w:tab w:val="left" w:pos="0"/>
                <w:tab w:val="left" w:pos="142"/>
              </w:tabs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Механизмы реализации проекта</w:t>
            </w:r>
          </w:p>
        </w:tc>
        <w:tc>
          <w:tcPr>
            <w:tcW w:w="2552" w:type="dxa"/>
          </w:tcPr>
          <w:p w14:paraId="413BEBC7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Механизмы реализации проекта (4ч)</w:t>
            </w:r>
          </w:p>
        </w:tc>
        <w:tc>
          <w:tcPr>
            <w:tcW w:w="2268" w:type="dxa"/>
          </w:tcPr>
          <w:p w14:paraId="32D10703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</w:p>
        </w:tc>
        <w:tc>
          <w:tcPr>
            <w:tcW w:w="2410" w:type="dxa"/>
          </w:tcPr>
          <w:p w14:paraId="1806D024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</w:p>
        </w:tc>
      </w:tr>
    </w:tbl>
    <w:p w14:paraId="3495C81D" w14:textId="77777777" w:rsidR="003245EA" w:rsidRPr="003245EA" w:rsidRDefault="003245EA" w:rsidP="003245EA">
      <w:pPr>
        <w:tabs>
          <w:tab w:val="center" w:pos="4677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Cs/>
          <w:sz w:val="24"/>
          <w:szCs w:val="28"/>
          <w:highlight w:val="darkGray"/>
          <w:lang w:val="x-none" w:eastAsia="ru-RU"/>
        </w:rPr>
      </w:pPr>
    </w:p>
    <w:p w14:paraId="712ACE28" w14:textId="77777777" w:rsidR="003245EA" w:rsidRPr="003245EA" w:rsidRDefault="003245EA" w:rsidP="003245EA">
      <w:pPr>
        <w:tabs>
          <w:tab w:val="center" w:pos="4677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bCs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/>
          <w:bCs/>
          <w:sz w:val="24"/>
          <w:szCs w:val="24"/>
          <w:lang w:val="x-none" w:eastAsia="ru-RU"/>
        </w:rPr>
        <w:t>Оценка качества освоения дисциплины:</w:t>
      </w:r>
    </w:p>
    <w:p w14:paraId="1233DBA1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2.5.1. Форма промежуточной аттестации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 - экзамен</w:t>
      </w:r>
    </w:p>
    <w:p w14:paraId="6A7D7625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2.5.2. Оценочные материалы</w:t>
      </w:r>
    </w:p>
    <w:p w14:paraId="6A2A4E4B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1.Экономическая характеристика инвестиций, их необходимости и роли в экономике.</w:t>
      </w:r>
    </w:p>
    <w:p w14:paraId="740A7FD0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2.Характеристика нормативно-правовой базы инвестиционной деятельности.</w:t>
      </w:r>
    </w:p>
    <w:p w14:paraId="51D65655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3.Характеристика факторов инвестиционной привлекательности страны и региона.</w:t>
      </w:r>
    </w:p>
    <w:p w14:paraId="26BAD9D1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4.Характеристика факторов инвестиционной привлекательности отрасли и предприятия.</w:t>
      </w:r>
    </w:p>
    <w:p w14:paraId="6942DFB8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5.Содержание инвестиционного процесса и его этапы.</w:t>
      </w:r>
    </w:p>
    <w:p w14:paraId="458D89E8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6.Инвестиционный проект и его виды.</w:t>
      </w:r>
    </w:p>
    <w:p w14:paraId="61F070FB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7.Субъекты и объекты инвестиций, их цели и задачи.</w:t>
      </w:r>
    </w:p>
    <w:p w14:paraId="602B3602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8.Виды ценных бумаг как объекты инвестиций, их сравнительная характеристика.</w:t>
      </w:r>
    </w:p>
    <w:p w14:paraId="74C3C8FC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9.Виды капиталовложений и источники их финансирования.</w:t>
      </w:r>
    </w:p>
    <w:p w14:paraId="160258B8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10.Инвестиционная политика предприятия и ее этапы.</w:t>
      </w:r>
    </w:p>
    <w:p w14:paraId="73125758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11.Цели и задачи инвестиционного анализа.</w:t>
      </w:r>
    </w:p>
    <w:p w14:paraId="21ADB645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12.Характеристика информации необходимой для осуществления инвестиций.</w:t>
      </w:r>
    </w:p>
    <w:p w14:paraId="20362CBE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1613.Информационная база инвестиционного анализа и ее элементы.</w:t>
      </w:r>
    </w:p>
    <w:p w14:paraId="595F26ED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14.Денежные потоки в инвестиционном анализе.</w:t>
      </w:r>
    </w:p>
    <w:p w14:paraId="32652AE4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15.Оценка денежных потоков методами наращения и компаундинга.</w:t>
      </w:r>
    </w:p>
    <w:p w14:paraId="6E2B29AB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16.Понятие процента и его использование в инвестиционных расчетах.</w:t>
      </w:r>
    </w:p>
    <w:p w14:paraId="08EA71D9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17.Аннуитет как вид денежного потока в инвестиционном проекте.</w:t>
      </w:r>
    </w:p>
    <w:p w14:paraId="251E3487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18.Структура бизнес-плана и его характеристика.</w:t>
      </w:r>
    </w:p>
    <w:p w14:paraId="12D1D658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19.Характеристика источников финансирования инвестиционного  проекта:  преимущества и недостатки.</w:t>
      </w:r>
    </w:p>
    <w:p w14:paraId="1718A365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20.Оценка стоимости капитала в инвестиционном проекте.</w:t>
      </w:r>
    </w:p>
    <w:p w14:paraId="274120BA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21.Собственные ресурсы как источник инвестиций: характеристика, оценка.</w:t>
      </w:r>
    </w:p>
    <w:p w14:paraId="08913A8B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22.Заемные средств привлеченных инвесторов: виды и стоимость.</w:t>
      </w:r>
    </w:p>
    <w:p w14:paraId="467F9819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23.Динамические методы оценки эффективности инвестиционного проекта.</w:t>
      </w:r>
    </w:p>
    <w:p w14:paraId="27FADA5D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24.Учетные оценки эффективности инвестиционного проекта.</w:t>
      </w:r>
    </w:p>
    <w:p w14:paraId="5D97EF1C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25.Методы оценки эффективности капитальных вложений.</w:t>
      </w:r>
    </w:p>
    <w:p w14:paraId="28BCF065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26.Методы оценки эффективности финансовых вложений.</w:t>
      </w:r>
    </w:p>
    <w:p w14:paraId="735F29C1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27.Инвестиционный портфель: характеристика и виды.</w:t>
      </w:r>
    </w:p>
    <w:p w14:paraId="24D1D3DD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lastRenderedPageBreak/>
        <w:t>28.Инфляция и ее влияние на эффективность инвестиций.</w:t>
      </w:r>
    </w:p>
    <w:p w14:paraId="20B99DC7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29.Рискв инвестиционном процессе и методы его оценки.</w:t>
      </w:r>
    </w:p>
    <w:p w14:paraId="0BE6A2A1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30.Методы формирования портфеля капиталовложений и их характеристика.</w:t>
      </w:r>
    </w:p>
    <w:p w14:paraId="29F9AAF8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31.Понятие инвестиционного риска и его значение в инвестиционном процессе.</w:t>
      </w:r>
    </w:p>
    <w:p w14:paraId="6A20B393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32.Управление рисками на рынке ценных бумаг.</w:t>
      </w:r>
    </w:p>
    <w:p w14:paraId="0395F32F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33.Доходность и риск инвестиций: понятие, оценка.</w:t>
      </w:r>
    </w:p>
    <w:p w14:paraId="2A9F1151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34.Система показателей оценки эффективности инвестиций.</w:t>
      </w:r>
    </w:p>
    <w:p w14:paraId="33680F97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35.Анализ инвестиционных доходов и расходов: характеристика, методы.</w:t>
      </w:r>
    </w:p>
    <w:p w14:paraId="3A2AF26A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36.Налоговые показатели в инвестиционном проекте: характеристика, методы расчета.</w:t>
      </w:r>
    </w:p>
    <w:p w14:paraId="1CA2AF31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37.Причины инвестиций и их необходимость.</w:t>
      </w:r>
    </w:p>
    <w:p w14:paraId="2827A6BF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38.Инвестиционные фонды на рынке: особенности, цели и задачи.</w:t>
      </w:r>
    </w:p>
    <w:p w14:paraId="1434ACDB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39.Государственное регулирование инвестиционной деятельности в нашей стране.</w:t>
      </w:r>
    </w:p>
    <w:p w14:paraId="43D7FB44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40.Степень развитости инвестиционной деятельности в России и дальнейшие перспективы</w:t>
      </w:r>
    </w:p>
    <w:p w14:paraId="4FCF31E6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highlight w:val="darkGray"/>
          <w:lang w:eastAsia="ru-RU"/>
        </w:rPr>
      </w:pPr>
    </w:p>
    <w:p w14:paraId="5ABA285C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2.5.3. Методические материалы</w:t>
      </w:r>
    </w:p>
    <w:p w14:paraId="32AB292A" w14:textId="77777777" w:rsidR="003245EA" w:rsidRPr="003245EA" w:rsidRDefault="003245EA" w:rsidP="003245EA">
      <w:pPr>
        <w:numPr>
          <w:ilvl w:val="0"/>
          <w:numId w:val="17"/>
        </w:num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Формирование прибыли на предприятии и пути её максимизации (на примере…)</w:t>
      </w:r>
    </w:p>
    <w:p w14:paraId="6B56FEA1" w14:textId="77777777" w:rsidR="003245EA" w:rsidRPr="003245EA" w:rsidRDefault="003245EA" w:rsidP="003245EA">
      <w:pPr>
        <w:numPr>
          <w:ilvl w:val="0"/>
          <w:numId w:val="17"/>
        </w:num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Ценовая политика предприятия: анализ и пути совершенствования </w:t>
      </w:r>
    </w:p>
    <w:p w14:paraId="0373668B" w14:textId="77777777" w:rsidR="003245EA" w:rsidRPr="003245EA" w:rsidRDefault="003245EA" w:rsidP="003245EA">
      <w:pPr>
        <w:numPr>
          <w:ilvl w:val="0"/>
          <w:numId w:val="17"/>
        </w:num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Экономическая оценка влияния научно-технического прогресса на эффективность деятельности хозяйствующего субъекта (на примере…)</w:t>
      </w:r>
    </w:p>
    <w:p w14:paraId="7D31A64E" w14:textId="77777777" w:rsidR="003245EA" w:rsidRPr="003245EA" w:rsidRDefault="003245EA" w:rsidP="003245EA">
      <w:pPr>
        <w:numPr>
          <w:ilvl w:val="0"/>
          <w:numId w:val="17"/>
        </w:num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Экономическая оценка деятельности предприятия и основные направления его  развития (на примере ….)</w:t>
      </w:r>
    </w:p>
    <w:p w14:paraId="74C5E6EF" w14:textId="77777777" w:rsidR="003245EA" w:rsidRPr="003245EA" w:rsidRDefault="003245EA" w:rsidP="003245EA">
      <w:pPr>
        <w:numPr>
          <w:ilvl w:val="0"/>
          <w:numId w:val="17"/>
        </w:num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Экономическая эффективность диверсификации производства предприятия (на примере…)</w:t>
      </w:r>
    </w:p>
    <w:p w14:paraId="67394E8A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C86FDBE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Организационно-педагогические условия реализации дисциплины:</w:t>
      </w:r>
    </w:p>
    <w:p w14:paraId="01C1344C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а) Материально-технические условия</w:t>
      </w:r>
    </w:p>
    <w:p w14:paraId="6C000C04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496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1"/>
        <w:gridCol w:w="2332"/>
        <w:gridCol w:w="3880"/>
      </w:tblGrid>
      <w:tr w:rsidR="003245EA" w:rsidRPr="003245EA" w14:paraId="244AB818" w14:textId="77777777" w:rsidTr="004E614D">
        <w:trPr>
          <w:trHeight w:val="804"/>
        </w:trPr>
        <w:tc>
          <w:tcPr>
            <w:tcW w:w="1338" w:type="pct"/>
          </w:tcPr>
          <w:p w14:paraId="58D9EF70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  <w:p w14:paraId="3BC38184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специализированных учебных помещений</w:t>
            </w:r>
          </w:p>
        </w:tc>
        <w:tc>
          <w:tcPr>
            <w:tcW w:w="845" w:type="pct"/>
          </w:tcPr>
          <w:p w14:paraId="564C7906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</w:t>
            </w:r>
          </w:p>
          <w:p w14:paraId="4ECBAD60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2817" w:type="pct"/>
          </w:tcPr>
          <w:p w14:paraId="76C71FAD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оборудования,</w:t>
            </w:r>
          </w:p>
          <w:p w14:paraId="50172DF4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программного обеспечения</w:t>
            </w:r>
          </w:p>
        </w:tc>
      </w:tr>
      <w:tr w:rsidR="003245EA" w:rsidRPr="003245EA" w14:paraId="1B648308" w14:textId="77777777" w:rsidTr="004E614D">
        <w:tc>
          <w:tcPr>
            <w:tcW w:w="1338" w:type="pct"/>
          </w:tcPr>
          <w:p w14:paraId="61852B03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Аудитория</w:t>
            </w:r>
          </w:p>
        </w:tc>
        <w:tc>
          <w:tcPr>
            <w:tcW w:w="845" w:type="pct"/>
          </w:tcPr>
          <w:p w14:paraId="4CCFF811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Лекции</w:t>
            </w:r>
          </w:p>
        </w:tc>
        <w:tc>
          <w:tcPr>
            <w:tcW w:w="2817" w:type="pct"/>
          </w:tcPr>
          <w:p w14:paraId="616C862E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Компьютер, мультимедийный проектор, экран, доска</w:t>
            </w:r>
          </w:p>
        </w:tc>
      </w:tr>
      <w:tr w:rsidR="003245EA" w:rsidRPr="003245EA" w14:paraId="399CEB75" w14:textId="77777777" w:rsidTr="004E614D">
        <w:tc>
          <w:tcPr>
            <w:tcW w:w="1338" w:type="pct"/>
          </w:tcPr>
          <w:p w14:paraId="7A038818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 xml:space="preserve">Компьютерный класс </w:t>
            </w:r>
          </w:p>
        </w:tc>
        <w:tc>
          <w:tcPr>
            <w:tcW w:w="845" w:type="pct"/>
          </w:tcPr>
          <w:p w14:paraId="7488F7C7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Практические лабораторные занятия, итоговый контроль знаний (тестирование), вебинара</w:t>
            </w:r>
          </w:p>
        </w:tc>
        <w:tc>
          <w:tcPr>
            <w:tcW w:w="2817" w:type="pct"/>
          </w:tcPr>
          <w:p w14:paraId="45967F42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Компьютеры, сервис дистанционного обучения</w:t>
            </w:r>
          </w:p>
        </w:tc>
      </w:tr>
    </w:tbl>
    <w:p w14:paraId="5401B13C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highlight w:val="darkGray"/>
          <w:lang w:eastAsia="ru-RU"/>
        </w:rPr>
      </w:pPr>
    </w:p>
    <w:p w14:paraId="5FF91A72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б) Учебно-методическое и информационное обеспечение </w:t>
      </w:r>
    </w:p>
    <w:p w14:paraId="72786479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Слушателям  обеспечена возможность свободного доступа к электронным каталогам, полнотекстовым базам данных учебно-методической документации и интернет-ресурсам. Кроме того, имеется пополняемая коллекция изданий профессорско-преподавательского состава ПривГУПС на сайте университета по адресу </w:t>
      </w:r>
      <w:hyperlink r:id="rId15" w:history="1"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samgups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14:paraId="0FB366BA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Всем обучающимся обеспечен доступ к современным профессиональным базам данных, информационным справочным и поисковым системам через Интернет в зале 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библиотеки, компьютерных классах университета. Слушателям программы обеспечен доступ к электронно-библиотечной системе ФГБОУ ВО «Самарский государственный университет путей сообщения»:</w:t>
      </w:r>
    </w:p>
    <w:p w14:paraId="7078AF48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1. Научная электронная библиотека Elibrary.</w:t>
      </w:r>
    </w:p>
    <w:p w14:paraId="60E94275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2. Электронная библиотечная система издательства «Лань».</w:t>
      </w:r>
    </w:p>
    <w:p w14:paraId="6FA77285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3. Университетская библиотека B</w:t>
      </w:r>
      <w:r w:rsidRPr="003245EA">
        <w:rPr>
          <w:rFonts w:ascii="Times New Roman" w:eastAsia="Times New Roman" w:hAnsi="Times New Roman"/>
          <w:sz w:val="24"/>
          <w:szCs w:val="24"/>
          <w:lang w:val="en-US" w:eastAsia="ru-RU"/>
        </w:rPr>
        <w:t>OOK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245EA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5E1475D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highlight w:val="darkGray"/>
          <w:lang w:eastAsia="ru-RU"/>
        </w:rPr>
      </w:pPr>
    </w:p>
    <w:p w14:paraId="2E7B75C1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/>
          <w:snapToGrid w:val="0"/>
          <w:sz w:val="24"/>
          <w:szCs w:val="24"/>
          <w:lang w:val="x-none" w:eastAsia="ru-RU"/>
        </w:rPr>
        <w:t>в) Кадровые условия</w:t>
      </w:r>
    </w:p>
    <w:p w14:paraId="51614514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Реализация программы переподготовки обеспечивается руководящими и научно-педагогическими работниками организации, а также лицами, привлекаемыми к реализации программы переподготовки на условиях гражданско-правового договора.</w:t>
      </w:r>
    </w:p>
    <w:p w14:paraId="1BA3F38C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переподготовки, составляет не менее 70 процентов.</w:t>
      </w:r>
    </w:p>
    <w:p w14:paraId="7BC30F2F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Российской Федерации), в общем числе научно-педагогических работников, реализующих программу переподготовки, составляет не менее 70 процентов.</w:t>
      </w:r>
    </w:p>
    <w:p w14:paraId="052A694D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18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К общему руководству содержанием теоретической и практической</w:t>
      </w:r>
      <w:r w:rsidRPr="003245EA">
        <w:rPr>
          <w:rFonts w:ascii="Times New Roman" w:eastAsia="Times New Roman" w:hAnsi="Times New Roman"/>
          <w:snapToGrid w:val="0"/>
          <w:sz w:val="24"/>
          <w:szCs w:val="18"/>
          <w:lang w:val="x-none" w:eastAsia="ru-RU"/>
        </w:rPr>
        <w:t xml:space="preserve"> подготовки слушателей могут привлекаться высококвалифицированные специалисты в соответствующей сфере профессиональной деятельности.</w:t>
      </w:r>
    </w:p>
    <w:p w14:paraId="47165FC0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highlight w:val="darkGray"/>
          <w:lang w:val="x-none" w:eastAsia="ru-RU"/>
        </w:rPr>
      </w:pPr>
    </w:p>
    <w:p w14:paraId="40642C1B" w14:textId="77777777" w:rsidR="003245EA" w:rsidRPr="003245EA" w:rsidRDefault="003245EA" w:rsidP="003245EA">
      <w:pPr>
        <w:tabs>
          <w:tab w:val="center" w:pos="4677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bCs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/>
          <w:bCs/>
          <w:sz w:val="24"/>
          <w:szCs w:val="24"/>
          <w:lang w:val="x-none" w:eastAsia="ru-RU"/>
        </w:rPr>
        <w:t>г) Условия для функционирования электронной информационно-образовательной среды (при реализации программ с использованием дистанционных образовательных технологий)</w:t>
      </w:r>
    </w:p>
    <w:p w14:paraId="5DFCDC1A" w14:textId="77777777" w:rsidR="003245EA" w:rsidRPr="003245EA" w:rsidRDefault="003245EA" w:rsidP="003245E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ЭИОС ПривГУПС направлена на формирование современного уровня информационного обеспечения учебного процесса, личного информационного пространства обучающегося на основе интерактивности и дистанционности.</w:t>
      </w:r>
    </w:p>
    <w:p w14:paraId="4894B88C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ЭИОС ПривГУПС решает следующие задачи:</w:t>
      </w:r>
    </w:p>
    <w:p w14:paraId="0C78AA4E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предоставление единого авторизованного доступа к собственным информационным ресурсам вуза (изданиям вуза, методическим и справочным материалам вуза) для обучающихся и работников вуза с любого устройства, подключенного к сети Интернет;</w:t>
      </w:r>
    </w:p>
    <w:p w14:paraId="0C2A24D7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предоставление единого авторизованного доступа к электронным библиотечным системам и электронным подписным изданиям, с которыми заключен договор вуза;</w:t>
      </w:r>
    </w:p>
    <w:p w14:paraId="47D40FEA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предоставление единого авторизованного доступа к текущей информации об учебном процессе (график учебного процесса, расписание и т.д.) для обучающихся и работников вуза с любого устройства, подключенного к сети Интернет;</w:t>
      </w:r>
    </w:p>
    <w:p w14:paraId="2D736C9C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фиксацию хода образовательного процесса, результатов</w:t>
      </w:r>
      <w:r w:rsidRPr="003245EA">
        <w:rPr>
          <w:rFonts w:ascii="Times New Roman" w:eastAsia="Times New Roman" w:hAnsi="Times New Roman"/>
          <w:sz w:val="24"/>
          <w:lang w:eastAsia="ru-RU"/>
        </w:rPr>
        <w:t xml:space="preserve"> промежуточной аттестации и результатов освоения программы переподготовки;</w:t>
      </w:r>
    </w:p>
    <w:p w14:paraId="401A6607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lang w:eastAsia="ru-RU"/>
        </w:rPr>
        <w:t>- 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14:paraId="4FC8EDB6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lang w:eastAsia="ru-RU"/>
        </w:rPr>
        <w:t>- взаимодействие между участниками образовательного процесса, в том числе синхронное и (или) асинхронное взаимодействие посредством сети «Интернет».</w:t>
      </w:r>
    </w:p>
    <w:p w14:paraId="6A5450C8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lang w:eastAsia="ru-RU"/>
        </w:rPr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соответствует </w:t>
      </w:r>
      <w:r w:rsidRPr="003245EA">
        <w:rPr>
          <w:rFonts w:ascii="Times New Roman" w:eastAsia="Times New Roman" w:hAnsi="Times New Roman"/>
          <w:sz w:val="24"/>
          <w:lang w:eastAsia="ru-RU"/>
        </w:rPr>
        <w:lastRenderedPageBreak/>
        <w:t>законодательству Российской Федерации.</w:t>
      </w:r>
    </w:p>
    <w:p w14:paraId="3FABF78D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lang w:eastAsia="ru-RU"/>
        </w:rPr>
        <w:t>Обучающиеся из числа лиц с ограниченными возможностями здоровья обеспечены электронными образовательными ресурсами в формах, адаптированных к ограничениям их здоровья.</w:t>
      </w:r>
    </w:p>
    <w:p w14:paraId="4344AF78" w14:textId="77777777" w:rsidR="003245EA" w:rsidRPr="003245EA" w:rsidRDefault="003245EA" w:rsidP="003245EA">
      <w:pPr>
        <w:tabs>
          <w:tab w:val="center" w:pos="4677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bCs/>
          <w:sz w:val="24"/>
          <w:szCs w:val="24"/>
          <w:highlight w:val="darkGray"/>
          <w:lang w:val="x-none" w:eastAsia="ru-RU"/>
        </w:rPr>
      </w:pP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1587"/>
        <w:gridCol w:w="5229"/>
      </w:tblGrid>
      <w:tr w:rsidR="003245EA" w:rsidRPr="003245EA" w14:paraId="60D113C8" w14:textId="77777777" w:rsidTr="004E614D">
        <w:tc>
          <w:tcPr>
            <w:tcW w:w="1276" w:type="pct"/>
          </w:tcPr>
          <w:p w14:paraId="3D0C60DE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Электронные</w:t>
            </w:r>
          </w:p>
          <w:p w14:paraId="1EECE90F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информационные ресурсы</w:t>
            </w:r>
          </w:p>
        </w:tc>
        <w:tc>
          <w:tcPr>
            <w:tcW w:w="867" w:type="pct"/>
          </w:tcPr>
          <w:p w14:paraId="01B5B813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</w:t>
            </w:r>
          </w:p>
          <w:p w14:paraId="3363594A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2857" w:type="pct"/>
          </w:tcPr>
          <w:p w14:paraId="0565420E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оборудования,</w:t>
            </w:r>
          </w:p>
          <w:p w14:paraId="18A3D939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программного обеспечения</w:t>
            </w:r>
          </w:p>
        </w:tc>
      </w:tr>
      <w:tr w:rsidR="003245EA" w:rsidRPr="003245EA" w14:paraId="64239C05" w14:textId="77777777" w:rsidTr="004E614D">
        <w:tc>
          <w:tcPr>
            <w:tcW w:w="1276" w:type="pct"/>
          </w:tcPr>
          <w:p w14:paraId="4FF0C2B6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MS Teams</w:t>
            </w:r>
          </w:p>
        </w:tc>
        <w:tc>
          <w:tcPr>
            <w:tcW w:w="867" w:type="pct"/>
          </w:tcPr>
          <w:p w14:paraId="626A9EE6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Лекции, практические занятия</w:t>
            </w:r>
          </w:p>
        </w:tc>
        <w:tc>
          <w:tcPr>
            <w:tcW w:w="2857" w:type="pct"/>
          </w:tcPr>
          <w:p w14:paraId="2F5ED524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Компьютер, мультимедийный проектор, экран, доска, сервис дистанционного обучения</w:t>
            </w:r>
          </w:p>
        </w:tc>
      </w:tr>
    </w:tbl>
    <w:p w14:paraId="452552C5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3E51912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Дисциплина 12. </w:t>
      </w:r>
      <w:r w:rsidRPr="003245EA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Аналитическое обоснование конкурентных бизнес-моделей</w:t>
      </w:r>
    </w:p>
    <w:p w14:paraId="46FFA8A5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highlight w:val="darkGray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Цель освоения дисциплины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: сформировать систему базовых знаний по теории, методологии и методам бизнес-планирования; выработать и развить практические навыки по бизнес-планированию, которые могут быть использованы обучающимися в процессе профессиональной деятельности по разработке бизнес-моделей.</w:t>
      </w:r>
    </w:p>
    <w:p w14:paraId="58F5AB5D" w14:textId="77777777" w:rsidR="003245EA" w:rsidRPr="003245EA" w:rsidRDefault="003245EA" w:rsidP="003245EA">
      <w:pPr>
        <w:spacing w:after="0" w:line="240" w:lineRule="auto"/>
        <w:ind w:firstLine="680"/>
        <w:rPr>
          <w:rFonts w:ascii="Times New Roman" w:eastAsia="Times New Roman" w:hAnsi="Times New Roman"/>
          <w:b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/>
          <w:snapToGrid w:val="0"/>
          <w:sz w:val="24"/>
          <w:szCs w:val="24"/>
          <w:lang w:val="x-none" w:eastAsia="ru-RU"/>
        </w:rPr>
        <w:t>Планируемые результаты обучения по дисциплине:</w:t>
      </w:r>
    </w:p>
    <w:p w14:paraId="63BBFE6D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 xml:space="preserve">Знать: </w:t>
      </w:r>
    </w:p>
    <w:p w14:paraId="3E1C8E2A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 состав и особенности развития транспортного комплекса страны;</w:t>
      </w:r>
    </w:p>
    <w:p w14:paraId="6886B0AE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-технико-экономические особенности и формы взаимодействия различных видов транспорта;</w:t>
      </w:r>
    </w:p>
    <w:p w14:paraId="1234F1BC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-общую характеристику рынка транспортных услуг, методы оценки конкурентоспособности отдельных видов транспорта;</w:t>
      </w:r>
    </w:p>
    <w:p w14:paraId="142A69B4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-систему федерального и регионального управления транспортом и основы регулирования транспортной деятельности;</w:t>
      </w:r>
    </w:p>
    <w:p w14:paraId="3A25DEE8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-методы определения экономической целесообразности использования отдельных видов транспорта;</w:t>
      </w:r>
    </w:p>
    <w:p w14:paraId="59E52CD1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-показатели, характеризующие транспортную систему, качество транспортных услуг;</w:t>
      </w:r>
    </w:p>
    <w:p w14:paraId="47F53327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-особенности тарифообразования на отдельных видах транспорта.</w:t>
      </w:r>
    </w:p>
    <w:p w14:paraId="24B84838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 xml:space="preserve">Уметь: </w:t>
      </w:r>
    </w:p>
    <w:p w14:paraId="4CB75925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 определять экономическую целесообразность использования отдельных видов транспорта;</w:t>
      </w:r>
    </w:p>
    <w:p w14:paraId="30E3C140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ab/>
        <w:t>-рассчитать показатели, характеризующие транспортную систему, качество транспортных услуг;</w:t>
      </w:r>
    </w:p>
    <w:p w14:paraId="2C7981CD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ab/>
        <w:t>-анализировать рынок транспортных услуг.</w:t>
      </w:r>
    </w:p>
    <w:p w14:paraId="4C756F3C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ab/>
        <w:t xml:space="preserve">-самостоятельно и творчески использовать теоретические знания в процессе последующего обучения </w:t>
      </w:r>
    </w:p>
    <w:p w14:paraId="503941DD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ab/>
        <w:t>-рассчитать основные технико - экономические показатели;</w:t>
      </w:r>
    </w:p>
    <w:p w14:paraId="3FA098CC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ab/>
        <w:t>-оценить экономическую эффективность принимаемых решений;</w:t>
      </w:r>
    </w:p>
    <w:p w14:paraId="0F1297F7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ab/>
        <w:t>-адаптировать деятельность организации к изменяющейся конъюнктуре, грамотно выбирая тактику и стратегию поведения;</w:t>
      </w:r>
    </w:p>
    <w:p w14:paraId="575C87A4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ab/>
        <w:t>-обеспечить комплексный подход в рассмотрении отдельных экономических и профессиональных проблем.</w:t>
      </w:r>
    </w:p>
    <w:p w14:paraId="13CC7F2A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Владеть: - навыками принятия решений;</w:t>
      </w:r>
    </w:p>
    <w:p w14:paraId="273726E8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-навыками профессиональной аргументации при разборе стандартных ситуаций в сфере предстоящей деятельности;</w:t>
      </w:r>
    </w:p>
    <w:p w14:paraId="09DC520D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-навыками самостоятельного овладения новыми знаниями по экономике железнодорожного транспорта и практики ее развития, используя современные образовательные технологии.</w:t>
      </w:r>
    </w:p>
    <w:p w14:paraId="64445FF0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Содержание дисциплины:</w:t>
      </w:r>
    </w:p>
    <w:p w14:paraId="2E216244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highlight w:val="darkGray"/>
          <w:lang w:eastAsia="ru-RU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552"/>
        <w:gridCol w:w="2268"/>
        <w:gridCol w:w="2410"/>
      </w:tblGrid>
      <w:tr w:rsidR="003245EA" w:rsidRPr="003245EA" w14:paraId="56638A46" w14:textId="77777777" w:rsidTr="004E614D">
        <w:tc>
          <w:tcPr>
            <w:tcW w:w="2405" w:type="dxa"/>
          </w:tcPr>
          <w:p w14:paraId="51C389A4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№,   наименование темы </w:t>
            </w:r>
          </w:p>
        </w:tc>
        <w:tc>
          <w:tcPr>
            <w:tcW w:w="2552" w:type="dxa"/>
          </w:tcPr>
          <w:p w14:paraId="55844898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Содержание лекций (количество часов)</w:t>
            </w:r>
          </w:p>
        </w:tc>
        <w:tc>
          <w:tcPr>
            <w:tcW w:w="2268" w:type="dxa"/>
          </w:tcPr>
          <w:p w14:paraId="4EE1DE43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Наименование практических занятий или семинаров (количество часов)</w:t>
            </w:r>
          </w:p>
        </w:tc>
        <w:tc>
          <w:tcPr>
            <w:tcW w:w="2410" w:type="dxa"/>
          </w:tcPr>
          <w:p w14:paraId="4A189186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Виды СРС </w:t>
            </w:r>
          </w:p>
          <w:p w14:paraId="2B938BB6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(количество часов)</w:t>
            </w:r>
          </w:p>
        </w:tc>
      </w:tr>
      <w:tr w:rsidR="003245EA" w:rsidRPr="003245EA" w14:paraId="3197E7A5" w14:textId="77777777" w:rsidTr="004E614D">
        <w:tc>
          <w:tcPr>
            <w:tcW w:w="2405" w:type="dxa"/>
          </w:tcPr>
          <w:p w14:paraId="43BC925F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14:paraId="3448126A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14:paraId="4BF7466C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14:paraId="685575DF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</w:tr>
      <w:tr w:rsidR="003245EA" w:rsidRPr="003245EA" w14:paraId="1C80F694" w14:textId="77777777" w:rsidTr="004E614D">
        <w:tc>
          <w:tcPr>
            <w:tcW w:w="2405" w:type="dxa"/>
          </w:tcPr>
          <w:p w14:paraId="2B9E738B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Транспортная система России и место в ней железнодорожного транспорта </w:t>
            </w:r>
          </w:p>
        </w:tc>
        <w:tc>
          <w:tcPr>
            <w:tcW w:w="2552" w:type="dxa"/>
          </w:tcPr>
          <w:p w14:paraId="78C363B9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Транспортная система России и место в ней железнодорожного транспорта (2ч)</w:t>
            </w:r>
          </w:p>
        </w:tc>
        <w:tc>
          <w:tcPr>
            <w:tcW w:w="2268" w:type="dxa"/>
          </w:tcPr>
          <w:p w14:paraId="7AD5B44D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Сравнительная характеристика различных видов </w: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транспорта ОАО «РЖД» на современном этапе развития (2ч)</w:t>
            </w:r>
          </w:p>
        </w:tc>
        <w:tc>
          <w:tcPr>
            <w:tcW w:w="2410" w:type="dxa"/>
          </w:tcPr>
          <w:p w14:paraId="7372F72A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3245EA" w:rsidRPr="003245EA" w14:paraId="6DB30773" w14:textId="77777777" w:rsidTr="004E614D">
        <w:tc>
          <w:tcPr>
            <w:tcW w:w="2405" w:type="dxa"/>
          </w:tcPr>
          <w:p w14:paraId="1A804A09" w14:textId="77777777" w:rsidR="003245EA" w:rsidRPr="003245EA" w:rsidRDefault="003245EA" w:rsidP="003245EA">
            <w:pPr>
              <w:tabs>
                <w:tab w:val="left" w:pos="0"/>
                <w:tab w:val="left" w:pos="142"/>
              </w:tabs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Состав и структура эксплуатационных расходов. </w:t>
            </w:r>
          </w:p>
        </w:tc>
        <w:tc>
          <w:tcPr>
            <w:tcW w:w="2552" w:type="dxa"/>
          </w:tcPr>
          <w:p w14:paraId="46A4EC93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 и структура эксплуатационных расходов. Планирование эксплуатационных расходов Понятие себестоимости перевозок. Факторы, влияющие на себестоимость перевозок. Пути снижения себестоимости перевозок (4ч)</w:t>
            </w:r>
          </w:p>
        </w:tc>
        <w:tc>
          <w:tcPr>
            <w:tcW w:w="2268" w:type="dxa"/>
          </w:tcPr>
          <w:p w14:paraId="40148ACF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Влияние качественных показателей использования подвижного состава на себестоимость перевозок Себестоимость перевозок различных грузов (2ч)</w:t>
            </w:r>
          </w:p>
        </w:tc>
        <w:tc>
          <w:tcPr>
            <w:tcW w:w="2410" w:type="dxa"/>
          </w:tcPr>
          <w:p w14:paraId="6F1E0502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Влияние качественных показателей использования подвижного состава на себестоимость перевозок Себестоимость перевозок различных грузов </w: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(2ч)</w:t>
            </w:r>
          </w:p>
        </w:tc>
      </w:tr>
      <w:tr w:rsidR="003245EA" w:rsidRPr="003245EA" w14:paraId="6E09F1B8" w14:textId="77777777" w:rsidTr="004E614D">
        <w:tc>
          <w:tcPr>
            <w:tcW w:w="2405" w:type="dxa"/>
          </w:tcPr>
          <w:p w14:paraId="0831AC02" w14:textId="77777777" w:rsidR="003245EA" w:rsidRPr="003245EA" w:rsidRDefault="003245EA" w:rsidP="003245EA">
            <w:pPr>
              <w:tabs>
                <w:tab w:val="left" w:pos="0"/>
                <w:tab w:val="left" w:pos="142"/>
              </w:tabs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Производительность труда на железнодорожном транспорте </w:t>
            </w:r>
          </w:p>
        </w:tc>
        <w:tc>
          <w:tcPr>
            <w:tcW w:w="2552" w:type="dxa"/>
          </w:tcPr>
          <w:p w14:paraId="74A08B7C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Производительность труда на железнодорожном транспорте  (4ч)</w:t>
            </w:r>
          </w:p>
        </w:tc>
        <w:tc>
          <w:tcPr>
            <w:tcW w:w="2268" w:type="dxa"/>
          </w:tcPr>
          <w:p w14:paraId="4E140E2E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труда работников железнодорожного транспорта, план по труду, оплата труда работников железнодорожного транспорта, сущность заработной платы  (4ч)</w:t>
            </w:r>
          </w:p>
        </w:tc>
        <w:tc>
          <w:tcPr>
            <w:tcW w:w="2410" w:type="dxa"/>
          </w:tcPr>
          <w:p w14:paraId="7270D78B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труда работников железнодорожного транспорта, план по труду, оплата труда работников железнодорожного транспорта, сущность заработной платы </w: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(2ч)</w:t>
            </w:r>
          </w:p>
        </w:tc>
      </w:tr>
      <w:tr w:rsidR="003245EA" w:rsidRPr="003245EA" w14:paraId="1A975F23" w14:textId="77777777" w:rsidTr="004E614D">
        <w:tc>
          <w:tcPr>
            <w:tcW w:w="2405" w:type="dxa"/>
          </w:tcPr>
          <w:p w14:paraId="0E8B145C" w14:textId="77777777" w:rsidR="003245EA" w:rsidRPr="003245EA" w:rsidRDefault="003245EA" w:rsidP="003245EA">
            <w:pPr>
              <w:tabs>
                <w:tab w:val="left" w:pos="0"/>
                <w:tab w:val="left" w:pos="142"/>
              </w:tabs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Сущность, значение и принципы определения эффективности планируемых мероприятий </w:t>
            </w:r>
          </w:p>
        </w:tc>
        <w:tc>
          <w:tcPr>
            <w:tcW w:w="2552" w:type="dxa"/>
          </w:tcPr>
          <w:p w14:paraId="0898D249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Сущность, значение и принципы определения эффективности планируемых мероприятий Понятие эффекта и эффективности Критерии и показатели </w: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экономической эффективности </w:t>
            </w: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(4ч)</w:t>
            </w:r>
          </w:p>
        </w:tc>
        <w:tc>
          <w:tcPr>
            <w:tcW w:w="2268" w:type="dxa"/>
          </w:tcPr>
          <w:p w14:paraId="69C7EB38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Определение общей и сравнительной экономической эффективности (2ч)</w:t>
            </w:r>
          </w:p>
        </w:tc>
        <w:tc>
          <w:tcPr>
            <w:tcW w:w="2410" w:type="dxa"/>
          </w:tcPr>
          <w:p w14:paraId="3597C618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Определение общей и сравнительной экономической эффективности </w: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(2ч)</w:t>
            </w:r>
          </w:p>
        </w:tc>
      </w:tr>
    </w:tbl>
    <w:p w14:paraId="3C298214" w14:textId="77777777" w:rsidR="003245EA" w:rsidRPr="003245EA" w:rsidRDefault="003245EA" w:rsidP="003245EA">
      <w:pPr>
        <w:tabs>
          <w:tab w:val="center" w:pos="4677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Cs/>
          <w:sz w:val="24"/>
          <w:szCs w:val="28"/>
          <w:highlight w:val="darkGray"/>
          <w:lang w:val="x-none" w:eastAsia="ru-RU"/>
        </w:rPr>
      </w:pPr>
    </w:p>
    <w:p w14:paraId="1F70143B" w14:textId="77777777" w:rsidR="003245EA" w:rsidRPr="003245EA" w:rsidRDefault="003245EA" w:rsidP="003245EA">
      <w:pPr>
        <w:tabs>
          <w:tab w:val="center" w:pos="4677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bCs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/>
          <w:bCs/>
          <w:sz w:val="24"/>
          <w:szCs w:val="24"/>
          <w:lang w:val="x-none" w:eastAsia="ru-RU"/>
        </w:rPr>
        <w:t>Оценка качества освоения дисциплины:</w:t>
      </w:r>
    </w:p>
    <w:p w14:paraId="29C4E28B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2.5.1. Форма промежуточной аттестации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 - экзамен</w:t>
      </w:r>
    </w:p>
    <w:p w14:paraId="0133B070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2.5.2. Оценочные материалы</w:t>
      </w:r>
    </w:p>
    <w:p w14:paraId="3704662B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1. Назовите основные требования, предъявляемые к формированию современной конкурентоспособной модели. Определите базовые компоненты бизнес-модели, используемые для оценки ее эффективности.</w:t>
      </w:r>
    </w:p>
    <w:p w14:paraId="3ED06347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2. Каковы особенности и механизм бенчмаркинга бизнес-моделей как инструмента оценки их конкурентоспособности? Дайте определение «онтологии бизнес-модели» и характеристику ее основным элементам: предложение ценности, целевые клиенты, каналы сбыта, взаимоотношения с клиентами, возможности, конфигурация ценности, партнерская сеть, модель доходов,  модель структуры затрат. Используя собственный практический опыт, предложите построение вербальной модели на первом уровне её детализации.</w:t>
      </w:r>
    </w:p>
    <w:p w14:paraId="5B7D700F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3. Какие инструменты повышения эффективности и конкурентоспособности бизнес-моделей Вам известны? В каких условиях они могут быть реализованы? В какой степени, на Ваш взгляд, приемы рефлексивного мониторинга и реинжиниринга бизнес -моделей адаптированы к отечественным условиям хозяйствования?</w:t>
      </w:r>
    </w:p>
    <w:p w14:paraId="7640E469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4. Обоснуйте необходимость применения рефлексивного мониторинга в условиях повышенной турбулентности внешней экономической среды. Выделите его основные цели, особенности, функции.</w:t>
      </w:r>
    </w:p>
    <w:p w14:paraId="32877EBD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5. Определите основные аспекты организации рефлексивных процессов в компаниях, использующих традиционные и «гибкие» модели управления. В чем заключаются принципиальные отличия традиционного и адаптивного менеджмента и условий их применения?</w:t>
      </w:r>
    </w:p>
    <w:p w14:paraId="1315F666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6. Назовите целевые группы рефлексивного мониторинга. Для каждой из них определите перечень основных задач. Что составляет центральное звено рефлексивного мониторинга? Обоснуйте целесообразность выделения этапов процесса рефлексивного мониторинга.</w:t>
      </w:r>
    </w:p>
    <w:p w14:paraId="4C9A6372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7. Назовите основные информационно-аналитические инструменты рефлексивного мониторинга. На каких фазах реализации бизнес-модели наиболее целесообразно применение каждого из них?</w:t>
      </w:r>
    </w:p>
    <w:p w14:paraId="59E5F5B0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8. В чем проявляется конкурентоспособность бизнес-модели компании? Сформулируйте основные функции бизнес-модели.</w:t>
      </w:r>
    </w:p>
    <w:p w14:paraId="660F42A4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9. Проведите сравнительный анализ традиционных и инновационных подходов разработки конкурентоспособных бизнес-моделей. В чем заключается главное отличие? Выделите их базовые компоненты.  Сформулируйте основные задачи обоснования конкурентоспособных бизнес-моделей. Дайте подробную  характеристику каждой из них.</w:t>
      </w:r>
    </w:p>
    <w:p w14:paraId="727C8862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10. Определите типы бизнес-моделей, получившие наибольшее распространение в теории и практике. Сформулируйте принципы их построения, особенности и возможности применения. Приведите примеры.</w:t>
      </w:r>
    </w:p>
    <w:p w14:paraId="2E890CA4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11. Обоснуйте этапы формирования бизнес-идеи организации. Выделите методы и приемы бизнес-анализа, применяемые на каждом из них.</w:t>
      </w:r>
    </w:p>
    <w:p w14:paraId="5AB6BEED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12. Дайте определение «модели прибыли в контексте модели бизнеса» и прокомментируйте его.</w:t>
      </w:r>
    </w:p>
    <w:p w14:paraId="2FC771A6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13. Раскройте основные принципы, методы и этапы создания конкурентоспособных бизнес-моделей и мониторинга их эффективности. Дайте характеристику основным параметрам бизнес-модели. В чем принципиальное отличие В-В и ресурсного подходов к созданию бизиес-моделей? Обоснуйте сильные и слабые стороны каждого из них, возможности использования для крупного, среднего и малого бизнеса.</w:t>
      </w:r>
    </w:p>
    <w:p w14:paraId="115FC832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14. Определите принципы построения бизнес-модели компании, основанной на </w:t>
      </w: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lastRenderedPageBreak/>
        <w:t>открытых инновациях (OIВ-М), и выделите ее основные особенности черты.</w:t>
      </w:r>
    </w:p>
    <w:p w14:paraId="228FE64E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15. Проведите сравнительный анализ закрытой и открытой бизнес-моделей компаний. Приведите примеры из практики.16. Какие цели преследует создание шаблона бизнес-модели? Назовите основные блоки его построения, приведите пример из вашей практики.</w:t>
      </w:r>
    </w:p>
    <w:p w14:paraId="05830466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17. Проведите сравнительный анализ бизнес-моделей, основанных на управлении по целям и клиентско —ориентированными цепочками создания стоимости.</w:t>
      </w:r>
    </w:p>
    <w:p w14:paraId="0E4C6A2A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18. Обоснуйте критические факторы успеха (CFS) управления на основе бизнес-модели. Приведите примеры.</w:t>
      </w:r>
    </w:p>
    <w:p w14:paraId="24918E13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19. В чем заключается сущность подхода непрерывных улучшений бизнес-модели? На основе методики «FrameWork» разработайте систему управленческих действий, реализующих данный подход на основе вашего фактического примера.</w:t>
      </w:r>
    </w:p>
    <w:p w14:paraId="7F0426F2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20. В каких случаях и в каких формах имеет место миграция стоимости? Может ли проведение мониторинга эффективности бизнес-модели препятствовать этой миграции?</w:t>
      </w:r>
    </w:p>
    <w:p w14:paraId="5D570D05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21. Определите структуру денежных потоков успешного бизнеса и информационно-аналитические инструменты их мониторинга. Какие показатели используются для оценки и мониторинга конкурентоспособности бизнес-моделей?  Какой показатель может применяться для интегральной оценки результативности и эффективности бизнес-модели?</w:t>
      </w:r>
    </w:p>
    <w:p w14:paraId="6F9B6370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22. Сформулируйте принципы и сущность модели управления эффективностью деятельности (РММ).</w:t>
      </w:r>
    </w:p>
    <w:p w14:paraId="3742ABBC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23. Определите возможные ключевые показатели оценки эффективности бизнес-модели на различных уровнях управления её реализацией. Обоснуйте механизмы каскадирования целей верхнего уровня на уровень рабочих мест.</w:t>
      </w:r>
    </w:p>
    <w:p w14:paraId="13C32271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24. Сформулируйте требования и состав показателей панелей управления для рабочих мест: внутреннего финансового контролера; главного бухгалтера; налогового консультанта; аудитора.</w:t>
      </w:r>
    </w:p>
    <w:p w14:paraId="400D060B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25. Определите этапы аналитической оценки бизнес-модели.   Назовите инструменты бизнес —анализа, применяемые в процессе разработки и оценки эффективности бизнес-моделей.</w:t>
      </w:r>
    </w:p>
    <w:p w14:paraId="4EADA84A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26. Проведите сравнительный анализ традиционного и BI—подходов контроллинга бизнес-модели.</w:t>
      </w:r>
    </w:p>
    <w:p w14:paraId="771E05FB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27. Сформулируйте основные принципы и этапы формирования эффективной бизнес-модели для субъектов малого и среднего бизнеса. Дайте характеристики основным типам бизнес-моделей малых инновационно —активных компаний. Приведите примеры из практики.</w:t>
      </w:r>
    </w:p>
    <w:p w14:paraId="55D86BFD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28. Назовите основные требования, предъявляемые к формированию современной конкурентоспособной модели. Определите базовые компоненты бизнес-модели, используемые для оценки ее эффективности. Каковы особенности и механизм бенчмаркинга бизнес-моделей как инструмента оценки их конкурентоспособности?</w:t>
      </w:r>
    </w:p>
    <w:p w14:paraId="6AB3A1D9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29. Какие инструменты повышения эффективности и конкурентоспособности бизнес-моделей Вам известны? В каких условиях они могут быть реализованы? В какой степени, на Ваш взгляд, приемы рефлексивного мониторинга и реинжиниринга бизнес -моделей адаптированы к отечественным условиям хозяйствования?</w:t>
      </w:r>
    </w:p>
    <w:p w14:paraId="0854F2FA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30. Обоснуйте необходимость применения рефлексивного мониторинга в условиях повышенной турбулентности внешней экономической среды. Выделите его основные цели, особенности, функции.</w:t>
      </w:r>
    </w:p>
    <w:p w14:paraId="3DFA1EF0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31. Определите основные аспекты организации рефлексивных процессов в компаниях, использующих традиционные и «гибкие» модели управления. В чем заключаются принципиальные отличия традиционного и адаптивного менеджмента и условий их применения?</w:t>
      </w:r>
    </w:p>
    <w:p w14:paraId="3F81A6EB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32. Назовите целевые группы рефлексивного мониторинга. Для каждой из них определите перечень основных задач. Что составляет центральное звено рефлексивного мониторинга? Обоснуйте целесообразность выделения этапов процесса рефлексивного </w:t>
      </w: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lastRenderedPageBreak/>
        <w:t>мониторинга.</w:t>
      </w:r>
    </w:p>
    <w:p w14:paraId="6BED5504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33. Назовите основные информационно-аналитические инструменты рефлексивного мониторинга. На каких фазах реализации бизнес-модели наиболее целесообразно применение каждого из них?</w:t>
      </w:r>
    </w:p>
    <w:p w14:paraId="0AE37DE2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34. Определите требования к содержанию информационного массива как основы информационно-аналитического обеспечения управления бизнес-процессами в коммерческих организациях. Каковы задачи информационно-аналитического обеспечения контроллинга основных функциональных подсистем и бизнес-процессов компании?</w:t>
      </w:r>
    </w:p>
    <w:p w14:paraId="5460EB4A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35. Какие факторы внешней и внутренней среды влияют на оценку бизнес-модели компании? Как потребности и цели внешнего окружения организации влияют на формирование и развитие бизнес-модели компании?</w:t>
      </w:r>
    </w:p>
    <w:p w14:paraId="252F6BD2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36. Сформулируйте основные этапы анализа и оценки бизнес-модели организации. Раскройте содержание организационно-технологического реинжиниринга в деятельности предприятия. Каковы критерии успешности реинжиниринга бизнес-модели? На чем базируется методический инструментарий мониторинга состояния и моделирования бизнес-модели коммерческой организации?</w:t>
      </w:r>
    </w:p>
    <w:p w14:paraId="27482D62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37. Какие виды рыночной стоимости бизнеса Вы знаете, и какие аналитические подходы при её оценке используются? Каким образом информация о применяемой бизнес-модели может раскрываться в отчетности?</w:t>
      </w:r>
    </w:p>
    <w:p w14:paraId="1701D721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38. Для каких целей используется бенчмаркинг эффективности, какие процедуры применяются при проведении рейтингования организаций? Обоснуйте ограничения применения традиционных подходов к оценке эффективности инновации.</w:t>
      </w:r>
    </w:p>
    <w:p w14:paraId="3CA6CE40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39. Сформулируйте сущность информационно-аналитической поддержки бизнеса, основанной на методологии стратегических карт и ключевых показателях эффективности.  Обозначьте возможные этапы преобразования R&amp;Dиз традиционных центров затрат в центы прибыли.</w:t>
      </w:r>
    </w:p>
    <w:p w14:paraId="66434F1B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highlight w:val="darkGray"/>
          <w:lang w:eastAsia="ru-RU"/>
        </w:rPr>
      </w:pPr>
    </w:p>
    <w:p w14:paraId="3F3EA131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2.5.3. Методические материалы</w:t>
      </w:r>
    </w:p>
    <w:p w14:paraId="60BA9B3B" w14:textId="77777777" w:rsidR="003245EA" w:rsidRPr="003245EA" w:rsidRDefault="003245EA" w:rsidP="003245EA">
      <w:p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1.  Формирование прибыли на предприятии и пути её максимизации (на примере…)</w:t>
      </w:r>
    </w:p>
    <w:p w14:paraId="71E21CBE" w14:textId="77777777" w:rsidR="003245EA" w:rsidRPr="003245EA" w:rsidRDefault="003245EA" w:rsidP="003245EA">
      <w:p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2.  Ценовая политика предприятия: анализ и пути совершенствования </w:t>
      </w:r>
    </w:p>
    <w:p w14:paraId="0A759DF6" w14:textId="77777777" w:rsidR="003245EA" w:rsidRPr="003245EA" w:rsidRDefault="003245EA" w:rsidP="003245EA">
      <w:p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3. Экономическая оценка влияния научно-технического прогресса на эффективность  деятельности хозяйствующего субъекта (на примере…)</w:t>
      </w:r>
    </w:p>
    <w:p w14:paraId="5D39A06F" w14:textId="77777777" w:rsidR="003245EA" w:rsidRPr="003245EA" w:rsidRDefault="003245EA" w:rsidP="003245EA">
      <w:pPr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Экономическая оценка деятельности предприятия и основные направления его  развития (на примере ….)</w:t>
      </w:r>
    </w:p>
    <w:p w14:paraId="06CCB9C4" w14:textId="77777777" w:rsidR="003245EA" w:rsidRPr="003245EA" w:rsidRDefault="003245EA" w:rsidP="003245EA">
      <w:pPr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Экономическая эффективность диверсификации производства предприятия (на примере…)</w:t>
      </w:r>
    </w:p>
    <w:p w14:paraId="76FF35D8" w14:textId="77777777" w:rsidR="003245EA" w:rsidRPr="003245EA" w:rsidRDefault="003245EA" w:rsidP="003245EA">
      <w:pPr>
        <w:tabs>
          <w:tab w:val="center" w:pos="4677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highlight w:val="darkGray"/>
          <w:lang w:val="x-none" w:eastAsia="ru-RU"/>
        </w:rPr>
      </w:pPr>
    </w:p>
    <w:p w14:paraId="37C18EAA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Организационно-педагогические условия реализации дисциплины:</w:t>
      </w:r>
    </w:p>
    <w:p w14:paraId="178AD884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а) Материально-технические условия</w:t>
      </w:r>
    </w:p>
    <w:p w14:paraId="44A101BD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496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1"/>
        <w:gridCol w:w="2332"/>
        <w:gridCol w:w="3880"/>
      </w:tblGrid>
      <w:tr w:rsidR="003245EA" w:rsidRPr="003245EA" w14:paraId="7BF51BBD" w14:textId="77777777" w:rsidTr="004E614D">
        <w:trPr>
          <w:trHeight w:val="804"/>
        </w:trPr>
        <w:tc>
          <w:tcPr>
            <w:tcW w:w="1338" w:type="pct"/>
          </w:tcPr>
          <w:p w14:paraId="6FCC9BEE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  <w:p w14:paraId="1786E55C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специализированных учебных помещений</w:t>
            </w:r>
          </w:p>
        </w:tc>
        <w:tc>
          <w:tcPr>
            <w:tcW w:w="845" w:type="pct"/>
          </w:tcPr>
          <w:p w14:paraId="2D19C37A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</w:t>
            </w:r>
          </w:p>
          <w:p w14:paraId="506CFCFB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2817" w:type="pct"/>
          </w:tcPr>
          <w:p w14:paraId="003204FA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оборудования,</w:t>
            </w:r>
          </w:p>
          <w:p w14:paraId="19F58B7E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программного обеспечения</w:t>
            </w:r>
          </w:p>
        </w:tc>
      </w:tr>
      <w:tr w:rsidR="003245EA" w:rsidRPr="003245EA" w14:paraId="0FA4CF18" w14:textId="77777777" w:rsidTr="004E614D">
        <w:tc>
          <w:tcPr>
            <w:tcW w:w="1338" w:type="pct"/>
          </w:tcPr>
          <w:p w14:paraId="05362E5C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Аудитория</w:t>
            </w:r>
          </w:p>
        </w:tc>
        <w:tc>
          <w:tcPr>
            <w:tcW w:w="845" w:type="pct"/>
          </w:tcPr>
          <w:p w14:paraId="0A9D3F7D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Лекции</w:t>
            </w:r>
          </w:p>
        </w:tc>
        <w:tc>
          <w:tcPr>
            <w:tcW w:w="2817" w:type="pct"/>
          </w:tcPr>
          <w:p w14:paraId="4D995D80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Компьютер, мультимедийный проектор, экран, доска</w:t>
            </w:r>
          </w:p>
        </w:tc>
      </w:tr>
      <w:tr w:rsidR="003245EA" w:rsidRPr="003245EA" w14:paraId="6DA3FAA7" w14:textId="77777777" w:rsidTr="004E614D">
        <w:tc>
          <w:tcPr>
            <w:tcW w:w="1338" w:type="pct"/>
          </w:tcPr>
          <w:p w14:paraId="40A98C28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 xml:space="preserve">Компьютерный класс </w:t>
            </w:r>
          </w:p>
        </w:tc>
        <w:tc>
          <w:tcPr>
            <w:tcW w:w="845" w:type="pct"/>
          </w:tcPr>
          <w:p w14:paraId="4372BC76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Практические лабораторные занятия, итоговый контроль знаний (тестирование), вебинара</w:t>
            </w:r>
          </w:p>
        </w:tc>
        <w:tc>
          <w:tcPr>
            <w:tcW w:w="2817" w:type="pct"/>
          </w:tcPr>
          <w:p w14:paraId="23B4E438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Компьютеры, сервис дистанционного обучения</w:t>
            </w:r>
          </w:p>
        </w:tc>
      </w:tr>
    </w:tbl>
    <w:p w14:paraId="46D3CF5B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highlight w:val="darkGray"/>
          <w:lang w:eastAsia="ru-RU"/>
        </w:rPr>
      </w:pPr>
    </w:p>
    <w:p w14:paraId="46C6A51C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б) Учебно-методическое и информационное обеспечение </w:t>
      </w:r>
    </w:p>
    <w:p w14:paraId="4DB8EED9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Слушателям  обеспечена возможность свободного доступа к электронным каталогам, полнотекстовым базам данных учебно-методической документации и интернет-ресурсам. Кроме того, имеется пополняемая коллекция изданий профессорско-преподавательского состава ПривГУПС на сайте университета по адресу </w:t>
      </w:r>
      <w:hyperlink r:id="rId16" w:history="1"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samgups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14:paraId="4AAFE634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Всем обучающимся обеспечен доступ к современным профессиональным базам данных, информационным справочным и поисковым системам через Интернет в зале библиотеки, компьютерных классах университета. Слушателям программы обеспечен доступ к электронно-библиотечной системе ФГБОУ ВО «Самарский государственный университет путей сообщения»:</w:t>
      </w:r>
    </w:p>
    <w:p w14:paraId="591F3DE5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1. Научная электронная библиотека Elibrary.</w:t>
      </w:r>
    </w:p>
    <w:p w14:paraId="1E964E57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2. Электронная библиотечная система издательства «Лань».</w:t>
      </w:r>
    </w:p>
    <w:p w14:paraId="07481269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3. Университетская библиотека B</w:t>
      </w:r>
      <w:r w:rsidRPr="003245EA">
        <w:rPr>
          <w:rFonts w:ascii="Times New Roman" w:eastAsia="Times New Roman" w:hAnsi="Times New Roman"/>
          <w:sz w:val="24"/>
          <w:szCs w:val="24"/>
          <w:lang w:val="en-US" w:eastAsia="ru-RU"/>
        </w:rPr>
        <w:t>OOK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245EA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2F6FF76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highlight w:val="darkGray"/>
          <w:lang w:eastAsia="ru-RU"/>
        </w:rPr>
      </w:pPr>
    </w:p>
    <w:p w14:paraId="08B3505A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/>
          <w:snapToGrid w:val="0"/>
          <w:sz w:val="24"/>
          <w:szCs w:val="24"/>
          <w:lang w:val="x-none" w:eastAsia="ru-RU"/>
        </w:rPr>
        <w:t>в) Кадровые условия</w:t>
      </w:r>
    </w:p>
    <w:p w14:paraId="621E312F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Реализация программы переподготовки обеспечивается руководящими и научно-педагогическими работниками организации, а также лицами, привлекаемыми к реализации программы переподготовки на условиях гражданско-правового договора.</w:t>
      </w:r>
    </w:p>
    <w:p w14:paraId="3B51C386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переподготовки, составляет не менее 70 процентов.</w:t>
      </w:r>
    </w:p>
    <w:p w14:paraId="4AC6B14A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Российской Федерации), в общем числе научно-педагогических работников, реализующих программу переподготовки, составляет не менее 70 процентов.</w:t>
      </w:r>
    </w:p>
    <w:p w14:paraId="438C33E8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18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К общему руководству содержанием теоретической и практической</w:t>
      </w:r>
      <w:r w:rsidRPr="003245EA">
        <w:rPr>
          <w:rFonts w:ascii="Times New Roman" w:eastAsia="Times New Roman" w:hAnsi="Times New Roman"/>
          <w:snapToGrid w:val="0"/>
          <w:sz w:val="24"/>
          <w:szCs w:val="18"/>
          <w:lang w:val="x-none" w:eastAsia="ru-RU"/>
        </w:rPr>
        <w:t xml:space="preserve"> подготовки слушателей могут привлекаться высококвалифицированные специалисты в соответствующей сфере профессиональной деятельности.</w:t>
      </w:r>
    </w:p>
    <w:p w14:paraId="74B024D1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highlight w:val="darkGray"/>
          <w:lang w:val="x-none" w:eastAsia="ru-RU"/>
        </w:rPr>
      </w:pPr>
    </w:p>
    <w:p w14:paraId="24816874" w14:textId="77777777" w:rsidR="003245EA" w:rsidRPr="003245EA" w:rsidRDefault="003245EA" w:rsidP="003245EA">
      <w:pPr>
        <w:tabs>
          <w:tab w:val="center" w:pos="4677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bCs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/>
          <w:bCs/>
          <w:sz w:val="24"/>
          <w:szCs w:val="24"/>
          <w:lang w:val="x-none" w:eastAsia="ru-RU"/>
        </w:rPr>
        <w:t>г) Условия для функционирования электронной информационно-образовательной среды (при реализации программ с использованием дистанционных образовательных технологий)</w:t>
      </w:r>
    </w:p>
    <w:p w14:paraId="1390EDCE" w14:textId="77777777" w:rsidR="003245EA" w:rsidRPr="003245EA" w:rsidRDefault="003245EA" w:rsidP="003245E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ЭИОС ПривГУПС направлена на формирование современного уровня информационного обеспечения учебного процесса, личного информационного пространства обучающегося на основе интерактивности и дистанционности.</w:t>
      </w:r>
    </w:p>
    <w:p w14:paraId="39FFAC23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ЭИОС ПривГУПС решает следующие задачи:</w:t>
      </w:r>
    </w:p>
    <w:p w14:paraId="207B8C50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предоставление единого авторизованного доступа к собственным информационным ресурсам вуза (изданиям вуза, методическим и справочным материалам вуза) для обучающихся и работников вуза с любого устройства, подключенного к сети Интернет;</w:t>
      </w:r>
    </w:p>
    <w:p w14:paraId="3EC2AB7C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предоставление единого авторизованного доступа к электронным библиотечным системам и электронным подписным изданиям, с которыми заключен договор вуза;</w:t>
      </w:r>
    </w:p>
    <w:p w14:paraId="4D398665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предоставление единого авторизованного доступа к текущей информации об учебном процессе (график учебного процесса, расписание и т.д.) для обучающихся и работников вуза с любого устройства, подключенного к сети Интернет;</w:t>
      </w:r>
    </w:p>
    <w:p w14:paraId="32E59C12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фиксацию хода образовательного процесса, результатов</w:t>
      </w:r>
      <w:r w:rsidRPr="003245EA">
        <w:rPr>
          <w:rFonts w:ascii="Times New Roman" w:eastAsia="Times New Roman" w:hAnsi="Times New Roman"/>
          <w:sz w:val="24"/>
          <w:lang w:eastAsia="ru-RU"/>
        </w:rPr>
        <w:t xml:space="preserve"> промежуточной аттестации и результатов освоения программы переподготовки;</w:t>
      </w:r>
    </w:p>
    <w:p w14:paraId="2DA12E0A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lang w:eastAsia="ru-RU"/>
        </w:rPr>
        <w:lastRenderedPageBreak/>
        <w:t>- 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14:paraId="1B7004C2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lang w:eastAsia="ru-RU"/>
        </w:rPr>
        <w:t>- взаимодействие между участниками образовательного процесса, в том числе синхронное и (или) асинхронное взаимодействие посредством сети «Интернет».</w:t>
      </w:r>
    </w:p>
    <w:p w14:paraId="33735920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lang w:eastAsia="ru-RU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соответствует законодательству Российской Федерации.</w:t>
      </w:r>
    </w:p>
    <w:p w14:paraId="6B2EE183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lang w:eastAsia="ru-RU"/>
        </w:rPr>
        <w:t>Обучающиеся из числа лиц с ограниченными возможностями здоровья обеспечены электронными образовательными ресурсами в формах, адаптированных к ограничениям их здоровья.</w:t>
      </w:r>
    </w:p>
    <w:p w14:paraId="008E43F9" w14:textId="77777777" w:rsidR="003245EA" w:rsidRPr="003245EA" w:rsidRDefault="003245EA" w:rsidP="003245EA">
      <w:pPr>
        <w:tabs>
          <w:tab w:val="center" w:pos="4677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bCs/>
          <w:sz w:val="24"/>
          <w:szCs w:val="24"/>
          <w:highlight w:val="darkGray"/>
          <w:lang w:val="x-none" w:eastAsia="ru-RU"/>
        </w:rPr>
      </w:pP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1587"/>
        <w:gridCol w:w="5229"/>
      </w:tblGrid>
      <w:tr w:rsidR="003245EA" w:rsidRPr="003245EA" w14:paraId="3D491591" w14:textId="77777777" w:rsidTr="004E614D">
        <w:tc>
          <w:tcPr>
            <w:tcW w:w="1276" w:type="pct"/>
          </w:tcPr>
          <w:p w14:paraId="6CD251CA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Электронные</w:t>
            </w:r>
          </w:p>
          <w:p w14:paraId="5B98A446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информационные ресурсы</w:t>
            </w:r>
          </w:p>
        </w:tc>
        <w:tc>
          <w:tcPr>
            <w:tcW w:w="867" w:type="pct"/>
          </w:tcPr>
          <w:p w14:paraId="09E2FA68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</w:t>
            </w:r>
          </w:p>
          <w:p w14:paraId="63AD2D9D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2857" w:type="pct"/>
          </w:tcPr>
          <w:p w14:paraId="05BBC4F8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оборудования,</w:t>
            </w:r>
          </w:p>
          <w:p w14:paraId="0F8004E9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программного обеспечения</w:t>
            </w:r>
          </w:p>
        </w:tc>
      </w:tr>
      <w:tr w:rsidR="003245EA" w:rsidRPr="003245EA" w14:paraId="7B8D45FA" w14:textId="77777777" w:rsidTr="004E614D">
        <w:tc>
          <w:tcPr>
            <w:tcW w:w="1276" w:type="pct"/>
          </w:tcPr>
          <w:p w14:paraId="37CD3AFC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MS Teams</w:t>
            </w:r>
          </w:p>
        </w:tc>
        <w:tc>
          <w:tcPr>
            <w:tcW w:w="867" w:type="pct"/>
          </w:tcPr>
          <w:p w14:paraId="575CB12F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Лекции, практические занятия</w:t>
            </w:r>
          </w:p>
        </w:tc>
        <w:tc>
          <w:tcPr>
            <w:tcW w:w="2857" w:type="pct"/>
          </w:tcPr>
          <w:p w14:paraId="1A063789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Компьютер, мультимедийный проектор, экран, доска, сервис дистанционного обучения</w:t>
            </w:r>
          </w:p>
        </w:tc>
      </w:tr>
    </w:tbl>
    <w:p w14:paraId="75C28566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848461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Дисциплина 13. </w:t>
      </w:r>
      <w:r w:rsidRPr="003245EA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Управление транспортной системой</w:t>
      </w:r>
    </w:p>
    <w:p w14:paraId="70D74D7C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highlight w:val="darkGray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Цель освоения дисциплины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: формирование у обучающихся общих базовых знаний в области транспорта, а также особенностей управления транспортной деятельностью и транспортными системами в современных условиях.</w:t>
      </w:r>
    </w:p>
    <w:p w14:paraId="0EC47C7F" w14:textId="77777777" w:rsidR="003245EA" w:rsidRPr="003245EA" w:rsidRDefault="003245EA" w:rsidP="003245EA">
      <w:pPr>
        <w:spacing w:after="0" w:line="240" w:lineRule="auto"/>
        <w:ind w:firstLine="680"/>
        <w:rPr>
          <w:rFonts w:ascii="Times New Roman" w:eastAsia="Times New Roman" w:hAnsi="Times New Roman"/>
          <w:b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/>
          <w:snapToGrid w:val="0"/>
          <w:sz w:val="24"/>
          <w:szCs w:val="24"/>
          <w:lang w:val="x-none" w:eastAsia="ru-RU"/>
        </w:rPr>
        <w:t>Планируемые результаты обучения по дисциплине:</w:t>
      </w:r>
    </w:p>
    <w:p w14:paraId="22E8BDB9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Знать:</w:t>
      </w:r>
    </w:p>
    <w:p w14:paraId="55C334C7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-состояние транспортной системы России;</w:t>
      </w:r>
    </w:p>
    <w:p w14:paraId="3CCC9694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-роль транспортного рынка в экономике, формы и методы взаимодействия и конкуренции между видами транспорта;</w:t>
      </w:r>
    </w:p>
    <w:p w14:paraId="0FB96EE8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-особенности планирования перевозок.</w:t>
      </w:r>
    </w:p>
    <w:p w14:paraId="57E0642A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Уметь:</w:t>
      </w:r>
    </w:p>
    <w:p w14:paraId="566F8DB3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-осуществлять сбор информации по вопросам взаимодействия видов транспорта, конкурентной политики;</w:t>
      </w:r>
    </w:p>
    <w:p w14:paraId="109C0231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-анализировать технико-экономические показатели, характеризующие особенности работы различных видов транспорта;</w:t>
      </w:r>
    </w:p>
    <w:p w14:paraId="4C0CD66F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-анализировать конкуренцию между видами транспорта</w:t>
      </w:r>
    </w:p>
    <w:p w14:paraId="238B48DA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Владеть:</w:t>
      </w:r>
    </w:p>
    <w:p w14:paraId="31769595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-навыками работы с нормативно-правовой литературой;</w:t>
      </w:r>
    </w:p>
    <w:p w14:paraId="2D554C6C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-методикой сбора технико-экономических показателей;</w:t>
      </w:r>
    </w:p>
    <w:p w14:paraId="3C61962A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-методикой учета транспортных затрат, особенностями планирования перевозок.</w:t>
      </w:r>
    </w:p>
    <w:p w14:paraId="06CA9550" w14:textId="77777777" w:rsidR="003245EA" w:rsidRPr="003245EA" w:rsidRDefault="003245EA" w:rsidP="003245EA">
      <w:pPr>
        <w:spacing w:after="0" w:line="240" w:lineRule="auto"/>
        <w:ind w:firstLine="680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</w:p>
    <w:p w14:paraId="24CEDF8D" w14:textId="77777777" w:rsidR="003245EA" w:rsidRPr="003245EA" w:rsidRDefault="003245EA" w:rsidP="003245EA">
      <w:pPr>
        <w:spacing w:after="0" w:line="240" w:lineRule="auto"/>
        <w:ind w:firstLine="680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</w:p>
    <w:p w14:paraId="2F62F49F" w14:textId="77777777" w:rsidR="003245EA" w:rsidRPr="003245EA" w:rsidRDefault="003245EA" w:rsidP="003245EA">
      <w:pPr>
        <w:spacing w:after="0" w:line="240" w:lineRule="auto"/>
        <w:ind w:firstLine="680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</w:p>
    <w:p w14:paraId="024F4DC9" w14:textId="77777777" w:rsidR="003245EA" w:rsidRPr="003245EA" w:rsidRDefault="003245EA" w:rsidP="003245EA">
      <w:pPr>
        <w:spacing w:after="0" w:line="240" w:lineRule="auto"/>
        <w:ind w:firstLine="680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</w:p>
    <w:p w14:paraId="3767B937" w14:textId="77777777" w:rsidR="003245EA" w:rsidRPr="003245EA" w:rsidRDefault="003245EA" w:rsidP="003245EA">
      <w:pPr>
        <w:spacing w:after="0" w:line="240" w:lineRule="auto"/>
        <w:ind w:firstLine="680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</w:p>
    <w:p w14:paraId="2139385E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 дисциплины:</w:t>
      </w:r>
    </w:p>
    <w:p w14:paraId="2B344045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highlight w:val="darkGray"/>
          <w:lang w:eastAsia="ru-RU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552"/>
        <w:gridCol w:w="2268"/>
        <w:gridCol w:w="2410"/>
      </w:tblGrid>
      <w:tr w:rsidR="003245EA" w:rsidRPr="003245EA" w14:paraId="5B83501E" w14:textId="77777777" w:rsidTr="004E614D">
        <w:tc>
          <w:tcPr>
            <w:tcW w:w="2405" w:type="dxa"/>
          </w:tcPr>
          <w:p w14:paraId="0E9273E8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№,   наименование темы </w:t>
            </w:r>
          </w:p>
        </w:tc>
        <w:tc>
          <w:tcPr>
            <w:tcW w:w="2552" w:type="dxa"/>
          </w:tcPr>
          <w:p w14:paraId="237540C8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Содержание лекций (количество часов)</w:t>
            </w:r>
          </w:p>
        </w:tc>
        <w:tc>
          <w:tcPr>
            <w:tcW w:w="2268" w:type="dxa"/>
          </w:tcPr>
          <w:p w14:paraId="644306A8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Наименование практических занятий или </w:t>
            </w: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lastRenderedPageBreak/>
              <w:t>семинаров (количество часов)</w:t>
            </w:r>
          </w:p>
        </w:tc>
        <w:tc>
          <w:tcPr>
            <w:tcW w:w="2410" w:type="dxa"/>
          </w:tcPr>
          <w:p w14:paraId="7A63383D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lastRenderedPageBreak/>
              <w:t xml:space="preserve">Виды СРС </w:t>
            </w:r>
          </w:p>
          <w:p w14:paraId="4B717ADD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(количество часов)</w:t>
            </w:r>
          </w:p>
        </w:tc>
      </w:tr>
      <w:tr w:rsidR="003245EA" w:rsidRPr="003245EA" w14:paraId="220C089C" w14:textId="77777777" w:rsidTr="004E614D">
        <w:tc>
          <w:tcPr>
            <w:tcW w:w="2405" w:type="dxa"/>
          </w:tcPr>
          <w:p w14:paraId="57A574F3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14:paraId="01847742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14:paraId="51DFBE72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14:paraId="0F9A0059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</w:tr>
      <w:tr w:rsidR="003245EA" w:rsidRPr="003245EA" w14:paraId="6D02DF36" w14:textId="77777777" w:rsidTr="004E614D">
        <w:tc>
          <w:tcPr>
            <w:tcW w:w="2405" w:type="dxa"/>
          </w:tcPr>
          <w:p w14:paraId="42B31DF1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Особенности транспорта как объекта управления </w:t>
            </w:r>
          </w:p>
        </w:tc>
        <w:tc>
          <w:tcPr>
            <w:tcW w:w="2552" w:type="dxa"/>
          </w:tcPr>
          <w:p w14:paraId="6C907526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транспорта как объекта управления (2ч)</w:t>
            </w:r>
          </w:p>
        </w:tc>
        <w:tc>
          <w:tcPr>
            <w:tcW w:w="2268" w:type="dxa"/>
          </w:tcPr>
          <w:p w14:paraId="7CEB2165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636D23CA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3245EA" w:rsidRPr="003245EA" w14:paraId="68942106" w14:textId="77777777" w:rsidTr="004E614D">
        <w:tc>
          <w:tcPr>
            <w:tcW w:w="2405" w:type="dxa"/>
          </w:tcPr>
          <w:p w14:paraId="223A0ADD" w14:textId="77777777" w:rsidR="003245EA" w:rsidRPr="003245EA" w:rsidRDefault="003245EA" w:rsidP="003245EA">
            <w:pPr>
              <w:tabs>
                <w:tab w:val="left" w:pos="0"/>
                <w:tab w:val="left" w:pos="142"/>
              </w:tabs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Характеристики транспортных систем</w:t>
            </w:r>
          </w:p>
        </w:tc>
        <w:tc>
          <w:tcPr>
            <w:tcW w:w="2552" w:type="dxa"/>
          </w:tcPr>
          <w:p w14:paraId="27BF77A9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Характеристики транспортных систем (2ч)</w:t>
            </w:r>
          </w:p>
        </w:tc>
        <w:tc>
          <w:tcPr>
            <w:tcW w:w="2268" w:type="dxa"/>
          </w:tcPr>
          <w:p w14:paraId="775E4AC9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Грузы и грузопотоки  (2ч)</w:t>
            </w:r>
          </w:p>
        </w:tc>
        <w:tc>
          <w:tcPr>
            <w:tcW w:w="2410" w:type="dxa"/>
          </w:tcPr>
          <w:p w14:paraId="7767EA4A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Грузы и грузопотоки (2ч) </w:t>
            </w:r>
          </w:p>
        </w:tc>
      </w:tr>
      <w:tr w:rsidR="003245EA" w:rsidRPr="003245EA" w14:paraId="14CFE1D4" w14:textId="77777777" w:rsidTr="004E614D">
        <w:tc>
          <w:tcPr>
            <w:tcW w:w="2405" w:type="dxa"/>
          </w:tcPr>
          <w:p w14:paraId="15C3E509" w14:textId="77777777" w:rsidR="003245EA" w:rsidRPr="003245EA" w:rsidRDefault="003245EA" w:rsidP="003245EA">
            <w:pPr>
              <w:tabs>
                <w:tab w:val="left" w:pos="0"/>
                <w:tab w:val="left" w:pos="142"/>
              </w:tabs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сферы транспортной деятельности</w:t>
            </w:r>
          </w:p>
        </w:tc>
        <w:tc>
          <w:tcPr>
            <w:tcW w:w="2552" w:type="dxa"/>
          </w:tcPr>
          <w:p w14:paraId="1736356E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сферы транспортной деятельности (2ч)</w:t>
            </w:r>
          </w:p>
        </w:tc>
        <w:tc>
          <w:tcPr>
            <w:tcW w:w="2268" w:type="dxa"/>
          </w:tcPr>
          <w:p w14:paraId="15AC886B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Инфраструктура транспортных систем (2ч)</w:t>
            </w:r>
          </w:p>
        </w:tc>
        <w:tc>
          <w:tcPr>
            <w:tcW w:w="2410" w:type="dxa"/>
          </w:tcPr>
          <w:p w14:paraId="16FA20FA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Инфраструктура транспортных систем (2ч)</w:t>
            </w:r>
          </w:p>
        </w:tc>
      </w:tr>
      <w:tr w:rsidR="003245EA" w:rsidRPr="003245EA" w14:paraId="53601E0F" w14:textId="77777777" w:rsidTr="004E614D">
        <w:tc>
          <w:tcPr>
            <w:tcW w:w="2405" w:type="dxa"/>
          </w:tcPr>
          <w:p w14:paraId="06172EAD" w14:textId="77777777" w:rsidR="003245EA" w:rsidRPr="003245EA" w:rsidRDefault="003245EA" w:rsidP="003245EA">
            <w:pPr>
              <w:tabs>
                <w:tab w:val="left" w:pos="0"/>
                <w:tab w:val="left" w:pos="142"/>
              </w:tabs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Государственное регулирование транспортной деятельности</w:t>
            </w:r>
          </w:p>
        </w:tc>
        <w:tc>
          <w:tcPr>
            <w:tcW w:w="2552" w:type="dxa"/>
          </w:tcPr>
          <w:p w14:paraId="42666037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Государственное регулирование транспортной деятельности (2ч)</w:t>
            </w:r>
          </w:p>
        </w:tc>
        <w:tc>
          <w:tcPr>
            <w:tcW w:w="2268" w:type="dxa"/>
          </w:tcPr>
          <w:p w14:paraId="6C85EEC0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Контейнерная транспортная система (2ч)</w:t>
            </w:r>
          </w:p>
        </w:tc>
        <w:tc>
          <w:tcPr>
            <w:tcW w:w="2410" w:type="dxa"/>
          </w:tcPr>
          <w:p w14:paraId="6925349B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</w:p>
        </w:tc>
      </w:tr>
      <w:tr w:rsidR="003245EA" w:rsidRPr="003245EA" w14:paraId="716A9695" w14:textId="77777777" w:rsidTr="004E614D">
        <w:tc>
          <w:tcPr>
            <w:tcW w:w="2405" w:type="dxa"/>
          </w:tcPr>
          <w:p w14:paraId="296E1A0A" w14:textId="77777777" w:rsidR="003245EA" w:rsidRPr="003245EA" w:rsidRDefault="003245EA" w:rsidP="003245EA">
            <w:pPr>
              <w:tabs>
                <w:tab w:val="left" w:pos="0"/>
                <w:tab w:val="left" w:pos="142"/>
              </w:tabs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Характеристика отдельных видов транспорта</w:t>
            </w:r>
          </w:p>
        </w:tc>
        <w:tc>
          <w:tcPr>
            <w:tcW w:w="2552" w:type="dxa"/>
          </w:tcPr>
          <w:p w14:paraId="7FE9BD62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Характеристика отдельных видов транспорта (2ч)</w:t>
            </w:r>
          </w:p>
        </w:tc>
        <w:tc>
          <w:tcPr>
            <w:tcW w:w="2268" w:type="dxa"/>
          </w:tcPr>
          <w:p w14:paraId="45134AF1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Транспортные средства (2ч)</w:t>
            </w:r>
          </w:p>
        </w:tc>
        <w:tc>
          <w:tcPr>
            <w:tcW w:w="2410" w:type="dxa"/>
          </w:tcPr>
          <w:p w14:paraId="102EE096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</w:p>
        </w:tc>
      </w:tr>
    </w:tbl>
    <w:p w14:paraId="211FC5E5" w14:textId="77777777" w:rsidR="003245EA" w:rsidRPr="003245EA" w:rsidRDefault="003245EA" w:rsidP="003245EA">
      <w:pPr>
        <w:tabs>
          <w:tab w:val="center" w:pos="4677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Cs/>
          <w:sz w:val="24"/>
          <w:szCs w:val="28"/>
          <w:highlight w:val="darkGray"/>
          <w:lang w:val="x-none" w:eastAsia="ru-RU"/>
        </w:rPr>
      </w:pPr>
    </w:p>
    <w:p w14:paraId="5AF7AE18" w14:textId="77777777" w:rsidR="003245EA" w:rsidRPr="003245EA" w:rsidRDefault="003245EA" w:rsidP="003245EA">
      <w:pPr>
        <w:tabs>
          <w:tab w:val="center" w:pos="4677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bCs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/>
          <w:bCs/>
          <w:sz w:val="24"/>
          <w:szCs w:val="24"/>
          <w:lang w:val="x-none" w:eastAsia="ru-RU"/>
        </w:rPr>
        <w:t>Оценка качества освоения дисциплины:</w:t>
      </w:r>
    </w:p>
    <w:p w14:paraId="6ADEA8A1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2.5.1. Форма промежуточной аттестации 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экзамен</w:t>
      </w:r>
    </w:p>
    <w:p w14:paraId="7AF8277D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2.5.2. Оценочные материалы:</w:t>
      </w:r>
    </w:p>
    <w:p w14:paraId="1D0FE21F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1.Транспорт, основные понятия и его значение</w:t>
      </w:r>
    </w:p>
    <w:p w14:paraId="05626E8C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2. Место транспорта России в мировой транспортной системе</w:t>
      </w:r>
    </w:p>
    <w:p w14:paraId="2C379593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3. Принципы и особенности управления транспортом в современных условиях</w:t>
      </w:r>
    </w:p>
    <w:p w14:paraId="6B720264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4. Структура и особенности рынка грузовых перевозок</w:t>
      </w:r>
    </w:p>
    <w:p w14:paraId="0FD295F1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5. Структура и особенности рынка пассажирских перевозок</w:t>
      </w:r>
    </w:p>
    <w:p w14:paraId="1CCEE956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6. Уровень транспортной обеспеченности и доступности в России</w:t>
      </w:r>
    </w:p>
    <w:p w14:paraId="48DA5737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7. Показатели качества транспортного обслуживания</w:t>
      </w:r>
    </w:p>
    <w:p w14:paraId="7B50C40D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8. Экологические проблемы транспорта</w:t>
      </w:r>
    </w:p>
    <w:p w14:paraId="647E1637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9. Железнодорожный транспорт</w:t>
      </w:r>
    </w:p>
    <w:p w14:paraId="5427209C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10. Автомобильный транспорт</w:t>
      </w:r>
    </w:p>
    <w:p w14:paraId="7C1AD856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11. Внутренний водный транспорт</w:t>
      </w:r>
    </w:p>
    <w:p w14:paraId="2CEA4903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12. Морской транспорт</w:t>
      </w:r>
    </w:p>
    <w:p w14:paraId="32FFD5FA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13. Воздушный транспорт</w:t>
      </w:r>
    </w:p>
    <w:p w14:paraId="1BC0A227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14. Трубопроводный транспорт</w:t>
      </w:r>
    </w:p>
    <w:p w14:paraId="48196CD6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15. Промышленный транспорт</w:t>
      </w:r>
    </w:p>
    <w:p w14:paraId="12713033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16. Городской и пригородный транспорт</w:t>
      </w:r>
    </w:p>
    <w:p w14:paraId="1B52E1EE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17. Специализированные и нетрадиционные виды транспорта, их характеристика и проблемы развития</w:t>
      </w:r>
    </w:p>
    <w:p w14:paraId="55B2334A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18. Основные задачи и особенности планирования перевозок в условиях рыночной экономики</w:t>
      </w:r>
    </w:p>
    <w:p w14:paraId="306670D4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19. Особенности изучения спроса на грузовые перевозки и их планирование по видам транспорта</w:t>
      </w:r>
    </w:p>
    <w:p w14:paraId="650351C6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20. Определение спроса на пассажирские перевозки и их планирование по видам транспорта</w:t>
      </w:r>
    </w:p>
    <w:p w14:paraId="4B651430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21. Области и формы взаимодействия и конкуренции на транспортном рынке</w:t>
      </w:r>
    </w:p>
    <w:p w14:paraId="7FC4478E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22. Группы показателей и факторы, их определяющие</w:t>
      </w:r>
    </w:p>
    <w:p w14:paraId="27FA15CA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23. Себестоимость перевозок, особенности ее определения и различия по видам транспорта</w:t>
      </w:r>
    </w:p>
    <w:p w14:paraId="40229BF5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lastRenderedPageBreak/>
        <w:t>24. Капитальные вложения для развития видов транспорта</w:t>
      </w:r>
    </w:p>
    <w:p w14:paraId="0AC5DAFA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25. Производительность труда на разных видах транспорта</w:t>
      </w:r>
    </w:p>
    <w:p w14:paraId="636E5B8C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26. Общие принципы выбора вида транспорта пользователями</w:t>
      </w:r>
    </w:p>
    <w:p w14:paraId="1BBAE294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27. Методы выбора вида транспорта для грузовых перевозок</w:t>
      </w:r>
    </w:p>
    <w:p w14:paraId="6B92FDA3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28. Методы выбора вида транспорта для пассажирских перевозок</w:t>
      </w:r>
    </w:p>
    <w:p w14:paraId="01194710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29. Сферы эффективного использования различных видов транспорта</w:t>
      </w:r>
    </w:p>
    <w:p w14:paraId="41C7D334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30. Особенности и принципы ценообразования на транспортные услуги в современных условиях</w:t>
      </w:r>
    </w:p>
    <w:p w14:paraId="29FE5A0B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31. Особенности формирования тарифов на грузовые перевозки</w:t>
      </w:r>
    </w:p>
    <w:p w14:paraId="1DD1295F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32. Особенности формирования тарифов на пассажирские перевозки.</w:t>
      </w:r>
    </w:p>
    <w:p w14:paraId="7C2CDF06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33. Транспортные тарифы в международном сообщении</w:t>
      </w:r>
    </w:p>
    <w:p w14:paraId="6074EE40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34. Особенности, преимущества и недостатки железнодорожного транспорта</w:t>
      </w:r>
    </w:p>
    <w:p w14:paraId="00E4FDDF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35. Основные показатели работы железнодорожного транспорта</w:t>
      </w:r>
    </w:p>
    <w:p w14:paraId="6BEC07B6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36. Специфические количественные и качественные показатели работы железных дорог</w:t>
      </w:r>
    </w:p>
    <w:p w14:paraId="58F0B7B2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37. Особенности, преимущества и недостатки автомобильного транспорта</w:t>
      </w:r>
    </w:p>
    <w:p w14:paraId="25C4004E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38. Основные показатели работы автомобильного транспорта</w:t>
      </w:r>
    </w:p>
    <w:p w14:paraId="6B4C859A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39. Особенности, преимущества и недостатки речного транспорта40. Основные показатели работы речного транспорта</w:t>
      </w:r>
    </w:p>
    <w:p w14:paraId="71AE59E8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40. Особенности, преимущества и недостатки морского транспорта</w:t>
      </w:r>
    </w:p>
    <w:p w14:paraId="48BC07F3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41. Основные показатели работы морского транспорта</w:t>
      </w:r>
    </w:p>
    <w:p w14:paraId="7089DA0E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42. Особенности, преимущества и недостатки воздушного транспорта</w:t>
      </w:r>
    </w:p>
    <w:p w14:paraId="737F30B0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43. Основные показатели работы воздушного транспорта</w:t>
      </w:r>
    </w:p>
    <w:p w14:paraId="717BB576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highlight w:val="darkGray"/>
          <w:lang w:eastAsia="ru-RU"/>
        </w:rPr>
      </w:pPr>
    </w:p>
    <w:p w14:paraId="31ED74DE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2.5.3. Методические материалы</w:t>
      </w:r>
    </w:p>
    <w:p w14:paraId="7DA92C01" w14:textId="77777777" w:rsidR="003245EA" w:rsidRPr="003245EA" w:rsidRDefault="003245EA" w:rsidP="003245EA">
      <w:pPr>
        <w:tabs>
          <w:tab w:val="left" w:pos="709"/>
          <w:tab w:val="left" w:pos="993"/>
        </w:tabs>
        <w:spacing w:after="0" w:line="240" w:lineRule="auto"/>
        <w:ind w:left="360"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i/>
          <w:iCs/>
          <w:sz w:val="24"/>
          <w:szCs w:val="24"/>
          <w:highlight w:val="darkGray"/>
          <w:lang w:eastAsia="ru-RU"/>
        </w:rPr>
        <w:t>1</w:t>
      </w:r>
      <w:r w:rsidRPr="003245EA">
        <w:rPr>
          <w:rFonts w:ascii="Times New Roman" w:eastAsia="Times New Roman" w:hAnsi="Times New Roman"/>
          <w:b/>
          <w:i/>
          <w:iCs/>
          <w:sz w:val="24"/>
          <w:szCs w:val="24"/>
          <w:highlight w:val="darkGray"/>
          <w:lang w:eastAsia="ru-RU"/>
        </w:rPr>
        <w:t xml:space="preserve">. 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Роль и проблемы развития предпринимательства в современной экономике</w:t>
      </w:r>
    </w:p>
    <w:p w14:paraId="5E0A2DE1" w14:textId="77777777" w:rsidR="003245EA" w:rsidRPr="003245EA" w:rsidRDefault="003245EA" w:rsidP="003245EA">
      <w:pPr>
        <w:tabs>
          <w:tab w:val="left" w:pos="709"/>
          <w:tab w:val="left" w:pos="993"/>
        </w:tabs>
        <w:spacing w:after="0" w:line="240" w:lineRule="auto"/>
        <w:ind w:left="360"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2.Факторный анализ прибыли и рентабельности хозяйствующего субъекта, как способ выявления резервов экономического роста (на примере…)</w:t>
      </w:r>
    </w:p>
    <w:p w14:paraId="478EF2F8" w14:textId="77777777" w:rsidR="003245EA" w:rsidRPr="003245EA" w:rsidRDefault="003245EA" w:rsidP="003245EA">
      <w:pPr>
        <w:tabs>
          <w:tab w:val="left" w:pos="709"/>
          <w:tab w:val="left" w:pos="993"/>
        </w:tabs>
        <w:spacing w:after="0" w:line="240" w:lineRule="auto"/>
        <w:ind w:left="360"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3.Формирование и оценка эффективности капитальных вложений хозяйствующего субъекта (на примере…)</w:t>
      </w:r>
    </w:p>
    <w:p w14:paraId="520BF2F4" w14:textId="77777777" w:rsidR="003245EA" w:rsidRPr="003245EA" w:rsidRDefault="003245EA" w:rsidP="003245EA">
      <w:pPr>
        <w:tabs>
          <w:tab w:val="left" w:pos="709"/>
          <w:tab w:val="left" w:pos="993"/>
        </w:tabs>
        <w:spacing w:after="0" w:line="240" w:lineRule="auto"/>
        <w:ind w:left="360"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4.Формирование и эффективность использования экономических ресурсов предприятия, оценка и пути повышения (на примере…). </w:t>
      </w:r>
    </w:p>
    <w:p w14:paraId="2F7452D5" w14:textId="77777777" w:rsidR="003245EA" w:rsidRPr="003245EA" w:rsidRDefault="003245EA" w:rsidP="003245EA">
      <w:pPr>
        <w:tabs>
          <w:tab w:val="center" w:pos="4677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highlight w:val="darkGray"/>
          <w:lang w:val="x-none" w:eastAsia="ru-RU"/>
        </w:rPr>
      </w:pPr>
    </w:p>
    <w:p w14:paraId="1C9A8734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Организационно-педагогические условия реализации дисциплины:</w:t>
      </w:r>
    </w:p>
    <w:p w14:paraId="6F4196DA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а) Материально-технические условия</w:t>
      </w:r>
    </w:p>
    <w:p w14:paraId="4245158B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496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1"/>
        <w:gridCol w:w="2332"/>
        <w:gridCol w:w="3880"/>
      </w:tblGrid>
      <w:tr w:rsidR="003245EA" w:rsidRPr="003245EA" w14:paraId="7A943B32" w14:textId="77777777" w:rsidTr="004E614D">
        <w:trPr>
          <w:trHeight w:val="804"/>
        </w:trPr>
        <w:tc>
          <w:tcPr>
            <w:tcW w:w="1338" w:type="pct"/>
          </w:tcPr>
          <w:p w14:paraId="6F584225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  <w:p w14:paraId="27EE7EAD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специализированных учебных помещений</w:t>
            </w:r>
          </w:p>
        </w:tc>
        <w:tc>
          <w:tcPr>
            <w:tcW w:w="845" w:type="pct"/>
          </w:tcPr>
          <w:p w14:paraId="037E88CB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</w:t>
            </w:r>
          </w:p>
          <w:p w14:paraId="28529456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2817" w:type="pct"/>
          </w:tcPr>
          <w:p w14:paraId="031170C0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оборудования,</w:t>
            </w:r>
          </w:p>
          <w:p w14:paraId="4F1F307E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программного обеспечения</w:t>
            </w:r>
          </w:p>
        </w:tc>
      </w:tr>
      <w:tr w:rsidR="003245EA" w:rsidRPr="003245EA" w14:paraId="1071A9C5" w14:textId="77777777" w:rsidTr="004E614D">
        <w:tc>
          <w:tcPr>
            <w:tcW w:w="1338" w:type="pct"/>
          </w:tcPr>
          <w:p w14:paraId="23AFF3D0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Аудитория</w:t>
            </w:r>
          </w:p>
        </w:tc>
        <w:tc>
          <w:tcPr>
            <w:tcW w:w="845" w:type="pct"/>
          </w:tcPr>
          <w:p w14:paraId="302935C6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Лекции</w:t>
            </w:r>
          </w:p>
        </w:tc>
        <w:tc>
          <w:tcPr>
            <w:tcW w:w="2817" w:type="pct"/>
          </w:tcPr>
          <w:p w14:paraId="3800C426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Компьютер, мультимедийный проектор, экран, доска</w:t>
            </w:r>
          </w:p>
        </w:tc>
      </w:tr>
      <w:tr w:rsidR="003245EA" w:rsidRPr="003245EA" w14:paraId="00FA5F88" w14:textId="77777777" w:rsidTr="004E614D">
        <w:tc>
          <w:tcPr>
            <w:tcW w:w="1338" w:type="pct"/>
          </w:tcPr>
          <w:p w14:paraId="738A9460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 xml:space="preserve">Компьютерный класс </w:t>
            </w:r>
          </w:p>
        </w:tc>
        <w:tc>
          <w:tcPr>
            <w:tcW w:w="845" w:type="pct"/>
          </w:tcPr>
          <w:p w14:paraId="266B0E5A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Практические лабораторные занятия, итоговый контроль знаний (тестирование), вебинара</w:t>
            </w:r>
          </w:p>
        </w:tc>
        <w:tc>
          <w:tcPr>
            <w:tcW w:w="2817" w:type="pct"/>
          </w:tcPr>
          <w:p w14:paraId="741266B0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Компьютеры, сервис дистанционного обучения</w:t>
            </w:r>
          </w:p>
        </w:tc>
      </w:tr>
    </w:tbl>
    <w:p w14:paraId="202FA5F9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highlight w:val="darkGray"/>
          <w:lang w:eastAsia="ru-RU"/>
        </w:rPr>
      </w:pPr>
    </w:p>
    <w:p w14:paraId="5EFEF276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б) Учебно-методическое и информационное обеспечение </w:t>
      </w:r>
    </w:p>
    <w:p w14:paraId="75A87643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Слушателям  обеспечена возможность свободного доступа к электронным каталогам, полнотекстовым базам данных учебно-методической документации и интернет-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ресурсам. Кроме того, имеется пополняемая коллекция изданий профессорско-преподавательского состава ПривГУПС на сайте университета по адресу </w:t>
      </w:r>
      <w:hyperlink r:id="rId17" w:history="1"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samgups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14:paraId="5ACDE552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Всем обучающимся обеспечен доступ к современным профессиональным базам данных, информационным справочным и поисковым системам через Интернет в зале библиотеки, компьютерных классах университета. Слушателям программы обеспечен доступ к электронно-библиотечной системе ФГБОУ ВО «Самарский государственный университет путей сообщения»:</w:t>
      </w:r>
    </w:p>
    <w:p w14:paraId="27E353BB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1. Научная электронная библиотека Elibrary.</w:t>
      </w:r>
    </w:p>
    <w:p w14:paraId="570FF7B6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2. Электронная библиотечная система издательства «Лань».</w:t>
      </w:r>
    </w:p>
    <w:p w14:paraId="1A9EE599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3. Университетская библиотека B</w:t>
      </w:r>
      <w:r w:rsidRPr="003245EA">
        <w:rPr>
          <w:rFonts w:ascii="Times New Roman" w:eastAsia="Times New Roman" w:hAnsi="Times New Roman"/>
          <w:sz w:val="24"/>
          <w:szCs w:val="24"/>
          <w:lang w:val="en-US" w:eastAsia="ru-RU"/>
        </w:rPr>
        <w:t>OOK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245EA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CDAE84F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highlight w:val="darkGray"/>
          <w:lang w:eastAsia="ru-RU"/>
        </w:rPr>
      </w:pPr>
    </w:p>
    <w:p w14:paraId="550F14B6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/>
          <w:snapToGrid w:val="0"/>
          <w:sz w:val="24"/>
          <w:szCs w:val="24"/>
          <w:lang w:val="x-none" w:eastAsia="ru-RU"/>
        </w:rPr>
        <w:t>в) Кадровые условия</w:t>
      </w:r>
    </w:p>
    <w:p w14:paraId="3E9A672E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Реализация программы переподготовки обеспечивается руководящими и научно-педагогическими работниками организации, а также лицами, привлекаемыми к реализации программы переподготовки на условиях гражданско-правового договора.</w:t>
      </w:r>
    </w:p>
    <w:p w14:paraId="44751A1D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переподготовки, составляет не менее 70 процентов.</w:t>
      </w:r>
    </w:p>
    <w:p w14:paraId="5B77B289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Российской Федерации), в общем числе научно-педагогических работников, реализующих программу переподготовки, составляет не менее 70 процентов.</w:t>
      </w:r>
    </w:p>
    <w:p w14:paraId="1A09101B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18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К общему руководству содержанием теоретической и практической</w:t>
      </w:r>
      <w:r w:rsidRPr="003245EA">
        <w:rPr>
          <w:rFonts w:ascii="Times New Roman" w:eastAsia="Times New Roman" w:hAnsi="Times New Roman"/>
          <w:snapToGrid w:val="0"/>
          <w:sz w:val="24"/>
          <w:szCs w:val="18"/>
          <w:lang w:val="x-none" w:eastAsia="ru-RU"/>
        </w:rPr>
        <w:t xml:space="preserve"> подготовки слушателей могут привлекаться высококвалифицированные специалисты в соответствующей сфере профессиональной деятельности.</w:t>
      </w:r>
    </w:p>
    <w:p w14:paraId="68BBA995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highlight w:val="darkGray"/>
          <w:lang w:val="x-none" w:eastAsia="ru-RU"/>
        </w:rPr>
      </w:pPr>
    </w:p>
    <w:p w14:paraId="0265A7CD" w14:textId="77777777" w:rsidR="003245EA" w:rsidRPr="003245EA" w:rsidRDefault="003245EA" w:rsidP="003245EA">
      <w:pPr>
        <w:tabs>
          <w:tab w:val="center" w:pos="4677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bCs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/>
          <w:bCs/>
          <w:sz w:val="24"/>
          <w:szCs w:val="24"/>
          <w:lang w:val="x-none" w:eastAsia="ru-RU"/>
        </w:rPr>
        <w:t>г) Условия для функционирования электронной информационно-образовательной среды (при реализации программ с использованием дистанционных образовательных технологий)</w:t>
      </w:r>
    </w:p>
    <w:p w14:paraId="10E321D1" w14:textId="77777777" w:rsidR="003245EA" w:rsidRPr="003245EA" w:rsidRDefault="003245EA" w:rsidP="003245E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ЭИОС ПривГУПС направлена на формирование современного уровня информационного обеспечения учебного процесса, личного информационного пространства обучающегося на основе интерактивности и дистанционности.</w:t>
      </w:r>
    </w:p>
    <w:p w14:paraId="74950732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ЭИОС ПривГУПС решает следующие задачи:</w:t>
      </w:r>
    </w:p>
    <w:p w14:paraId="144209D2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предоставление единого авторизованного доступа к собственным информационным ресурсам вуза (изданиям вуза, методическим и справочным материалам вуза) для обучающихся и работников вуза с любого устройства, подключенного к сети Интернет;</w:t>
      </w:r>
    </w:p>
    <w:p w14:paraId="447F6C1F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предоставление единого авторизованного доступа к электронным библиотечным системам и электронным подписным изданиям, с которыми заключен договор вуза;</w:t>
      </w:r>
    </w:p>
    <w:p w14:paraId="6763A8E4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предоставление единого авторизованного доступа к текущей информации об учебном процессе (график учебного процесса, расписание и т.д.) для обучающихся и работников вуза с любого устройства, подключенного к сети Интернет;</w:t>
      </w:r>
    </w:p>
    <w:p w14:paraId="7553258A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фиксацию хода образовательного процесса, результатов</w:t>
      </w:r>
      <w:r w:rsidRPr="003245EA">
        <w:rPr>
          <w:rFonts w:ascii="Times New Roman" w:eastAsia="Times New Roman" w:hAnsi="Times New Roman"/>
          <w:sz w:val="24"/>
          <w:lang w:eastAsia="ru-RU"/>
        </w:rPr>
        <w:t xml:space="preserve"> промежуточной аттестации и результатов освоения программы переподготовки;</w:t>
      </w:r>
    </w:p>
    <w:p w14:paraId="11D422DC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lang w:eastAsia="ru-RU"/>
        </w:rPr>
        <w:t>- 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14:paraId="124A11FD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lang w:eastAsia="ru-RU"/>
        </w:rPr>
        <w:t xml:space="preserve">- взаимодействие между участниками образовательного процесса, в том числе </w:t>
      </w:r>
      <w:r w:rsidRPr="003245EA">
        <w:rPr>
          <w:rFonts w:ascii="Times New Roman" w:eastAsia="Times New Roman" w:hAnsi="Times New Roman"/>
          <w:sz w:val="24"/>
          <w:lang w:eastAsia="ru-RU"/>
        </w:rPr>
        <w:lastRenderedPageBreak/>
        <w:t>синхронное и (или) асинхронное взаимодействие посредством сети «Интернет».</w:t>
      </w:r>
    </w:p>
    <w:p w14:paraId="3EA0D600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lang w:eastAsia="ru-RU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соответствует законодательству Российской Федерации.</w:t>
      </w:r>
    </w:p>
    <w:p w14:paraId="3B3E9597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lang w:eastAsia="ru-RU"/>
        </w:rPr>
        <w:t>Обучающиеся из числа лиц с ограниченными возможностями здоровья обеспечены электронными образовательными ресурсами в формах, адаптированных к ограничениям их здоровья.</w:t>
      </w:r>
    </w:p>
    <w:p w14:paraId="6AFDA8A8" w14:textId="77777777" w:rsidR="003245EA" w:rsidRPr="003245EA" w:rsidRDefault="003245EA" w:rsidP="003245EA">
      <w:pPr>
        <w:tabs>
          <w:tab w:val="center" w:pos="4677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bCs/>
          <w:sz w:val="24"/>
          <w:szCs w:val="24"/>
          <w:highlight w:val="darkGray"/>
          <w:lang w:val="x-none" w:eastAsia="ru-RU"/>
        </w:rPr>
      </w:pP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1587"/>
        <w:gridCol w:w="5229"/>
      </w:tblGrid>
      <w:tr w:rsidR="003245EA" w:rsidRPr="003245EA" w14:paraId="2F114960" w14:textId="77777777" w:rsidTr="004E614D">
        <w:tc>
          <w:tcPr>
            <w:tcW w:w="1276" w:type="pct"/>
          </w:tcPr>
          <w:p w14:paraId="203C16F7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Электронные</w:t>
            </w:r>
          </w:p>
          <w:p w14:paraId="3C49C4CB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информационные ресурсы</w:t>
            </w:r>
          </w:p>
        </w:tc>
        <w:tc>
          <w:tcPr>
            <w:tcW w:w="867" w:type="pct"/>
          </w:tcPr>
          <w:p w14:paraId="750F6906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</w:t>
            </w:r>
          </w:p>
          <w:p w14:paraId="6B3CFDBE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2857" w:type="pct"/>
          </w:tcPr>
          <w:p w14:paraId="1DDF57E3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оборудования,</w:t>
            </w:r>
          </w:p>
          <w:p w14:paraId="1C3B6EAB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программного обеспечения</w:t>
            </w:r>
          </w:p>
        </w:tc>
      </w:tr>
      <w:tr w:rsidR="003245EA" w:rsidRPr="003245EA" w14:paraId="45CB6D80" w14:textId="77777777" w:rsidTr="004E614D">
        <w:tc>
          <w:tcPr>
            <w:tcW w:w="1276" w:type="pct"/>
          </w:tcPr>
          <w:p w14:paraId="4538A4A4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MS Teams</w:t>
            </w:r>
          </w:p>
        </w:tc>
        <w:tc>
          <w:tcPr>
            <w:tcW w:w="867" w:type="pct"/>
          </w:tcPr>
          <w:p w14:paraId="29110D55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Лекции, практические занятия</w:t>
            </w:r>
          </w:p>
        </w:tc>
        <w:tc>
          <w:tcPr>
            <w:tcW w:w="2857" w:type="pct"/>
          </w:tcPr>
          <w:p w14:paraId="0E3942FC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Компьютер, мультимедийный проектор, экран, доска, сервис дистанционного обучения</w:t>
            </w:r>
          </w:p>
        </w:tc>
      </w:tr>
    </w:tbl>
    <w:p w14:paraId="2834AAEE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78E47BA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Дисциплина 14. </w:t>
      </w:r>
      <w:r w:rsidRPr="003245EA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Экономико-математической моделирование в управлении</w:t>
      </w:r>
    </w:p>
    <w:p w14:paraId="7862672F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highlight w:val="darkGray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Цель освоения дисциплины: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 усвоение обучающимися теоретических знаний и приобретение практических навыков по формулированию экономико-математических моделей, их анализу и использованию для принятия управленческих решений.</w:t>
      </w:r>
    </w:p>
    <w:p w14:paraId="721D7440" w14:textId="77777777" w:rsidR="003245EA" w:rsidRPr="003245EA" w:rsidRDefault="003245EA" w:rsidP="003245EA">
      <w:pPr>
        <w:spacing w:after="0" w:line="240" w:lineRule="auto"/>
        <w:ind w:firstLine="680"/>
        <w:rPr>
          <w:rFonts w:ascii="Times New Roman" w:eastAsia="Times New Roman" w:hAnsi="Times New Roman"/>
          <w:b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/>
          <w:snapToGrid w:val="0"/>
          <w:sz w:val="24"/>
          <w:szCs w:val="24"/>
          <w:lang w:val="x-none" w:eastAsia="ru-RU"/>
        </w:rPr>
        <w:t>Планируемые результаты обучения по дисциплине:</w:t>
      </w:r>
    </w:p>
    <w:p w14:paraId="6F01B6F4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Знать:</w:t>
      </w:r>
    </w:p>
    <w:p w14:paraId="2FD4AAA6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-цели использования экономико-математических моделей в управлении;</w:t>
      </w:r>
    </w:p>
    <w:p w14:paraId="0CA36D76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-принципы и этапы экономико-математического моделирования;</w:t>
      </w:r>
    </w:p>
    <w:p w14:paraId="74AB0275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-основные экономико-математические модели, получившие практическое применение в управлении;</w:t>
      </w:r>
    </w:p>
    <w:p w14:paraId="5F8A445A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-возможности современных пакетов прикладных программ.</w:t>
      </w:r>
    </w:p>
    <w:p w14:paraId="566D28A8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Уметь:</w:t>
      </w:r>
    </w:p>
    <w:p w14:paraId="34BD8774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-использовать экономико-математический язык и экономико-математическую символику при построении организационно-управленческих моделей;</w:t>
      </w:r>
    </w:p>
    <w:p w14:paraId="66023F7C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-выбирать экономико-математический метод и/или модель для решения управленческой проблемы, задачи;</w:t>
      </w:r>
    </w:p>
    <w:p w14:paraId="7F4A69C9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-использовать в профессиональной деятельности методы экономико-математического моделирования.</w:t>
      </w:r>
    </w:p>
    <w:p w14:paraId="64C939E1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Владеть:</w:t>
      </w:r>
    </w:p>
    <w:p w14:paraId="16BE624E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-методами экономико-математического моделирования и применять их для решения управленческих задач;</w:t>
      </w:r>
    </w:p>
    <w:p w14:paraId="20CDFD97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-навыками применения современных программных продуктов;</w:t>
      </w:r>
    </w:p>
    <w:p w14:paraId="198646A0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-проводить необходимые расчеты и интерпретации полученных результатов.</w:t>
      </w:r>
    </w:p>
    <w:p w14:paraId="4F502784" w14:textId="77777777" w:rsidR="003245EA" w:rsidRPr="003245EA" w:rsidRDefault="003245EA" w:rsidP="003245EA">
      <w:pPr>
        <w:spacing w:after="0" w:line="240" w:lineRule="auto"/>
        <w:ind w:firstLine="680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</w:p>
    <w:p w14:paraId="5108C00E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 дисциплины:</w:t>
      </w:r>
    </w:p>
    <w:p w14:paraId="57BCAF67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highlight w:val="darkGray"/>
          <w:lang w:eastAsia="ru-RU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552"/>
        <w:gridCol w:w="2268"/>
        <w:gridCol w:w="2410"/>
      </w:tblGrid>
      <w:tr w:rsidR="003245EA" w:rsidRPr="003245EA" w14:paraId="4D912A48" w14:textId="77777777" w:rsidTr="004E614D">
        <w:tc>
          <w:tcPr>
            <w:tcW w:w="2405" w:type="dxa"/>
          </w:tcPr>
          <w:p w14:paraId="7CA1E5D8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№,   наименование темы </w:t>
            </w:r>
          </w:p>
        </w:tc>
        <w:tc>
          <w:tcPr>
            <w:tcW w:w="2552" w:type="dxa"/>
          </w:tcPr>
          <w:p w14:paraId="69FB9118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Содержание лекций (количество часов)</w:t>
            </w:r>
          </w:p>
        </w:tc>
        <w:tc>
          <w:tcPr>
            <w:tcW w:w="2268" w:type="dxa"/>
          </w:tcPr>
          <w:p w14:paraId="72FA28D9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Наименование практических занятий или семинаров (количество часов)</w:t>
            </w:r>
          </w:p>
        </w:tc>
        <w:tc>
          <w:tcPr>
            <w:tcW w:w="2410" w:type="dxa"/>
          </w:tcPr>
          <w:p w14:paraId="01FDF297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Виды СРС </w:t>
            </w:r>
          </w:p>
          <w:p w14:paraId="065031BF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(количество часов)</w:t>
            </w:r>
          </w:p>
        </w:tc>
      </w:tr>
      <w:tr w:rsidR="003245EA" w:rsidRPr="003245EA" w14:paraId="75AAA1E1" w14:textId="77777777" w:rsidTr="004E614D">
        <w:tc>
          <w:tcPr>
            <w:tcW w:w="2405" w:type="dxa"/>
          </w:tcPr>
          <w:p w14:paraId="550FD7F9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14:paraId="5BDD557B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14:paraId="55252A59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14:paraId="0DD669EF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</w:tr>
      <w:tr w:rsidR="003245EA" w:rsidRPr="003245EA" w14:paraId="43C5ADC1" w14:textId="77777777" w:rsidTr="004E614D">
        <w:tc>
          <w:tcPr>
            <w:tcW w:w="2405" w:type="dxa"/>
          </w:tcPr>
          <w:p w14:paraId="2E112D73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fldChar w:fldCharType="begin"/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instrText xml:space="preserve"> </w:instrTex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instrText>r</w:instrTex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instrText xml:space="preserve">2 </w:instrTex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separate"/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Модели межотраслевого баланса</w: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2552" w:type="dxa"/>
          </w:tcPr>
          <w:p w14:paraId="6409603A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begin"/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instrText xml:space="preserve"> </w:instrTex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instrText>r</w:instrTex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instrText xml:space="preserve">2 </w:instrTex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separate"/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Модели межотраслевого баланса</w: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end"/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(2ч)</w:t>
            </w:r>
          </w:p>
        </w:tc>
        <w:tc>
          <w:tcPr>
            <w:tcW w:w="2268" w:type="dxa"/>
          </w:tcPr>
          <w:p w14:paraId="56BD8DE6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40F9A1EC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3245EA" w:rsidRPr="003245EA" w14:paraId="1E904C9C" w14:textId="77777777" w:rsidTr="004E614D">
        <w:tc>
          <w:tcPr>
            <w:tcW w:w="2405" w:type="dxa"/>
          </w:tcPr>
          <w:p w14:paraId="11A7A8D9" w14:textId="77777777" w:rsidR="003245EA" w:rsidRPr="003245EA" w:rsidRDefault="003245EA" w:rsidP="003245EA">
            <w:pPr>
              <w:tabs>
                <w:tab w:val="left" w:pos="0"/>
                <w:tab w:val="left" w:pos="142"/>
              </w:tabs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begin"/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instrText xml:space="preserve"> </w:instrTex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instrText>r</w:instrTex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instrText xml:space="preserve">3 </w:instrTex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separate"/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Применение линейного программирования в математических моделях оптимального планирования</w: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2552" w:type="dxa"/>
          </w:tcPr>
          <w:p w14:paraId="6805373D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begin"/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instrText xml:space="preserve"> </w:instrTex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instrText>r</w:instrTex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instrText xml:space="preserve">3 </w:instrTex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separate"/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Применение линейного программирования в математических моделях оптимального планирования</w: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end"/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(2ч)</w:t>
            </w:r>
          </w:p>
        </w:tc>
        <w:tc>
          <w:tcPr>
            <w:tcW w:w="2268" w:type="dxa"/>
          </w:tcPr>
          <w:p w14:paraId="2B251805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begin"/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instrText xml:space="preserve"> </w:instrTex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instrText>r</w:instrTex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instrText xml:space="preserve">4 </w:instrTex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separate"/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Теория двойственности в линейном программировании и её прикладное значение</w: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end"/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(2ч)</w:t>
            </w:r>
          </w:p>
        </w:tc>
        <w:tc>
          <w:tcPr>
            <w:tcW w:w="2410" w:type="dxa"/>
          </w:tcPr>
          <w:p w14:paraId="49175121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begin"/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instrText xml:space="preserve"> </w:instrTex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instrText>r</w:instrTex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instrText xml:space="preserve">4 </w:instrTex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separate"/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Теория двойственности в линейном программировании и её прикладное значение</w: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end"/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(2ч)</w:t>
            </w:r>
          </w:p>
        </w:tc>
      </w:tr>
      <w:tr w:rsidR="003245EA" w:rsidRPr="003245EA" w14:paraId="30294092" w14:textId="77777777" w:rsidTr="004E614D">
        <w:tc>
          <w:tcPr>
            <w:tcW w:w="2405" w:type="dxa"/>
          </w:tcPr>
          <w:p w14:paraId="20D7CC8C" w14:textId="77777777" w:rsidR="003245EA" w:rsidRPr="003245EA" w:rsidRDefault="003245EA" w:rsidP="003245EA">
            <w:pPr>
              <w:tabs>
                <w:tab w:val="left" w:pos="0"/>
                <w:tab w:val="left" w:pos="142"/>
              </w:tabs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begin"/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instrText xml:space="preserve"> </w:instrTex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instrText>r</w:instrTex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instrText xml:space="preserve">4 </w:instrTex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separate"/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Теория двойственности в линейном программировании и её прикладное значение</w: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2552" w:type="dxa"/>
          </w:tcPr>
          <w:p w14:paraId="11CEE277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begin"/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instrText xml:space="preserve"> </w:instrTex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instrText>r</w:instrTex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instrText xml:space="preserve">4 </w:instrTex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separate"/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Теория двойственности в линейном программировании и её прикладное значение</w: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end"/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(2ч)</w:t>
            </w:r>
          </w:p>
        </w:tc>
        <w:tc>
          <w:tcPr>
            <w:tcW w:w="2268" w:type="dxa"/>
          </w:tcPr>
          <w:p w14:paraId="48D2AD45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begin"/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instrText xml:space="preserve"> </w:instrTex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instrText>r</w:instrTex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instrText xml:space="preserve">7 </w:instrTex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separate"/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Постановка задачи нелинейного программирования. Теорема Куна-Таккера</w: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end"/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(2ч)</w:t>
            </w:r>
          </w:p>
        </w:tc>
        <w:tc>
          <w:tcPr>
            <w:tcW w:w="2410" w:type="dxa"/>
          </w:tcPr>
          <w:p w14:paraId="554E1931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begin"/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instrText xml:space="preserve"> </w:instrTex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instrText>r</w:instrTex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instrText xml:space="preserve">7 </w:instrTex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separate"/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Постановка задачи нелинейного программирования. Теорема Куна-Таккера</w: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end"/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(2ч)</w:t>
            </w:r>
          </w:p>
        </w:tc>
      </w:tr>
      <w:tr w:rsidR="003245EA" w:rsidRPr="003245EA" w14:paraId="028F9F6A" w14:textId="77777777" w:rsidTr="004E614D">
        <w:tc>
          <w:tcPr>
            <w:tcW w:w="2405" w:type="dxa"/>
          </w:tcPr>
          <w:p w14:paraId="399EFDBA" w14:textId="77777777" w:rsidR="003245EA" w:rsidRPr="003245EA" w:rsidRDefault="003245EA" w:rsidP="003245EA">
            <w:pPr>
              <w:tabs>
                <w:tab w:val="left" w:pos="0"/>
                <w:tab w:val="left" w:pos="142"/>
              </w:tabs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begin"/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instrText xml:space="preserve"> </w:instrTex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instrText>r</w:instrTex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instrText xml:space="preserve">12 </w:instrTex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separate"/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 моделирования в эконометрике. Понятие об эконометрическом моделировании</w: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2552" w:type="dxa"/>
          </w:tcPr>
          <w:p w14:paraId="2378967F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begin"/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instrText xml:space="preserve"> </w:instrTex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instrText>r</w:instrTex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instrText xml:space="preserve">12 </w:instrTex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separate"/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 моделирования в эконометрике. Понятие об эконометрическом моделировании</w: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end"/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(2ч)</w:t>
            </w:r>
          </w:p>
        </w:tc>
        <w:tc>
          <w:tcPr>
            <w:tcW w:w="2268" w:type="dxa"/>
          </w:tcPr>
          <w:p w14:paraId="64325C61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begin"/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instrText xml:space="preserve"> </w:instrTex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instrText>r</w:instrTex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instrText xml:space="preserve">8 </w:instrTex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separate"/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Экономические приложения выпуклого программирования: теоретический анализ</w: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end"/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(2ч)</w:t>
            </w:r>
          </w:p>
        </w:tc>
        <w:tc>
          <w:tcPr>
            <w:tcW w:w="2410" w:type="dxa"/>
          </w:tcPr>
          <w:p w14:paraId="7B0ED1B2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</w:p>
        </w:tc>
      </w:tr>
      <w:tr w:rsidR="003245EA" w:rsidRPr="003245EA" w14:paraId="56D19A68" w14:textId="77777777" w:rsidTr="004E614D">
        <w:tc>
          <w:tcPr>
            <w:tcW w:w="2405" w:type="dxa"/>
          </w:tcPr>
          <w:p w14:paraId="5AE361D3" w14:textId="77777777" w:rsidR="003245EA" w:rsidRPr="003245EA" w:rsidRDefault="003245EA" w:rsidP="003245EA">
            <w:pPr>
              <w:tabs>
                <w:tab w:val="left" w:pos="0"/>
                <w:tab w:val="left" w:pos="142"/>
              </w:tabs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begin"/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instrText xml:space="preserve"> </w:instrTex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instrText>r</w:instrTex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instrText xml:space="preserve">7 </w:instrTex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separate"/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Постановка задачи нелинейного программирования. Теорема Куна-Таккера</w: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2552" w:type="dxa"/>
          </w:tcPr>
          <w:p w14:paraId="602CBDF5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begin"/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instrText xml:space="preserve"> </w:instrTex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instrText>r</w:instrTex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instrText xml:space="preserve">7 </w:instrTex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separate"/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Постановка задачи нелинейного программирования. Теорема Куна-Таккера</w: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end"/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(2ч)</w:t>
            </w:r>
          </w:p>
        </w:tc>
        <w:tc>
          <w:tcPr>
            <w:tcW w:w="2268" w:type="dxa"/>
          </w:tcPr>
          <w:p w14:paraId="2F805CD6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</w:p>
        </w:tc>
        <w:tc>
          <w:tcPr>
            <w:tcW w:w="2410" w:type="dxa"/>
          </w:tcPr>
          <w:p w14:paraId="6A7648BE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</w:p>
        </w:tc>
      </w:tr>
    </w:tbl>
    <w:p w14:paraId="421D6B83" w14:textId="77777777" w:rsidR="003245EA" w:rsidRPr="003245EA" w:rsidRDefault="003245EA" w:rsidP="003245EA">
      <w:pPr>
        <w:tabs>
          <w:tab w:val="center" w:pos="4677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Cs/>
          <w:sz w:val="24"/>
          <w:szCs w:val="28"/>
          <w:highlight w:val="darkGray"/>
          <w:lang w:val="x-none" w:eastAsia="ru-RU"/>
        </w:rPr>
      </w:pPr>
    </w:p>
    <w:p w14:paraId="7DB2515C" w14:textId="77777777" w:rsidR="003245EA" w:rsidRPr="003245EA" w:rsidRDefault="003245EA" w:rsidP="003245EA">
      <w:pPr>
        <w:tabs>
          <w:tab w:val="center" w:pos="4677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bCs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/>
          <w:bCs/>
          <w:sz w:val="24"/>
          <w:szCs w:val="24"/>
          <w:lang w:val="x-none" w:eastAsia="ru-RU"/>
        </w:rPr>
        <w:t>Оценка качества освоения дисциплины:</w:t>
      </w:r>
    </w:p>
    <w:p w14:paraId="3CE82F48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2.5.1. Форма промежуточной аттестации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 - зачет</w:t>
      </w:r>
    </w:p>
    <w:p w14:paraId="326AB68C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2.5.2. Оценочные материалы</w:t>
      </w:r>
    </w:p>
    <w:p w14:paraId="42E9E716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1. Понятие о моделях и моделировании. Общая формулировка задач оптимизации.</w:t>
      </w:r>
    </w:p>
    <w:p w14:paraId="225302BF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2. Задачи линейного программирования (ЛП).</w:t>
      </w:r>
    </w:p>
    <w:p w14:paraId="659D255D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3. Общая задача ЛП. Математическая модель задачи ЛП. Система ограничений и целевая функция.</w:t>
      </w:r>
    </w:p>
    <w:p w14:paraId="58AF41AB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4. Область допустимых решений задачи ЛП. Начальное и оптимальное опорные решения.</w:t>
      </w:r>
    </w:p>
    <w:p w14:paraId="567711A4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5. Графический метод решения задач ЛП.</w:t>
      </w:r>
    </w:p>
    <w:p w14:paraId="30EC9639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6. Переход от одного опорного решения к другому. Оценочное отношение.</w:t>
      </w:r>
    </w:p>
    <w:p w14:paraId="7F4BD3C8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7. Симплексный метод решения задач ЛП. Симплекс-таблицы.</w:t>
      </w:r>
    </w:p>
    <w:p w14:paraId="1B08A003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8. Критерий оптимальности опорного решения. Альтернативное решение.</w:t>
      </w:r>
    </w:p>
    <w:p w14:paraId="34EF4C69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9. Транспортная задача (ТЗ) линейного программирования. ТЗ закрытого и открытого типов.</w:t>
      </w:r>
    </w:p>
    <w:p w14:paraId="5B533042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10. Математическая модель транспортной задачи (ТЗ).</w:t>
      </w:r>
    </w:p>
    <w:p w14:paraId="216F4532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11. Нахождения начального опорного решения ТЗ методом северо-западного угла.</w:t>
      </w:r>
    </w:p>
    <w:p w14:paraId="44BE543F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12. Нахождения начального опорного решения ТЗ методом минимальной стоимости.</w:t>
      </w:r>
    </w:p>
    <w:p w14:paraId="54B2E0DC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13. Переход от одного опорного решения к другому. Понятие цикла.</w:t>
      </w:r>
    </w:p>
    <w:p w14:paraId="6D6927F1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14. Распределительный метод решения ТЗ. Критерий оптимальности опорного решения.</w:t>
      </w:r>
    </w:p>
    <w:p w14:paraId="762E4873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15. Решение ТЗ методом потенциалов. Критерий оптимальности опорного решения.</w:t>
      </w:r>
    </w:p>
    <w:p w14:paraId="689E6660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16. Особенности решения ТЗ с неправильным балансом.</w:t>
      </w:r>
    </w:p>
    <w:p w14:paraId="1FCA61CB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17. Особенности решения ТЗ с ограничениями на пропускную способность.</w:t>
      </w:r>
    </w:p>
    <w:p w14:paraId="32167852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18. Понятие сетевых моделей.</w:t>
      </w:r>
    </w:p>
    <w:p w14:paraId="2312B7E2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19. Понятия, используемые в сетевых моделях (сеть, узел, ребро, путь, цикл, ориентированный цикл, связная сеть остовное дерево).</w:t>
      </w:r>
    </w:p>
    <w:p w14:paraId="202527A1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20. Алгоритм построения минимального остовного дерева.</w:t>
      </w:r>
    </w:p>
    <w:p w14:paraId="4C6E0CC0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21. Алгоритм нахождения кратчайшего пути между узлами сети (алгоритм Дейкстры).</w:t>
      </w:r>
    </w:p>
    <w:p w14:paraId="34EC039B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22. Задача коммивояжера. Алгоритм решения задачи коммивояжера методом ветвей и границ.</w:t>
      </w:r>
    </w:p>
    <w:p w14:paraId="5D5333B0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23. Задача о максимальном потоке. Увеличивающий путь. Алгоритм Форда–Фалкерсона.</w:t>
      </w:r>
    </w:p>
    <w:p w14:paraId="5BF2D3BB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24. Понятие системы массового обслуживания (СМО). Процесс с дискретными состояниями и непрерывным временем. Потоки событий.</w:t>
      </w:r>
    </w:p>
    <w:p w14:paraId="0DB1A340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25. Стационарный режим процесса с дискретными состояниями и непрерывным временем.</w:t>
      </w:r>
    </w:p>
    <w:p w14:paraId="72D07A74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26. Процесс гибели и размножения.</w:t>
      </w:r>
    </w:p>
    <w:p w14:paraId="42F6BAC9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27. Многоканальные СМО с отказами.</w:t>
      </w:r>
    </w:p>
    <w:p w14:paraId="0E689A99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28. Характеристики эффективности СМО с отказами.</w:t>
      </w:r>
    </w:p>
    <w:p w14:paraId="5DFF906F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29. Многоканальные СМО с неограниченной очередью.</w:t>
      </w:r>
    </w:p>
    <w:p w14:paraId="3054DCA6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30. Характеристики эффективности СМО снеограниченной очередью.</w:t>
      </w:r>
    </w:p>
    <w:p w14:paraId="42A19C7A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31. Задачи теории игр. Игра с нулевой суммой. Стратегии игроков. Оптимальные стратегии.</w:t>
      </w:r>
    </w:p>
    <w:p w14:paraId="4CFCDBCC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32. Платежная матрица. Верхняя и нижняя цена игры. Седловая точка.</w:t>
      </w:r>
    </w:p>
    <w:p w14:paraId="1B88F508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highlight w:val="darkGray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33. Классические критерии принятия решений в условиях риска и неопределенности (критерий Вальде, критерий максимума, критерий Гурвица, критерий Сэвиджа)</w:t>
      </w:r>
    </w:p>
    <w:p w14:paraId="702CF82A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highlight w:val="darkGray"/>
          <w:lang w:eastAsia="ru-RU"/>
        </w:rPr>
      </w:pPr>
    </w:p>
    <w:p w14:paraId="08394F4F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2.5.3. Методические материалы</w:t>
      </w:r>
    </w:p>
    <w:p w14:paraId="19A43A7B" w14:textId="77777777" w:rsidR="003245EA" w:rsidRPr="003245EA" w:rsidRDefault="003245EA" w:rsidP="003245EA">
      <w:pPr>
        <w:numPr>
          <w:ilvl w:val="0"/>
          <w:numId w:val="18"/>
        </w:num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Роль и проблемы развития предпринимательства в современной экономике</w:t>
      </w:r>
    </w:p>
    <w:p w14:paraId="4C643DAD" w14:textId="77777777" w:rsidR="003245EA" w:rsidRPr="003245EA" w:rsidRDefault="003245EA" w:rsidP="003245EA">
      <w:pPr>
        <w:numPr>
          <w:ilvl w:val="0"/>
          <w:numId w:val="18"/>
        </w:num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Факторный анализ прибыли и рентабельности хозяйствующего субъекта, как способ выявления резервов экономического роста (на примере…)</w:t>
      </w:r>
    </w:p>
    <w:p w14:paraId="3C9EEA24" w14:textId="77777777" w:rsidR="003245EA" w:rsidRPr="003245EA" w:rsidRDefault="003245EA" w:rsidP="003245EA">
      <w:pPr>
        <w:numPr>
          <w:ilvl w:val="0"/>
          <w:numId w:val="18"/>
        </w:num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Формирование и оценка эффективности капитальных вложений хозяйствующего субъекта (на примере…)</w:t>
      </w:r>
    </w:p>
    <w:p w14:paraId="37894E2E" w14:textId="77777777" w:rsidR="003245EA" w:rsidRPr="003245EA" w:rsidRDefault="003245EA" w:rsidP="003245EA">
      <w:pPr>
        <w:numPr>
          <w:ilvl w:val="0"/>
          <w:numId w:val="18"/>
        </w:numPr>
        <w:tabs>
          <w:tab w:val="left" w:pos="709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Формирование и эффективность использования экономических ресурсов предприятия, оценка и пути повышения (на примере…).</w:t>
      </w:r>
    </w:p>
    <w:p w14:paraId="29891227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i/>
          <w:iCs/>
          <w:sz w:val="24"/>
          <w:szCs w:val="24"/>
          <w:highlight w:val="darkGray"/>
          <w:lang w:eastAsia="ru-RU"/>
        </w:rPr>
      </w:pPr>
    </w:p>
    <w:p w14:paraId="0A8A3B09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Организационно-педагогические условия реализации дисциплины:</w:t>
      </w:r>
    </w:p>
    <w:p w14:paraId="74078C14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а) Материально-технические условия</w:t>
      </w:r>
    </w:p>
    <w:p w14:paraId="6095C3DD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496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1"/>
        <w:gridCol w:w="2332"/>
        <w:gridCol w:w="3880"/>
      </w:tblGrid>
      <w:tr w:rsidR="003245EA" w:rsidRPr="003245EA" w14:paraId="29ED1E36" w14:textId="77777777" w:rsidTr="004E614D">
        <w:trPr>
          <w:trHeight w:val="804"/>
        </w:trPr>
        <w:tc>
          <w:tcPr>
            <w:tcW w:w="1338" w:type="pct"/>
          </w:tcPr>
          <w:p w14:paraId="6C87E500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  <w:p w14:paraId="34692A89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специализированных учебных помещений</w:t>
            </w:r>
          </w:p>
        </w:tc>
        <w:tc>
          <w:tcPr>
            <w:tcW w:w="845" w:type="pct"/>
          </w:tcPr>
          <w:p w14:paraId="41919539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</w:t>
            </w:r>
          </w:p>
          <w:p w14:paraId="0916822E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2817" w:type="pct"/>
          </w:tcPr>
          <w:p w14:paraId="3F8CC35A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оборудования,</w:t>
            </w:r>
          </w:p>
          <w:p w14:paraId="162F26B8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программного обеспечения</w:t>
            </w:r>
          </w:p>
        </w:tc>
      </w:tr>
      <w:tr w:rsidR="003245EA" w:rsidRPr="003245EA" w14:paraId="0C3DF05B" w14:textId="77777777" w:rsidTr="004E614D">
        <w:tc>
          <w:tcPr>
            <w:tcW w:w="1338" w:type="pct"/>
          </w:tcPr>
          <w:p w14:paraId="08ACCE65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Аудитория</w:t>
            </w:r>
          </w:p>
        </w:tc>
        <w:tc>
          <w:tcPr>
            <w:tcW w:w="845" w:type="pct"/>
          </w:tcPr>
          <w:p w14:paraId="6876A4D2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Лекции</w:t>
            </w:r>
          </w:p>
        </w:tc>
        <w:tc>
          <w:tcPr>
            <w:tcW w:w="2817" w:type="pct"/>
          </w:tcPr>
          <w:p w14:paraId="2A9E0BF8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Компьютер, мультимедийный проектор, экран, доска</w:t>
            </w:r>
          </w:p>
        </w:tc>
      </w:tr>
      <w:tr w:rsidR="003245EA" w:rsidRPr="003245EA" w14:paraId="63B2394E" w14:textId="77777777" w:rsidTr="004E614D">
        <w:tc>
          <w:tcPr>
            <w:tcW w:w="1338" w:type="pct"/>
          </w:tcPr>
          <w:p w14:paraId="3F3A7C92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 xml:space="preserve">Компьютерный класс </w:t>
            </w:r>
          </w:p>
        </w:tc>
        <w:tc>
          <w:tcPr>
            <w:tcW w:w="845" w:type="pct"/>
          </w:tcPr>
          <w:p w14:paraId="41C9B8A4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Практические лабораторные занятия, итоговый контроль знаний (тестирование), вебинара</w:t>
            </w:r>
          </w:p>
        </w:tc>
        <w:tc>
          <w:tcPr>
            <w:tcW w:w="2817" w:type="pct"/>
          </w:tcPr>
          <w:p w14:paraId="72BD4FFB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Компьютеры, сервис дистанционного обучения</w:t>
            </w:r>
          </w:p>
        </w:tc>
      </w:tr>
    </w:tbl>
    <w:p w14:paraId="474D5F8B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highlight w:val="darkGray"/>
          <w:lang w:eastAsia="ru-RU"/>
        </w:rPr>
      </w:pPr>
    </w:p>
    <w:p w14:paraId="7E573B26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б) Учебно-методическое и информационное обеспечение </w:t>
      </w:r>
    </w:p>
    <w:p w14:paraId="738510F8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Слушателям  обеспечена возможность свободного доступа к электронным каталогам, полнотекстовым базам данных учебно-методической документации и интернет-ресурсам. Кроме того, имеется пополняемая коллекция изданий профессорско-преподавательского состава ПривГУПС на сайте университета по адресу </w:t>
      </w:r>
      <w:hyperlink r:id="rId18" w:history="1"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samgups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14:paraId="52E8F726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Всем обучающимся обеспечен доступ к современным профессиональным базам данных, информационным справочным и поисковым системам через Интернет в зале библиотеки, компьютерных классах университета. Слушателям программы обеспечен доступ к электронно-библиотечной системе ФГБОУ ВО «Самарский государственный университет путей сообщения»:</w:t>
      </w:r>
    </w:p>
    <w:p w14:paraId="4E5E4CCA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1. Научная электронная библиотека Elibrary.</w:t>
      </w:r>
    </w:p>
    <w:p w14:paraId="12B4AF03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2. Электронная библиотечная система издательства «Лань».</w:t>
      </w:r>
    </w:p>
    <w:p w14:paraId="38AAC076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3. Университетская библиотека B</w:t>
      </w:r>
      <w:r w:rsidRPr="003245EA">
        <w:rPr>
          <w:rFonts w:ascii="Times New Roman" w:eastAsia="Times New Roman" w:hAnsi="Times New Roman"/>
          <w:sz w:val="24"/>
          <w:szCs w:val="24"/>
          <w:lang w:val="en-US" w:eastAsia="ru-RU"/>
        </w:rPr>
        <w:t>OOK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245EA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9A63574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highlight w:val="darkGray"/>
          <w:lang w:eastAsia="ru-RU"/>
        </w:rPr>
      </w:pPr>
    </w:p>
    <w:p w14:paraId="485D5AAA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/>
          <w:snapToGrid w:val="0"/>
          <w:sz w:val="24"/>
          <w:szCs w:val="24"/>
          <w:lang w:val="x-none" w:eastAsia="ru-RU"/>
        </w:rPr>
        <w:t>в) Кадровые условия</w:t>
      </w:r>
    </w:p>
    <w:p w14:paraId="406BF616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Реализация программы переподготовки обеспечивается руководящими и научно-педагогическими работниками организации, а также лицами, привлекаемыми к реализации программы переподготовки на условиях гражданско-правового договора.</w:t>
      </w:r>
    </w:p>
    <w:p w14:paraId="08CC8B07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переподготовки, составляет не менее 70 процентов.</w:t>
      </w:r>
    </w:p>
    <w:p w14:paraId="29FE47A3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Российской Федерации), в общем числе научно-педагогических работников, реализующих программу переподготовки, составляет не менее 70 процентов.</w:t>
      </w:r>
    </w:p>
    <w:p w14:paraId="1B0F059E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18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К общему руководству содержанием теоретической и практической</w:t>
      </w:r>
      <w:r w:rsidRPr="003245EA">
        <w:rPr>
          <w:rFonts w:ascii="Times New Roman" w:eastAsia="Times New Roman" w:hAnsi="Times New Roman"/>
          <w:snapToGrid w:val="0"/>
          <w:sz w:val="24"/>
          <w:szCs w:val="18"/>
          <w:lang w:val="x-none" w:eastAsia="ru-RU"/>
        </w:rPr>
        <w:t xml:space="preserve"> подготовки слушателей могут привлекаться высококвалифицированные специалисты в соответствующей сфере профессиональной деятельности.</w:t>
      </w:r>
    </w:p>
    <w:p w14:paraId="2A574A3A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highlight w:val="darkGray"/>
          <w:lang w:val="x-none" w:eastAsia="ru-RU"/>
        </w:rPr>
      </w:pPr>
    </w:p>
    <w:p w14:paraId="71C76603" w14:textId="77777777" w:rsidR="003245EA" w:rsidRPr="003245EA" w:rsidRDefault="003245EA" w:rsidP="003245EA">
      <w:pPr>
        <w:tabs>
          <w:tab w:val="center" w:pos="4677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bCs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/>
          <w:bCs/>
          <w:sz w:val="24"/>
          <w:szCs w:val="24"/>
          <w:lang w:val="x-none" w:eastAsia="ru-RU"/>
        </w:rPr>
        <w:t>г) Условия для функционирования электронной информационно-образовательной среды (при реализации программ с использованием дистанционных образовательных технологий)</w:t>
      </w:r>
    </w:p>
    <w:p w14:paraId="09A18438" w14:textId="77777777" w:rsidR="003245EA" w:rsidRPr="003245EA" w:rsidRDefault="003245EA" w:rsidP="003245E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ЭИОС ПривГУПС направлена на формирование современного уровня информационного обеспечения учебного процесса, личного информационного пространства обучающегося на основе интерактивности и дистанционности.</w:t>
      </w:r>
    </w:p>
    <w:p w14:paraId="145A0707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ЭИОС ПривГУПС решает следующие задачи:</w:t>
      </w:r>
    </w:p>
    <w:p w14:paraId="5CCC513C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предоставление единого авторизованного доступа к собственным информационным ресурсам вуза (изданиям вуза, методическим и справочным материалам вуза) для обучающихся и работников вуза с любого устройства, подключенного к сети Интернет;</w:t>
      </w:r>
    </w:p>
    <w:p w14:paraId="255565C2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предоставление единого авторизованного доступа к электронным библиотечным системам и электронным подписным изданиям, с которыми заключен договор вуза;</w:t>
      </w:r>
    </w:p>
    <w:p w14:paraId="582D79B9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предоставление единого авторизованного доступа к текущей информации об учебном процессе (график учебного процесса, расписание и т.д.) для обучающихся и работников вуза с любого устройства, подключенного к сети Интернет;</w:t>
      </w:r>
    </w:p>
    <w:p w14:paraId="63A39B87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фиксацию хода образовательного процесса, результатов</w:t>
      </w:r>
      <w:r w:rsidRPr="003245EA">
        <w:rPr>
          <w:rFonts w:ascii="Times New Roman" w:eastAsia="Times New Roman" w:hAnsi="Times New Roman"/>
          <w:sz w:val="24"/>
          <w:lang w:eastAsia="ru-RU"/>
        </w:rPr>
        <w:t xml:space="preserve"> промежуточной аттестации и результатов освоения программы переподготовки;</w:t>
      </w:r>
    </w:p>
    <w:p w14:paraId="16926469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lang w:eastAsia="ru-RU"/>
        </w:rPr>
        <w:t xml:space="preserve">- 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</w:t>
      </w:r>
      <w:r w:rsidRPr="003245EA">
        <w:rPr>
          <w:rFonts w:ascii="Times New Roman" w:eastAsia="Times New Roman" w:hAnsi="Times New Roman"/>
          <w:sz w:val="24"/>
          <w:lang w:eastAsia="ru-RU"/>
        </w:rPr>
        <w:lastRenderedPageBreak/>
        <w:t>образовательного процесса;</w:t>
      </w:r>
    </w:p>
    <w:p w14:paraId="0922C5DF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lang w:eastAsia="ru-RU"/>
        </w:rPr>
        <w:t>- взаимодействие между участниками образовательного процесса, в том числе синхронное и (или) асинхронное взаимодействие посредством сети «Интернет».</w:t>
      </w:r>
    </w:p>
    <w:p w14:paraId="160DB88F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lang w:eastAsia="ru-RU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соответствует законодательству Российской Федерации.</w:t>
      </w:r>
    </w:p>
    <w:p w14:paraId="276DF06F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lang w:eastAsia="ru-RU"/>
        </w:rPr>
        <w:t>Обучающиеся из числа лиц с ограниченными возможностями здоровья обеспечены электронными образовательными ресурсами в формах, адаптированных к ограничениям их здоровья.</w:t>
      </w:r>
    </w:p>
    <w:p w14:paraId="3FADABCA" w14:textId="77777777" w:rsidR="003245EA" w:rsidRPr="003245EA" w:rsidRDefault="003245EA" w:rsidP="003245EA">
      <w:pPr>
        <w:tabs>
          <w:tab w:val="center" w:pos="4677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bCs/>
          <w:sz w:val="24"/>
          <w:szCs w:val="24"/>
          <w:highlight w:val="darkGray"/>
          <w:lang w:val="x-none" w:eastAsia="ru-RU"/>
        </w:rPr>
      </w:pP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1587"/>
        <w:gridCol w:w="5229"/>
      </w:tblGrid>
      <w:tr w:rsidR="003245EA" w:rsidRPr="003245EA" w14:paraId="0301E23D" w14:textId="77777777" w:rsidTr="004E614D">
        <w:tc>
          <w:tcPr>
            <w:tcW w:w="1276" w:type="pct"/>
          </w:tcPr>
          <w:p w14:paraId="04A43995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Электронные</w:t>
            </w:r>
          </w:p>
          <w:p w14:paraId="2B41AA66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информационные ресурсы</w:t>
            </w:r>
          </w:p>
        </w:tc>
        <w:tc>
          <w:tcPr>
            <w:tcW w:w="867" w:type="pct"/>
          </w:tcPr>
          <w:p w14:paraId="1132D769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</w:t>
            </w:r>
          </w:p>
          <w:p w14:paraId="667E8E24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2857" w:type="pct"/>
          </w:tcPr>
          <w:p w14:paraId="201FE15C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оборудования,</w:t>
            </w:r>
          </w:p>
          <w:p w14:paraId="02153794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программного обеспечения</w:t>
            </w:r>
          </w:p>
        </w:tc>
      </w:tr>
      <w:tr w:rsidR="003245EA" w:rsidRPr="003245EA" w14:paraId="150B286B" w14:textId="77777777" w:rsidTr="004E614D">
        <w:tc>
          <w:tcPr>
            <w:tcW w:w="1276" w:type="pct"/>
          </w:tcPr>
          <w:p w14:paraId="7A50FDD9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MS Teams</w:t>
            </w:r>
          </w:p>
        </w:tc>
        <w:tc>
          <w:tcPr>
            <w:tcW w:w="867" w:type="pct"/>
          </w:tcPr>
          <w:p w14:paraId="10276DCF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Лекции, практические занятия</w:t>
            </w:r>
          </w:p>
        </w:tc>
        <w:tc>
          <w:tcPr>
            <w:tcW w:w="2857" w:type="pct"/>
          </w:tcPr>
          <w:p w14:paraId="53AC5379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Компьютер, мультимедийный проектор, экран, доска, сервис дистанционного обучения</w:t>
            </w:r>
          </w:p>
        </w:tc>
      </w:tr>
    </w:tbl>
    <w:p w14:paraId="681A5414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1880D8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Дисциплина 15. </w:t>
      </w:r>
      <w:r w:rsidRPr="003245EA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Финансовый менеджмент</w:t>
      </w:r>
    </w:p>
    <w:p w14:paraId="2813C8CB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highlight w:val="darkGray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Цель освоения дисциплины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: формирование у обучающихся знаний и навыков в области основ финансового менеджмента, для обеспечения эффективного управления финансами, разработки финансовой политики, анализа направлений экономического развития предприятия.</w:t>
      </w:r>
    </w:p>
    <w:p w14:paraId="1A0AE3EC" w14:textId="77777777" w:rsidR="003245EA" w:rsidRPr="003245EA" w:rsidRDefault="003245EA" w:rsidP="003245EA">
      <w:pPr>
        <w:spacing w:after="0" w:line="240" w:lineRule="auto"/>
        <w:ind w:firstLine="680"/>
        <w:rPr>
          <w:rFonts w:ascii="Times New Roman" w:eastAsia="Times New Roman" w:hAnsi="Times New Roman"/>
          <w:b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/>
          <w:snapToGrid w:val="0"/>
          <w:sz w:val="24"/>
          <w:szCs w:val="24"/>
          <w:lang w:val="x-none" w:eastAsia="ru-RU"/>
        </w:rPr>
        <w:t>Планируемые результаты обучения по дисциплине:</w:t>
      </w:r>
    </w:p>
    <w:p w14:paraId="2ED695D9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Знать:</w:t>
      </w:r>
    </w:p>
    <w:p w14:paraId="793F79C0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-базовые концепции, принципы и основные инструменты финансового менеджмента;</w:t>
      </w:r>
    </w:p>
    <w:p w14:paraId="132EA560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-методы, приемы, систему частных и обобщающих показателей, обеспечивающих получение объективной оценки состояния объекта финансового менеджмента;</w:t>
      </w:r>
    </w:p>
    <w:p w14:paraId="7F8B19A1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-способы и процедуры формирования финансовой отчетности по международным и российским стандартам, возможности составления финансовых планов организации.</w:t>
      </w:r>
    </w:p>
    <w:p w14:paraId="166339D1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Уметь:</w:t>
      </w:r>
    </w:p>
    <w:p w14:paraId="77ADB202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-оперативно формировать информационную базу для обоснования финансовых и инвестиционных решений, в том числе с использованием системной информации финансового учета;</w:t>
      </w:r>
    </w:p>
    <w:p w14:paraId="5D92E193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-правильно интерпретировать данные бухгалтерской (финансовой) отчетности, формировать прогнозную финансовую информацию;</w:t>
      </w:r>
    </w:p>
    <w:p w14:paraId="66E49F23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-обосновывать оптимальные управленческие решения в области финансово-инвестиционной деятельности коммерческих организаций.</w:t>
      </w:r>
    </w:p>
    <w:p w14:paraId="6BBA00A4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Владеть:</w:t>
      </w:r>
    </w:p>
    <w:p w14:paraId="59B7883E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-навыками обоснованного формирования, распределения и направления финансовых ресурсов предприятий;</w:t>
      </w:r>
    </w:p>
    <w:p w14:paraId="70F28551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-методикой организации процесса управления активами компании и источниками их финансирования, денежными потоками;</w:t>
      </w:r>
    </w:p>
    <w:p w14:paraId="22F1699E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-навыками оценки риска и доходности финансовых активов</w:t>
      </w:r>
    </w:p>
    <w:p w14:paraId="226D892C" w14:textId="77777777" w:rsidR="003245EA" w:rsidRPr="003245EA" w:rsidRDefault="003245EA" w:rsidP="003245EA">
      <w:pPr>
        <w:spacing w:after="0" w:line="240" w:lineRule="auto"/>
        <w:ind w:firstLine="680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</w:p>
    <w:p w14:paraId="5F342E5B" w14:textId="77777777" w:rsidR="003245EA" w:rsidRPr="003245EA" w:rsidRDefault="003245EA" w:rsidP="003245EA">
      <w:pPr>
        <w:spacing w:after="0" w:line="240" w:lineRule="auto"/>
        <w:ind w:firstLine="680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</w:p>
    <w:p w14:paraId="6FE33CEF" w14:textId="77777777" w:rsidR="003245EA" w:rsidRPr="003245EA" w:rsidRDefault="003245EA" w:rsidP="003245EA">
      <w:pPr>
        <w:spacing w:after="0" w:line="240" w:lineRule="auto"/>
        <w:ind w:firstLine="680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</w:p>
    <w:p w14:paraId="7BA5A1E5" w14:textId="77777777" w:rsidR="003245EA" w:rsidRPr="003245EA" w:rsidRDefault="003245EA" w:rsidP="003245EA">
      <w:pPr>
        <w:spacing w:after="0" w:line="240" w:lineRule="auto"/>
        <w:ind w:firstLine="680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</w:p>
    <w:p w14:paraId="1C40BED0" w14:textId="77777777" w:rsidR="003245EA" w:rsidRPr="003245EA" w:rsidRDefault="003245EA" w:rsidP="003245EA">
      <w:pPr>
        <w:spacing w:after="0" w:line="240" w:lineRule="auto"/>
        <w:ind w:firstLine="680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</w:p>
    <w:p w14:paraId="7AE4E556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Содержание дисциплины:</w:t>
      </w:r>
    </w:p>
    <w:p w14:paraId="3A3F01CA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highlight w:val="darkGray"/>
          <w:lang w:eastAsia="ru-RU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552"/>
        <w:gridCol w:w="2268"/>
        <w:gridCol w:w="2410"/>
      </w:tblGrid>
      <w:tr w:rsidR="003245EA" w:rsidRPr="003245EA" w14:paraId="6D7046BB" w14:textId="77777777" w:rsidTr="004E614D">
        <w:tc>
          <w:tcPr>
            <w:tcW w:w="2405" w:type="dxa"/>
          </w:tcPr>
          <w:p w14:paraId="1E346B71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№,   наименование темы </w:t>
            </w:r>
          </w:p>
        </w:tc>
        <w:tc>
          <w:tcPr>
            <w:tcW w:w="2552" w:type="dxa"/>
          </w:tcPr>
          <w:p w14:paraId="5C0A8559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Содержание лекций (количество часов)</w:t>
            </w:r>
          </w:p>
        </w:tc>
        <w:tc>
          <w:tcPr>
            <w:tcW w:w="2268" w:type="dxa"/>
          </w:tcPr>
          <w:p w14:paraId="1AAA831F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Наименование практических занятий или семинаров (количество часов)</w:t>
            </w:r>
          </w:p>
        </w:tc>
        <w:tc>
          <w:tcPr>
            <w:tcW w:w="2410" w:type="dxa"/>
          </w:tcPr>
          <w:p w14:paraId="1A75034C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Виды СРС </w:t>
            </w:r>
          </w:p>
          <w:p w14:paraId="160C3595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(количество часов)</w:t>
            </w:r>
          </w:p>
        </w:tc>
      </w:tr>
      <w:tr w:rsidR="003245EA" w:rsidRPr="003245EA" w14:paraId="494AC81E" w14:textId="77777777" w:rsidTr="004E614D">
        <w:tc>
          <w:tcPr>
            <w:tcW w:w="2405" w:type="dxa"/>
          </w:tcPr>
          <w:p w14:paraId="07565738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14:paraId="165CA662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14:paraId="7B67C96D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14:paraId="57A753E8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</w:tr>
      <w:tr w:rsidR="003245EA" w:rsidRPr="003245EA" w14:paraId="4A63AAF6" w14:textId="77777777" w:rsidTr="004E614D">
        <w:tc>
          <w:tcPr>
            <w:tcW w:w="2405" w:type="dxa"/>
          </w:tcPr>
          <w:p w14:paraId="54EC02C2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Анализ и планирование в системе финансового менеджмента</w:t>
            </w:r>
          </w:p>
        </w:tc>
        <w:tc>
          <w:tcPr>
            <w:tcW w:w="2552" w:type="dxa"/>
          </w:tcPr>
          <w:p w14:paraId="7D32C0D6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Анализ и планирование в системе финансового менеджмента (2ч)</w:t>
            </w:r>
          </w:p>
        </w:tc>
        <w:tc>
          <w:tcPr>
            <w:tcW w:w="2268" w:type="dxa"/>
          </w:tcPr>
          <w:p w14:paraId="1F1CD552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30305CC4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3245EA" w:rsidRPr="003245EA" w14:paraId="38D879CC" w14:textId="77777777" w:rsidTr="004E614D">
        <w:tc>
          <w:tcPr>
            <w:tcW w:w="2405" w:type="dxa"/>
          </w:tcPr>
          <w:p w14:paraId="6CA27E73" w14:textId="77777777" w:rsidR="003245EA" w:rsidRPr="003245EA" w:rsidRDefault="003245EA" w:rsidP="003245EA">
            <w:pPr>
              <w:tabs>
                <w:tab w:val="left" w:pos="0"/>
                <w:tab w:val="left" w:pos="142"/>
              </w:tabs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Принятие решений по инвестиционным проектам</w:t>
            </w:r>
          </w:p>
        </w:tc>
        <w:tc>
          <w:tcPr>
            <w:tcW w:w="2552" w:type="dxa"/>
          </w:tcPr>
          <w:p w14:paraId="30D9EEE0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Принятие решений по инвестиционным проектам (2ч)</w:t>
            </w:r>
          </w:p>
        </w:tc>
        <w:tc>
          <w:tcPr>
            <w:tcW w:w="2268" w:type="dxa"/>
          </w:tcPr>
          <w:p w14:paraId="33ADCCD6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Принятие решений по инвестиционным проектам (2ч)</w:t>
            </w:r>
          </w:p>
        </w:tc>
        <w:tc>
          <w:tcPr>
            <w:tcW w:w="2410" w:type="dxa"/>
          </w:tcPr>
          <w:p w14:paraId="2D97EFD5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Принятие решений по инвестиционным проектам (2ч)</w:t>
            </w:r>
          </w:p>
        </w:tc>
      </w:tr>
      <w:tr w:rsidR="003245EA" w:rsidRPr="003245EA" w14:paraId="698BE4D5" w14:textId="77777777" w:rsidTr="004E614D">
        <w:tc>
          <w:tcPr>
            <w:tcW w:w="2405" w:type="dxa"/>
          </w:tcPr>
          <w:p w14:paraId="63C56285" w14:textId="77777777" w:rsidR="003245EA" w:rsidRPr="003245EA" w:rsidRDefault="003245EA" w:rsidP="003245EA">
            <w:pPr>
              <w:tabs>
                <w:tab w:val="left" w:pos="0"/>
                <w:tab w:val="left" w:pos="142"/>
              </w:tabs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Анализ и управление оборотными активами</w:t>
            </w:r>
          </w:p>
        </w:tc>
        <w:tc>
          <w:tcPr>
            <w:tcW w:w="2552" w:type="dxa"/>
          </w:tcPr>
          <w:p w14:paraId="2661793C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Анализ и управление оборотными активами (2ч)</w:t>
            </w:r>
          </w:p>
        </w:tc>
        <w:tc>
          <w:tcPr>
            <w:tcW w:w="2268" w:type="dxa"/>
          </w:tcPr>
          <w:p w14:paraId="0474C260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Анализ и управление оборотными активами (2ч)</w:t>
            </w:r>
          </w:p>
        </w:tc>
        <w:tc>
          <w:tcPr>
            <w:tcW w:w="2410" w:type="dxa"/>
          </w:tcPr>
          <w:p w14:paraId="0E518C9C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Анализ и управление оборотными активами (2ч)</w:t>
            </w:r>
          </w:p>
        </w:tc>
      </w:tr>
      <w:tr w:rsidR="003245EA" w:rsidRPr="003245EA" w14:paraId="03C7B951" w14:textId="77777777" w:rsidTr="004E614D">
        <w:tc>
          <w:tcPr>
            <w:tcW w:w="2405" w:type="dxa"/>
          </w:tcPr>
          <w:p w14:paraId="36D6A701" w14:textId="77777777" w:rsidR="003245EA" w:rsidRPr="003245EA" w:rsidRDefault="003245EA" w:rsidP="003245EA">
            <w:pPr>
              <w:tabs>
                <w:tab w:val="left" w:pos="0"/>
                <w:tab w:val="left" w:pos="142"/>
              </w:tabs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Источники средств и методы финансирования</w:t>
            </w:r>
          </w:p>
        </w:tc>
        <w:tc>
          <w:tcPr>
            <w:tcW w:w="2552" w:type="dxa"/>
          </w:tcPr>
          <w:p w14:paraId="63D1B338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Источники средств и методы финансирования (4ч)</w:t>
            </w:r>
          </w:p>
        </w:tc>
        <w:tc>
          <w:tcPr>
            <w:tcW w:w="2268" w:type="dxa"/>
          </w:tcPr>
          <w:p w14:paraId="7ED54DB9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Источники средств и методы финансирования (2ч)</w:t>
            </w:r>
          </w:p>
        </w:tc>
        <w:tc>
          <w:tcPr>
            <w:tcW w:w="2410" w:type="dxa"/>
          </w:tcPr>
          <w:p w14:paraId="58139F00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</w:p>
        </w:tc>
      </w:tr>
    </w:tbl>
    <w:p w14:paraId="201D04A3" w14:textId="77777777" w:rsidR="003245EA" w:rsidRPr="003245EA" w:rsidRDefault="003245EA" w:rsidP="003245EA">
      <w:pPr>
        <w:tabs>
          <w:tab w:val="center" w:pos="4677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Cs/>
          <w:sz w:val="24"/>
          <w:szCs w:val="28"/>
          <w:highlight w:val="darkGray"/>
          <w:lang w:val="x-none" w:eastAsia="ru-RU"/>
        </w:rPr>
      </w:pPr>
    </w:p>
    <w:p w14:paraId="14479B23" w14:textId="77777777" w:rsidR="003245EA" w:rsidRPr="003245EA" w:rsidRDefault="003245EA" w:rsidP="003245EA">
      <w:pPr>
        <w:tabs>
          <w:tab w:val="center" w:pos="4677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bCs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/>
          <w:bCs/>
          <w:sz w:val="24"/>
          <w:szCs w:val="24"/>
          <w:lang w:val="x-none" w:eastAsia="ru-RU"/>
        </w:rPr>
        <w:t>Оценка качества освоения дисциплины:</w:t>
      </w:r>
    </w:p>
    <w:p w14:paraId="1A1750DA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2.5.1. Форма промежуточной аттестации - экзамен</w:t>
      </w:r>
    </w:p>
    <w:p w14:paraId="0B858B72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2.5.2. Оценочные материалы</w:t>
      </w:r>
    </w:p>
    <w:p w14:paraId="1D435C7F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1. Финансовый менеджмент в системе экономических наук: сущность, цели и задачи</w:t>
      </w:r>
    </w:p>
    <w:p w14:paraId="3C4043F0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2. Функции финансового менеджмента</w:t>
      </w:r>
    </w:p>
    <w:p w14:paraId="087B12D3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3. Виды финансового менеджмента</w:t>
      </w:r>
    </w:p>
    <w:p w14:paraId="748DEAD0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4. Содержание финансового менеджмента и его место в системе управления</w:t>
      </w:r>
    </w:p>
    <w:p w14:paraId="03761651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5. Понятие финансовой деятельности и финансового механизма предприятия</w:t>
      </w:r>
    </w:p>
    <w:p w14:paraId="6442D280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6. Сферы финансового менеджмента</w:t>
      </w:r>
    </w:p>
    <w:p w14:paraId="729277BA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7. Финансовая отчетность в системе финансового менеджмента</w:t>
      </w:r>
    </w:p>
    <w:p w14:paraId="780804BE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8. Основные показатели учета и отчетности, используемые в финансовом менеджменте</w:t>
      </w:r>
    </w:p>
    <w:p w14:paraId="66AAD5B2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9. Функции и механизм финансового менеджмента.</w:t>
      </w:r>
    </w:p>
    <w:p w14:paraId="42D5046D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10. Основные финансовые коэффициенты отчетности</w:t>
      </w:r>
    </w:p>
    <w:p w14:paraId="01179F9F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11. Характеристика и классификация финансовых инструментов.</w:t>
      </w:r>
    </w:p>
    <w:p w14:paraId="025337F6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12. Финансовая служба предприятия, её задачи и функции</w:t>
      </w:r>
    </w:p>
    <w:p w14:paraId="4D967763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13. Система информационного обеспечения финансового менеджмента</w:t>
      </w:r>
    </w:p>
    <w:p w14:paraId="206EFDF3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14. Финансовая несостоятельность (банкротство) организаций</w:t>
      </w:r>
    </w:p>
    <w:p w14:paraId="5D110A80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15. Теория финансовой математики</w:t>
      </w:r>
    </w:p>
    <w:p w14:paraId="71CCA551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16. Финансовый риск, как объект управления</w:t>
      </w:r>
    </w:p>
    <w:p w14:paraId="52EF05F1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17. Формирование финансового плана предприятия.</w:t>
      </w:r>
    </w:p>
    <w:p w14:paraId="36C3CF95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18. Методы прогнозирования основных финансовых показателей</w:t>
      </w:r>
    </w:p>
    <w:p w14:paraId="10FF6996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19.  Информационные источники планирования</w:t>
      </w:r>
    </w:p>
    <w:p w14:paraId="31826CE5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20. Понятие финансовых ресурсов и их классификация</w:t>
      </w:r>
    </w:p>
    <w:p w14:paraId="73985904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21. Финансовые фонды предприятия</w:t>
      </w:r>
    </w:p>
    <w:p w14:paraId="369BE7C3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lastRenderedPageBreak/>
        <w:t>22. Источники формирования финансовых ресурсов и капитала</w:t>
      </w:r>
    </w:p>
    <w:p w14:paraId="161700AE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23. Основные термины и понятия</w:t>
      </w:r>
    </w:p>
    <w:p w14:paraId="0B81C8B7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24. Источники финансирования капитальных вложений</w:t>
      </w:r>
    </w:p>
    <w:p w14:paraId="0CFDBC1F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25. Методы оценки эффективности инвестиционных проектов</w:t>
      </w:r>
    </w:p>
    <w:p w14:paraId="7D26A81B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26. Состав и оценка основных средств</w:t>
      </w:r>
    </w:p>
    <w:p w14:paraId="4F0C1283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27. Функции финансового менеджмента по финансовому обеспечению простого и расширенного воспроизводства основных средств</w:t>
      </w:r>
    </w:p>
    <w:p w14:paraId="1D2F0B6D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28. Финансовое обеспечение воспроизводства основного капитала</w:t>
      </w:r>
    </w:p>
    <w:p w14:paraId="30D6144A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29. Политика организаций в управлении оборотным капиталом</w:t>
      </w:r>
    </w:p>
    <w:p w14:paraId="1FD51D7F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30. Управление запасами</w:t>
      </w:r>
    </w:p>
    <w:p w14:paraId="4DD956F8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31. Управление дебиторской задолженностью</w:t>
      </w:r>
    </w:p>
    <w:p w14:paraId="25EA4D06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32. Управление денежными средствами</w:t>
      </w:r>
    </w:p>
    <w:p w14:paraId="2899AC5C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33. Понятие финансового обеспечения и принципы его организации</w:t>
      </w:r>
    </w:p>
    <w:p w14:paraId="2A75FC59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34. Классификация источников финансирования организации</w:t>
      </w:r>
    </w:p>
    <w:p w14:paraId="0B5E9B48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35. Собственные финансовые ресурсы предприятия</w:t>
      </w:r>
    </w:p>
    <w:p w14:paraId="4777CE6E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36. Использование методов операционного анализа для определения оптимальной величины собственных источников финансирования</w:t>
      </w:r>
    </w:p>
    <w:p w14:paraId="5A37316B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37. Факторинг и его роль в источниках финансирования</w:t>
      </w:r>
    </w:p>
    <w:p w14:paraId="126FBF73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38. Сущность лизинга</w:t>
      </w:r>
    </w:p>
    <w:p w14:paraId="64104FA1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39. Классификация и характеристика основных видов лизинга</w:t>
      </w:r>
    </w:p>
    <w:p w14:paraId="60CBBDCF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40. Преимущества и недостатки лизинга, как источника финансирования</w:t>
      </w:r>
    </w:p>
    <w:p w14:paraId="033DA4BD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41. Методы долгового финансирования организации</w:t>
      </w:r>
    </w:p>
    <w:p w14:paraId="6EE5A7C5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42. Долгосрочные заемные средства</w:t>
      </w:r>
    </w:p>
    <w:p w14:paraId="7B622AD9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43. Облигационные займы</w:t>
      </w:r>
    </w:p>
    <w:p w14:paraId="0012C88A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44. Расчет показателей эффективности инвестиционных проектов.</w:t>
      </w:r>
    </w:p>
    <w:p w14:paraId="6BA3F36D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45. Методы финансирования основных средств.</w:t>
      </w:r>
    </w:p>
    <w:p w14:paraId="0BBE9DA1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46. Планирование оборотных средств и расчет текущей финансовой потребности</w:t>
      </w:r>
    </w:p>
    <w:p w14:paraId="2AB1E283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47. Оценка оптимальной величины запасов в организации.</w:t>
      </w:r>
    </w:p>
    <w:p w14:paraId="054B77D6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48. Создание резервов по сомнительным долгам</w:t>
      </w:r>
    </w:p>
    <w:p w14:paraId="3B4101B8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49. Политика предприятия в области коммерческого кредитования и отсрочки платежа.</w:t>
      </w:r>
    </w:p>
    <w:p w14:paraId="47EBB36E" w14:textId="77777777" w:rsidR="003245EA" w:rsidRPr="003245EA" w:rsidRDefault="003245EA" w:rsidP="003245EA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spacing w:after="0" w:line="240" w:lineRule="auto"/>
        <w:ind w:left="567" w:firstLine="68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50. Методы управления денежными средствами Управление финансовым обеспечением</w:t>
      </w:r>
    </w:p>
    <w:p w14:paraId="384F56A8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highlight w:val="darkGray"/>
          <w:lang w:eastAsia="ru-RU"/>
        </w:rPr>
      </w:pPr>
    </w:p>
    <w:p w14:paraId="56BC40C0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2.5.3. Методические материалы</w:t>
      </w:r>
    </w:p>
    <w:p w14:paraId="0F0CD7CD" w14:textId="77777777" w:rsidR="003245EA" w:rsidRPr="003245EA" w:rsidRDefault="003245EA" w:rsidP="003245EA">
      <w:pPr>
        <w:numPr>
          <w:ilvl w:val="0"/>
          <w:numId w:val="19"/>
        </w:num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Выпускная работа бакалавра: планы и методические указания : учебное пособие / Ю.И. Сигидов под ред., А.И. Трубилин под ред. и др. — Москва : КноРус, 2017. — 376 с. — Для бакалавров. — Р</w:t>
      </w:r>
      <w:r w:rsidRPr="003245E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ежим доступа: </w:t>
      </w:r>
      <w:hyperlink r:id="rId19" w:history="1"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https://www.book.ru/book/920277</w:t>
        </w:r>
      </w:hyperlink>
    </w:p>
    <w:p w14:paraId="7ABF82F9" w14:textId="77777777" w:rsidR="003245EA" w:rsidRPr="003245EA" w:rsidRDefault="003245EA" w:rsidP="003245EA">
      <w:pPr>
        <w:numPr>
          <w:ilvl w:val="0"/>
          <w:numId w:val="19"/>
        </w:num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Cs/>
          <w:sz w:val="24"/>
          <w:szCs w:val="24"/>
          <w:lang w:eastAsia="ru-RU"/>
        </w:rPr>
        <w:t>Выполнение и оформление выпускных квалификационных работ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 : учебно-методическое пособие / Т.Ю. Гавриленко, О.В. Григоренко. — Москва : Русайнс, 2016. — 57 с.</w:t>
      </w:r>
      <w:r w:rsidRPr="003245EA">
        <w:rPr>
          <w:rFonts w:ascii="Times New Roman" w:eastAsia="Times New Roman" w:hAnsi="Times New Roman"/>
          <w:bCs/>
          <w:sz w:val="24"/>
          <w:szCs w:val="24"/>
          <w:lang w:val="x-none" w:eastAsia="ru-RU"/>
        </w:rPr>
        <w:t xml:space="preserve"> — Режим доступа:</w:t>
      </w:r>
      <w:r w:rsidRPr="003245E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https://www.book.ru/book/922127</w:t>
      </w:r>
    </w:p>
    <w:p w14:paraId="201090CE" w14:textId="77777777" w:rsidR="003245EA" w:rsidRPr="003245EA" w:rsidRDefault="003245EA" w:rsidP="003245EA">
      <w:pPr>
        <w:numPr>
          <w:ilvl w:val="0"/>
          <w:numId w:val="19"/>
        </w:num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Выпускная квалификационная работа бакалавра: методы и организация исследований, оформление и защита : учебное пособие / В.И. Беляев, М.М. Бутакова, О.Н. Соколова. — Москва : КноРус, 2016. — 160 с. — Для бакалавров. — Режим доступа: </w:t>
      </w:r>
      <w:hyperlink r:id="rId20" w:history="1"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https://www.book.ru/book/916997</w:t>
        </w:r>
      </w:hyperlink>
    </w:p>
    <w:p w14:paraId="368FFC8A" w14:textId="77777777" w:rsidR="003245EA" w:rsidRPr="003245EA" w:rsidRDefault="003245EA" w:rsidP="003245EA">
      <w:pPr>
        <w:tabs>
          <w:tab w:val="center" w:pos="4677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highlight w:val="darkGray"/>
          <w:lang w:val="x-none" w:eastAsia="ru-RU"/>
        </w:rPr>
      </w:pPr>
    </w:p>
    <w:p w14:paraId="4CD7FB78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Организационно-педагогические условия реализации дисциплины:</w:t>
      </w:r>
    </w:p>
    <w:p w14:paraId="14D7136C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а) Материально-технические условия</w:t>
      </w:r>
    </w:p>
    <w:p w14:paraId="1A10CE22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496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1"/>
        <w:gridCol w:w="2332"/>
        <w:gridCol w:w="3880"/>
      </w:tblGrid>
      <w:tr w:rsidR="003245EA" w:rsidRPr="003245EA" w14:paraId="7C9F3618" w14:textId="77777777" w:rsidTr="004E614D">
        <w:trPr>
          <w:trHeight w:val="804"/>
        </w:trPr>
        <w:tc>
          <w:tcPr>
            <w:tcW w:w="1338" w:type="pct"/>
          </w:tcPr>
          <w:p w14:paraId="11C0B529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Наименование</w:t>
            </w:r>
          </w:p>
          <w:p w14:paraId="28F2B253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специализированных учебных помещений</w:t>
            </w:r>
          </w:p>
        </w:tc>
        <w:tc>
          <w:tcPr>
            <w:tcW w:w="845" w:type="pct"/>
          </w:tcPr>
          <w:p w14:paraId="01AFD81F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</w:t>
            </w:r>
          </w:p>
          <w:p w14:paraId="5202D90E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2817" w:type="pct"/>
          </w:tcPr>
          <w:p w14:paraId="524DC5FA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оборудования,</w:t>
            </w:r>
          </w:p>
          <w:p w14:paraId="0CB0FB23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программного обеспечения</w:t>
            </w:r>
          </w:p>
        </w:tc>
      </w:tr>
      <w:tr w:rsidR="003245EA" w:rsidRPr="003245EA" w14:paraId="62CA578B" w14:textId="77777777" w:rsidTr="004E614D">
        <w:tc>
          <w:tcPr>
            <w:tcW w:w="1338" w:type="pct"/>
          </w:tcPr>
          <w:p w14:paraId="02EB2265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Аудитория</w:t>
            </w:r>
          </w:p>
        </w:tc>
        <w:tc>
          <w:tcPr>
            <w:tcW w:w="845" w:type="pct"/>
          </w:tcPr>
          <w:p w14:paraId="119330EB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Лекции</w:t>
            </w:r>
          </w:p>
        </w:tc>
        <w:tc>
          <w:tcPr>
            <w:tcW w:w="2817" w:type="pct"/>
          </w:tcPr>
          <w:p w14:paraId="56C87200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Компьютер, мультимедийный проектор, экран, доска</w:t>
            </w:r>
          </w:p>
        </w:tc>
      </w:tr>
      <w:tr w:rsidR="003245EA" w:rsidRPr="003245EA" w14:paraId="065E7446" w14:textId="77777777" w:rsidTr="004E614D">
        <w:tc>
          <w:tcPr>
            <w:tcW w:w="1338" w:type="pct"/>
          </w:tcPr>
          <w:p w14:paraId="078D5EC5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 xml:space="preserve">Компьютерный класс </w:t>
            </w:r>
          </w:p>
        </w:tc>
        <w:tc>
          <w:tcPr>
            <w:tcW w:w="845" w:type="pct"/>
          </w:tcPr>
          <w:p w14:paraId="557954ED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Практические лабораторные занятия, итоговый контроль знаний (тестирование), вебинара</w:t>
            </w:r>
          </w:p>
        </w:tc>
        <w:tc>
          <w:tcPr>
            <w:tcW w:w="2817" w:type="pct"/>
          </w:tcPr>
          <w:p w14:paraId="2ABBEC21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Компьютеры, сервис дистанционного обучения</w:t>
            </w:r>
          </w:p>
        </w:tc>
      </w:tr>
    </w:tbl>
    <w:p w14:paraId="709F6370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highlight w:val="darkGray"/>
          <w:lang w:eastAsia="ru-RU"/>
        </w:rPr>
      </w:pPr>
    </w:p>
    <w:p w14:paraId="2DB6C0DE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б) Учебно-методическое и информационное обеспечение </w:t>
      </w:r>
    </w:p>
    <w:p w14:paraId="5711BDD1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Слушателям  обеспечена возможность свободного доступа к электронным каталогам, полнотекстовым базам данных учебно-методической документации и интернет-ресурсам. Кроме того, имеется пополняемая коллекция изданий профессорско-преподавательского состава ПривГУПС на сайте университета по адресу </w:t>
      </w:r>
      <w:hyperlink r:id="rId21" w:history="1"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samgups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14:paraId="5EABEB77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Всем обучающимся обеспечен доступ к современным профессиональным базам данных, информационным справочным и поисковым системам через Интернет в зале библиотеки, компьютерных классах университета. Слушателям программы обеспечен доступ к электронно-библиотечной системе ФГБОУ ВО «Самарский государственный университет путей сообщения»:</w:t>
      </w:r>
    </w:p>
    <w:p w14:paraId="04752DB1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1. Научная электронная библиотека Elibrary.</w:t>
      </w:r>
    </w:p>
    <w:p w14:paraId="1E66A3A3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2. Электронная библиотечная система издательства «Лань».</w:t>
      </w:r>
    </w:p>
    <w:p w14:paraId="62A070DD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3. Университетская библиотека B</w:t>
      </w:r>
      <w:r w:rsidRPr="003245EA">
        <w:rPr>
          <w:rFonts w:ascii="Times New Roman" w:eastAsia="Times New Roman" w:hAnsi="Times New Roman"/>
          <w:sz w:val="24"/>
          <w:szCs w:val="24"/>
          <w:lang w:val="en-US" w:eastAsia="ru-RU"/>
        </w:rPr>
        <w:t>OOK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245EA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016C785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highlight w:val="darkGray"/>
          <w:lang w:eastAsia="ru-RU"/>
        </w:rPr>
      </w:pPr>
    </w:p>
    <w:p w14:paraId="44F10F1C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/>
          <w:snapToGrid w:val="0"/>
          <w:sz w:val="24"/>
          <w:szCs w:val="24"/>
          <w:lang w:val="x-none" w:eastAsia="ru-RU"/>
        </w:rPr>
        <w:t>в) Кадровые условия</w:t>
      </w:r>
    </w:p>
    <w:p w14:paraId="6EDD7E2F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Реализация программы переподготовки обеспечивается руководящими и научно-педагогическими работниками организации, а также лицами, привлекаемыми к реализации программы переподготовки на условиях гражданско-правового договора.</w:t>
      </w:r>
    </w:p>
    <w:p w14:paraId="423EC92F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переподготовки, составляет не менее 70 процентов.</w:t>
      </w:r>
    </w:p>
    <w:p w14:paraId="7DB8F081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Российской Федерации), в общем числе научно-педагогических работников, реализующих программу переподготовки, составляет не менее 70 процентов.</w:t>
      </w:r>
    </w:p>
    <w:p w14:paraId="3AEF7C4D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18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К общему руководству содержанием теоретической и практической</w:t>
      </w:r>
      <w:r w:rsidRPr="003245EA">
        <w:rPr>
          <w:rFonts w:ascii="Times New Roman" w:eastAsia="Times New Roman" w:hAnsi="Times New Roman"/>
          <w:snapToGrid w:val="0"/>
          <w:sz w:val="24"/>
          <w:szCs w:val="18"/>
          <w:lang w:val="x-none" w:eastAsia="ru-RU"/>
        </w:rPr>
        <w:t xml:space="preserve"> подготовки слушателей могут привлекаться высококвалифицированные специалисты в соответствующей сфере профессиональной деятельности.</w:t>
      </w:r>
    </w:p>
    <w:p w14:paraId="10805E22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highlight w:val="darkGray"/>
          <w:lang w:val="x-none" w:eastAsia="ru-RU"/>
        </w:rPr>
      </w:pPr>
    </w:p>
    <w:p w14:paraId="27A7EEC2" w14:textId="77777777" w:rsidR="003245EA" w:rsidRPr="003245EA" w:rsidRDefault="003245EA" w:rsidP="003245EA">
      <w:pPr>
        <w:tabs>
          <w:tab w:val="center" w:pos="4677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bCs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/>
          <w:bCs/>
          <w:sz w:val="24"/>
          <w:szCs w:val="24"/>
          <w:lang w:val="x-none" w:eastAsia="ru-RU"/>
        </w:rPr>
        <w:t>г) Условия для функционирования электронной информационно-образовательной среды (при реализации программ с использованием дистанционных образовательных технологий)</w:t>
      </w:r>
    </w:p>
    <w:p w14:paraId="707F48FD" w14:textId="77777777" w:rsidR="003245EA" w:rsidRPr="003245EA" w:rsidRDefault="003245EA" w:rsidP="003245E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ЭИОС ПривГУПС направлена на формирование современного уровня информационного обеспечения учебного процесса, личного информационного пространства обучающегося на основе интерактивности и дистанционности.</w:t>
      </w:r>
    </w:p>
    <w:p w14:paraId="5E1FFACF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ЭИОС ПривГУПС решает следующие задачи:</w:t>
      </w:r>
    </w:p>
    <w:p w14:paraId="0BE5BC6E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предоставление единого авторизованного доступа к собственным информационным ресурсам вуза (изданиям вуза, методическим и справочным материалам вуза) для обучающихся и работников вуза с любого устройства, подключенного к сети Интернет;</w:t>
      </w:r>
    </w:p>
    <w:p w14:paraId="077A8AA7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предоставление единого авторизованного доступа к электронным библиотечным системам и электронным подписным изданиям, с которыми заключен договор вуза;</w:t>
      </w:r>
    </w:p>
    <w:p w14:paraId="0325CF1C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предоставление единого авторизованного доступа к текущей информации об учебном процессе (график учебного процесса, расписание и т.д.) для обучающихся и работников вуза с любого устройства, подключенного к сети Интернет;</w:t>
      </w:r>
    </w:p>
    <w:p w14:paraId="5C871F9D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фиксацию хода образовательного процесса, результатов</w:t>
      </w:r>
      <w:r w:rsidRPr="003245EA">
        <w:rPr>
          <w:rFonts w:ascii="Times New Roman" w:eastAsia="Times New Roman" w:hAnsi="Times New Roman"/>
          <w:sz w:val="24"/>
          <w:lang w:eastAsia="ru-RU"/>
        </w:rPr>
        <w:t xml:space="preserve"> промежуточной аттестации и результатов освоения программы переподготовки;</w:t>
      </w:r>
    </w:p>
    <w:p w14:paraId="46D4BDF4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lang w:eastAsia="ru-RU"/>
        </w:rPr>
        <w:t>- 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14:paraId="6A88040B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lang w:eastAsia="ru-RU"/>
        </w:rPr>
        <w:t>- взаимодействие между участниками образовательного процесса, в том числе синхронное и (или) асинхронное взаимодействие посредством сети «Интернет».</w:t>
      </w:r>
    </w:p>
    <w:p w14:paraId="7F1001FE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lang w:eastAsia="ru-RU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соответствует законодательству Российской Федерации.</w:t>
      </w:r>
    </w:p>
    <w:p w14:paraId="242971F9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lang w:eastAsia="ru-RU"/>
        </w:rPr>
        <w:t>Обучающиеся из числа лиц с ограниченными возможностями здоровья обеспечены электронными образовательными ресурсами в формах, адаптированных к ограничениям их здоровья.</w:t>
      </w:r>
    </w:p>
    <w:p w14:paraId="65062B4E" w14:textId="77777777" w:rsidR="003245EA" w:rsidRPr="003245EA" w:rsidRDefault="003245EA" w:rsidP="003245EA">
      <w:pPr>
        <w:tabs>
          <w:tab w:val="center" w:pos="4677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bCs/>
          <w:sz w:val="24"/>
          <w:szCs w:val="24"/>
          <w:highlight w:val="darkGray"/>
          <w:lang w:val="x-none" w:eastAsia="ru-RU"/>
        </w:rPr>
      </w:pP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1587"/>
        <w:gridCol w:w="5229"/>
      </w:tblGrid>
      <w:tr w:rsidR="003245EA" w:rsidRPr="003245EA" w14:paraId="76B716F1" w14:textId="77777777" w:rsidTr="004E614D">
        <w:tc>
          <w:tcPr>
            <w:tcW w:w="1276" w:type="pct"/>
          </w:tcPr>
          <w:p w14:paraId="38B844F9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Электронные</w:t>
            </w:r>
          </w:p>
          <w:p w14:paraId="103AE50B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информационные ресурсы</w:t>
            </w:r>
          </w:p>
        </w:tc>
        <w:tc>
          <w:tcPr>
            <w:tcW w:w="867" w:type="pct"/>
          </w:tcPr>
          <w:p w14:paraId="3E718FA4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</w:t>
            </w:r>
          </w:p>
          <w:p w14:paraId="25A06CB5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2857" w:type="pct"/>
          </w:tcPr>
          <w:p w14:paraId="16772556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оборудования,</w:t>
            </w:r>
          </w:p>
          <w:p w14:paraId="73E015F4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программного обеспечения</w:t>
            </w:r>
          </w:p>
        </w:tc>
      </w:tr>
      <w:tr w:rsidR="003245EA" w:rsidRPr="003245EA" w14:paraId="4AAA4C76" w14:textId="77777777" w:rsidTr="004E614D">
        <w:tc>
          <w:tcPr>
            <w:tcW w:w="1276" w:type="pct"/>
          </w:tcPr>
          <w:p w14:paraId="68F80B91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MS Teams</w:t>
            </w:r>
          </w:p>
        </w:tc>
        <w:tc>
          <w:tcPr>
            <w:tcW w:w="867" w:type="pct"/>
          </w:tcPr>
          <w:p w14:paraId="0EE0A8CC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Лекции, практические занятия</w:t>
            </w:r>
          </w:p>
        </w:tc>
        <w:tc>
          <w:tcPr>
            <w:tcW w:w="2857" w:type="pct"/>
          </w:tcPr>
          <w:p w14:paraId="5BB85BE5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Компьютер, мультимедийный проектор, экран, доска, сервис дистанционного обучения</w:t>
            </w:r>
          </w:p>
        </w:tc>
      </w:tr>
    </w:tbl>
    <w:p w14:paraId="024436C5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F5C643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Дисциплина 16. </w:t>
      </w:r>
      <w:r w:rsidRPr="003245EA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Экономика труда</w:t>
      </w:r>
    </w:p>
    <w:p w14:paraId="28C3AFA4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highlight w:val="darkGray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Цель освоения дисциплины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: приобретение обучающимися комплексных знаний о принципах и закономерностях  развития трудовых отношений, о методах планирования и управления трудовой  деятельностью в целях повышения его эффективности.</w:t>
      </w:r>
    </w:p>
    <w:p w14:paraId="7635F301" w14:textId="77777777" w:rsidR="003245EA" w:rsidRPr="003245EA" w:rsidRDefault="003245EA" w:rsidP="003245EA">
      <w:pPr>
        <w:spacing w:after="0" w:line="240" w:lineRule="auto"/>
        <w:ind w:firstLine="680"/>
        <w:rPr>
          <w:rFonts w:ascii="Times New Roman" w:eastAsia="Times New Roman" w:hAnsi="Times New Roman"/>
          <w:b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/>
          <w:snapToGrid w:val="0"/>
          <w:sz w:val="24"/>
          <w:szCs w:val="24"/>
          <w:lang w:val="x-none" w:eastAsia="ru-RU"/>
        </w:rPr>
        <w:t>Планируемые результаты обучения по дисциплине:</w:t>
      </w:r>
    </w:p>
    <w:p w14:paraId="0EB851B2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знать:</w:t>
      </w:r>
    </w:p>
    <w:p w14:paraId="5022D588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-сущность и роль труда в обществе;</w:t>
      </w:r>
    </w:p>
    <w:p w14:paraId="6366A143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-планирование персонала предприятия;</w:t>
      </w:r>
    </w:p>
    <w:p w14:paraId="734585E4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-сущность  производительности  труда  и  методы  ее измерения;</w:t>
      </w:r>
    </w:p>
    <w:p w14:paraId="4D2E7403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-методы нормирования труда и нормы труда;</w:t>
      </w:r>
    </w:p>
    <w:p w14:paraId="0A257E6B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-порядок формирования заработной платы;</w:t>
      </w:r>
    </w:p>
    <w:p w14:paraId="5B6F94DA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уметь:</w:t>
      </w:r>
    </w:p>
    <w:p w14:paraId="62AE620F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-анализировать использование трудовых ресурсов;</w:t>
      </w:r>
    </w:p>
    <w:p w14:paraId="56F4C4BF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-использовать  нормативные  материалы  для  нормирования труда;</w:t>
      </w:r>
    </w:p>
    <w:p w14:paraId="072CB16D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-анализировать уровень использования рабочего времени и степень рациональности организации труда;</w:t>
      </w:r>
    </w:p>
    <w:p w14:paraId="589F5480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-применять системы и формы заработной платы для расчета оплаты труда;</w:t>
      </w:r>
    </w:p>
    <w:p w14:paraId="73798B4A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приобрести навыки:</w:t>
      </w:r>
    </w:p>
    <w:p w14:paraId="18E17917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lastRenderedPageBreak/>
        <w:t xml:space="preserve">-сбора и обобщения экономической  информации;  </w:t>
      </w:r>
    </w:p>
    <w:p w14:paraId="1CEF2DB7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 xml:space="preserve">-навыки разрабатывать комплекс организационно-технических и социально-экономических мероприятий; </w:t>
      </w:r>
    </w:p>
    <w:p w14:paraId="1EB98E77" w14:textId="77777777" w:rsidR="003245EA" w:rsidRPr="003245EA" w:rsidRDefault="003245EA" w:rsidP="003245EA">
      <w:pPr>
        <w:spacing w:after="0" w:line="240" w:lineRule="auto"/>
        <w:ind w:firstLine="680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 xml:space="preserve">-расчета трудовых показателей и определения эффективности  организации  и нормирования труда; </w:t>
      </w:r>
    </w:p>
    <w:p w14:paraId="4F9B1B8F" w14:textId="77777777" w:rsidR="003245EA" w:rsidRPr="003245EA" w:rsidRDefault="003245EA" w:rsidP="003245EA">
      <w:pPr>
        <w:spacing w:after="0" w:line="240" w:lineRule="auto"/>
        <w:ind w:firstLine="680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-расчета   экономических   и   социально-экономических показателей в сфере труда;</w:t>
      </w:r>
    </w:p>
    <w:p w14:paraId="0C7D1CDC" w14:textId="77777777" w:rsidR="003245EA" w:rsidRPr="003245EA" w:rsidRDefault="003245EA" w:rsidP="003245EA">
      <w:pPr>
        <w:spacing w:after="0" w:line="240" w:lineRule="auto"/>
        <w:ind w:firstLine="680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-назначения  норм  времени,  выработки,  обслуживания, управления, нормированных заданий.</w:t>
      </w:r>
    </w:p>
    <w:p w14:paraId="36C8EA95" w14:textId="77777777" w:rsidR="003245EA" w:rsidRPr="003245EA" w:rsidRDefault="003245EA" w:rsidP="003245EA">
      <w:pPr>
        <w:spacing w:after="0" w:line="240" w:lineRule="auto"/>
        <w:ind w:firstLine="680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</w:p>
    <w:p w14:paraId="54DC149E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 дисциплины:</w:t>
      </w:r>
    </w:p>
    <w:p w14:paraId="1A0FDDF9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highlight w:val="darkGray"/>
          <w:lang w:eastAsia="ru-RU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552"/>
        <w:gridCol w:w="2268"/>
        <w:gridCol w:w="2410"/>
      </w:tblGrid>
      <w:tr w:rsidR="003245EA" w:rsidRPr="003245EA" w14:paraId="6306D20F" w14:textId="77777777" w:rsidTr="004E614D">
        <w:tc>
          <w:tcPr>
            <w:tcW w:w="2405" w:type="dxa"/>
          </w:tcPr>
          <w:p w14:paraId="6DC35480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№,   наименование темы </w:t>
            </w:r>
          </w:p>
        </w:tc>
        <w:tc>
          <w:tcPr>
            <w:tcW w:w="2552" w:type="dxa"/>
          </w:tcPr>
          <w:p w14:paraId="798D916E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Содержание лекций (количество часов)</w:t>
            </w:r>
          </w:p>
        </w:tc>
        <w:tc>
          <w:tcPr>
            <w:tcW w:w="2268" w:type="dxa"/>
          </w:tcPr>
          <w:p w14:paraId="47112E8F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Наименование практических занятий или семинаров (количество часов)</w:t>
            </w:r>
          </w:p>
        </w:tc>
        <w:tc>
          <w:tcPr>
            <w:tcW w:w="2410" w:type="dxa"/>
          </w:tcPr>
          <w:p w14:paraId="7933F8B1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Виды СРС </w:t>
            </w:r>
          </w:p>
          <w:p w14:paraId="59D888D9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(количество часов)</w:t>
            </w:r>
          </w:p>
        </w:tc>
      </w:tr>
      <w:tr w:rsidR="003245EA" w:rsidRPr="003245EA" w14:paraId="3627EC05" w14:textId="77777777" w:rsidTr="004E614D">
        <w:tc>
          <w:tcPr>
            <w:tcW w:w="2405" w:type="dxa"/>
          </w:tcPr>
          <w:p w14:paraId="17B57280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14:paraId="26F6654E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14:paraId="55991BC7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14:paraId="6DCB9534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</w:tr>
      <w:tr w:rsidR="003245EA" w:rsidRPr="003245EA" w14:paraId="26DE930F" w14:textId="77777777" w:rsidTr="004E614D">
        <w:tc>
          <w:tcPr>
            <w:tcW w:w="2405" w:type="dxa"/>
          </w:tcPr>
          <w:p w14:paraId="349646AC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Производительность труда</w:t>
            </w:r>
          </w:p>
        </w:tc>
        <w:tc>
          <w:tcPr>
            <w:tcW w:w="2552" w:type="dxa"/>
          </w:tcPr>
          <w:p w14:paraId="0421F992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Производительность труда (2ч)</w:t>
            </w:r>
          </w:p>
        </w:tc>
        <w:tc>
          <w:tcPr>
            <w:tcW w:w="2268" w:type="dxa"/>
          </w:tcPr>
          <w:p w14:paraId="26701BA6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Производительность труда (2ч)</w:t>
            </w:r>
          </w:p>
        </w:tc>
        <w:tc>
          <w:tcPr>
            <w:tcW w:w="2410" w:type="dxa"/>
          </w:tcPr>
          <w:p w14:paraId="35E17F54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Производительность труда (2ч)</w:t>
            </w:r>
          </w:p>
        </w:tc>
      </w:tr>
      <w:tr w:rsidR="003245EA" w:rsidRPr="003245EA" w14:paraId="6EE2289F" w14:textId="77777777" w:rsidTr="004E614D">
        <w:tc>
          <w:tcPr>
            <w:tcW w:w="2405" w:type="dxa"/>
          </w:tcPr>
          <w:p w14:paraId="43BC5C3F" w14:textId="77777777" w:rsidR="003245EA" w:rsidRPr="003245EA" w:rsidRDefault="003245EA" w:rsidP="003245EA">
            <w:pPr>
              <w:tabs>
                <w:tab w:val="left" w:pos="0"/>
                <w:tab w:val="left" w:pos="142"/>
              </w:tabs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труда</w:t>
            </w:r>
          </w:p>
        </w:tc>
        <w:tc>
          <w:tcPr>
            <w:tcW w:w="2552" w:type="dxa"/>
          </w:tcPr>
          <w:p w14:paraId="2C2BC6C3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труда (2ч)</w:t>
            </w:r>
          </w:p>
        </w:tc>
        <w:tc>
          <w:tcPr>
            <w:tcW w:w="2268" w:type="dxa"/>
          </w:tcPr>
          <w:p w14:paraId="2674F391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труда (4ч)</w:t>
            </w:r>
          </w:p>
        </w:tc>
        <w:tc>
          <w:tcPr>
            <w:tcW w:w="2410" w:type="dxa"/>
          </w:tcPr>
          <w:p w14:paraId="6FB0DB83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труда (2ч)</w:t>
            </w:r>
          </w:p>
        </w:tc>
      </w:tr>
      <w:tr w:rsidR="003245EA" w:rsidRPr="003245EA" w14:paraId="00DC20F9" w14:textId="77777777" w:rsidTr="004E614D">
        <w:tc>
          <w:tcPr>
            <w:tcW w:w="2405" w:type="dxa"/>
          </w:tcPr>
          <w:p w14:paraId="753D5BA9" w14:textId="77777777" w:rsidR="003245EA" w:rsidRPr="003245EA" w:rsidRDefault="003245EA" w:rsidP="003245EA">
            <w:pPr>
              <w:tabs>
                <w:tab w:val="left" w:pos="0"/>
                <w:tab w:val="left" w:pos="142"/>
              </w:tabs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Нормирование труда</w:t>
            </w:r>
          </w:p>
        </w:tc>
        <w:tc>
          <w:tcPr>
            <w:tcW w:w="2552" w:type="dxa"/>
          </w:tcPr>
          <w:p w14:paraId="4DF264FE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Нормирование труда (2ч)</w:t>
            </w:r>
          </w:p>
        </w:tc>
        <w:tc>
          <w:tcPr>
            <w:tcW w:w="2268" w:type="dxa"/>
          </w:tcPr>
          <w:p w14:paraId="67195530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Нормирование труда (2ч)</w:t>
            </w:r>
          </w:p>
        </w:tc>
        <w:tc>
          <w:tcPr>
            <w:tcW w:w="2410" w:type="dxa"/>
          </w:tcPr>
          <w:p w14:paraId="51E60860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</w:p>
        </w:tc>
      </w:tr>
      <w:tr w:rsidR="003245EA" w:rsidRPr="003245EA" w14:paraId="3AC33341" w14:textId="77777777" w:rsidTr="004E614D">
        <w:tc>
          <w:tcPr>
            <w:tcW w:w="2405" w:type="dxa"/>
          </w:tcPr>
          <w:p w14:paraId="17E9989F" w14:textId="77777777" w:rsidR="003245EA" w:rsidRPr="003245EA" w:rsidRDefault="003245EA" w:rsidP="003245EA">
            <w:pPr>
              <w:tabs>
                <w:tab w:val="left" w:pos="0"/>
                <w:tab w:val="left" w:pos="142"/>
              </w:tabs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Рабочее время</w:t>
            </w:r>
          </w:p>
        </w:tc>
        <w:tc>
          <w:tcPr>
            <w:tcW w:w="2552" w:type="dxa"/>
          </w:tcPr>
          <w:p w14:paraId="7790CD06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Рабочее время (2ч)</w:t>
            </w:r>
          </w:p>
        </w:tc>
        <w:tc>
          <w:tcPr>
            <w:tcW w:w="2268" w:type="dxa"/>
          </w:tcPr>
          <w:p w14:paraId="09164C8B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</w:p>
        </w:tc>
        <w:tc>
          <w:tcPr>
            <w:tcW w:w="2410" w:type="dxa"/>
          </w:tcPr>
          <w:p w14:paraId="378314D6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</w:p>
        </w:tc>
      </w:tr>
      <w:tr w:rsidR="003245EA" w:rsidRPr="003245EA" w14:paraId="7F661024" w14:textId="77777777" w:rsidTr="004E614D">
        <w:tc>
          <w:tcPr>
            <w:tcW w:w="2405" w:type="dxa"/>
          </w:tcPr>
          <w:p w14:paraId="6D921276" w14:textId="77777777" w:rsidR="003245EA" w:rsidRPr="003245EA" w:rsidRDefault="003245EA" w:rsidP="003245EA">
            <w:pPr>
              <w:tabs>
                <w:tab w:val="left" w:pos="0"/>
                <w:tab w:val="left" w:pos="142"/>
              </w:tabs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Планирование и анализ использования труда на предприятии</w:t>
            </w:r>
          </w:p>
        </w:tc>
        <w:tc>
          <w:tcPr>
            <w:tcW w:w="2552" w:type="dxa"/>
          </w:tcPr>
          <w:p w14:paraId="17DB2E82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Планирование и анализ использования труда на предприятии (4ч)</w:t>
            </w:r>
          </w:p>
        </w:tc>
        <w:tc>
          <w:tcPr>
            <w:tcW w:w="2268" w:type="dxa"/>
          </w:tcPr>
          <w:p w14:paraId="4E93EB98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</w:p>
        </w:tc>
        <w:tc>
          <w:tcPr>
            <w:tcW w:w="2410" w:type="dxa"/>
          </w:tcPr>
          <w:p w14:paraId="1BC2132B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</w:p>
        </w:tc>
      </w:tr>
    </w:tbl>
    <w:p w14:paraId="098625C6" w14:textId="77777777" w:rsidR="003245EA" w:rsidRPr="003245EA" w:rsidRDefault="003245EA" w:rsidP="003245EA">
      <w:pPr>
        <w:tabs>
          <w:tab w:val="center" w:pos="4677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Cs/>
          <w:sz w:val="24"/>
          <w:szCs w:val="28"/>
          <w:highlight w:val="darkGray"/>
          <w:lang w:val="x-none" w:eastAsia="ru-RU"/>
        </w:rPr>
      </w:pPr>
    </w:p>
    <w:p w14:paraId="7A63D798" w14:textId="77777777" w:rsidR="003245EA" w:rsidRPr="003245EA" w:rsidRDefault="003245EA" w:rsidP="003245EA">
      <w:pPr>
        <w:tabs>
          <w:tab w:val="center" w:pos="4677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bCs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/>
          <w:bCs/>
          <w:sz w:val="24"/>
          <w:szCs w:val="24"/>
          <w:lang w:val="x-none" w:eastAsia="ru-RU"/>
        </w:rPr>
        <w:t>Оценка качества освоения дисциплины:</w:t>
      </w:r>
    </w:p>
    <w:p w14:paraId="6352EB09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2.5.1. Форма промежуточной аттестации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 - экзамен</w:t>
      </w:r>
    </w:p>
    <w:p w14:paraId="7F0FAC2E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2.5.2. Оценочные материалы</w:t>
      </w:r>
    </w:p>
    <w:p w14:paraId="174D60D7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1.Предмет и задачи экономики труда</w:t>
      </w:r>
    </w:p>
    <w:p w14:paraId="0E88E2F6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2.Основные дисциплины науки о труде</w:t>
      </w:r>
    </w:p>
    <w:p w14:paraId="3477BC74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3.Трудовые ресурсы</w:t>
      </w:r>
    </w:p>
    <w:p w14:paraId="708573BF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4.Структура трудовых ресурсов</w:t>
      </w:r>
    </w:p>
    <w:p w14:paraId="4AB65CC6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5.Классификация персонала по категориям</w:t>
      </w:r>
    </w:p>
    <w:p w14:paraId="5111F178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6.Подготовка трудовых ресурсов</w:t>
      </w:r>
    </w:p>
    <w:p w14:paraId="386964C2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7.Трудовые договоры</w:t>
      </w:r>
    </w:p>
    <w:p w14:paraId="3E4B29FD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8.Планирование персонала предприятия</w:t>
      </w:r>
    </w:p>
    <w:p w14:paraId="64969BA3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9.Совмещение профессий (должностей) и совместительство</w:t>
      </w:r>
    </w:p>
    <w:p w14:paraId="00DD960F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10.Показатели учета кадров на предприятии</w:t>
      </w:r>
    </w:p>
    <w:p w14:paraId="4FD268C2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11.Структура баланса рабочего времени</w:t>
      </w:r>
    </w:p>
    <w:p w14:paraId="5609B3DE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12.Основные методы изучения затрат рабочего времени</w:t>
      </w:r>
    </w:p>
    <w:p w14:paraId="4D462556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13.Штатное расписание</w:t>
      </w:r>
    </w:p>
    <w:p w14:paraId="17133E58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14.Производительность труда. Методы    измерения производительности труда</w:t>
      </w:r>
    </w:p>
    <w:p w14:paraId="584B713C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15.Основные показатели производительности труда</w:t>
      </w:r>
    </w:p>
    <w:p w14:paraId="6143FEA2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16.Факторы (резервы роста) производительности труда</w:t>
      </w:r>
    </w:p>
    <w:p w14:paraId="088C8604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17.Эффективность труда</w:t>
      </w:r>
    </w:p>
    <w:p w14:paraId="11FDEFEB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18.Организация труда. Формы организации труда</w:t>
      </w:r>
    </w:p>
    <w:p w14:paraId="55E9C125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19.Методы нормирования труда</w:t>
      </w:r>
    </w:p>
    <w:p w14:paraId="03A379D1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20.Нормы труда</w:t>
      </w:r>
    </w:p>
    <w:p w14:paraId="31850471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21.Нормативные материалы для нормирования труда</w:t>
      </w:r>
    </w:p>
    <w:p w14:paraId="570841C2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22.Виды и формы разделения труда в обществе и на предприятии</w:t>
      </w:r>
    </w:p>
    <w:p w14:paraId="72CFA017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23.Основные формы кооперации труда на предприятии</w:t>
      </w:r>
    </w:p>
    <w:p w14:paraId="223D92C9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24.Работоспособность</w:t>
      </w:r>
    </w:p>
    <w:p w14:paraId="2F34E962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25.Условия труда</w:t>
      </w:r>
    </w:p>
    <w:p w14:paraId="1BEA2F91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26.Аттестация рабочих мест по условиям труда</w:t>
      </w:r>
    </w:p>
    <w:p w14:paraId="022F94C9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27.Режимы труда и отдыха</w:t>
      </w:r>
    </w:p>
    <w:p w14:paraId="766BA4F4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28.Заработная плата. Системы оплаты труда</w:t>
      </w:r>
    </w:p>
    <w:p w14:paraId="1AA41EDB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29.Система оплаты труда на основе грейдов</w:t>
      </w:r>
    </w:p>
    <w:p w14:paraId="2540657E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30.Состав заработной платы</w:t>
      </w:r>
    </w:p>
    <w:p w14:paraId="32825383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31.Компенсирующие и стимулирующие выплаты</w:t>
      </w:r>
    </w:p>
    <w:p w14:paraId="4CCAA008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32.Государственные гарантии заработной платы</w:t>
      </w:r>
    </w:p>
    <w:p w14:paraId="146A2BC6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33.Порядок формирования заработной платы</w:t>
      </w:r>
    </w:p>
    <w:p w14:paraId="481E0EBD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34.Часовые тарифные ставки</w:t>
      </w:r>
    </w:p>
    <w:p w14:paraId="44285143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35.Порядок формирования сдельных расценок</w:t>
      </w:r>
    </w:p>
    <w:p w14:paraId="59C240B2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36.Виды заработной платы</w:t>
      </w:r>
    </w:p>
    <w:p w14:paraId="0C38BFD7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37.Тарифная система оплаты труда</w:t>
      </w:r>
    </w:p>
    <w:p w14:paraId="7824400B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38.Управление трудом</w:t>
      </w:r>
    </w:p>
    <w:p w14:paraId="21B9D4E4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39.Элементы управления трудом</w:t>
      </w:r>
    </w:p>
    <w:p w14:paraId="71290212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40.Управление мотивацией труда</w:t>
      </w:r>
    </w:p>
    <w:p w14:paraId="4D41652C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41.Понятие и правовое значение коллективного договора</w:t>
      </w:r>
    </w:p>
    <w:p w14:paraId="60D333E8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42.Форма и содержание коллективного договора</w:t>
      </w:r>
    </w:p>
    <w:p w14:paraId="217B2CD7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highlight w:val="darkGray"/>
          <w:lang w:eastAsia="ru-RU"/>
        </w:rPr>
      </w:pPr>
    </w:p>
    <w:p w14:paraId="0D73FA9E" w14:textId="77777777" w:rsidR="003245EA" w:rsidRPr="003245EA" w:rsidRDefault="003245EA" w:rsidP="003245EA">
      <w:pPr>
        <w:tabs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2.5.3. Методические материалы</w:t>
      </w:r>
    </w:p>
    <w:p w14:paraId="35622FF4" w14:textId="77777777" w:rsidR="003245EA" w:rsidRPr="003245EA" w:rsidRDefault="003245EA" w:rsidP="003245EA">
      <w:pPr>
        <w:numPr>
          <w:ilvl w:val="0"/>
          <w:numId w:val="20"/>
        </w:numPr>
        <w:tabs>
          <w:tab w:val="clear" w:pos="720"/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Анциферова, И.В. Бухгалтерский финансовый учет: Учебник. [Электронный ресурс] — Электрон. дан. — М. : Дашков и К, 2013. — 556 с. — Режим доступа: http://e.lanbook.com/book/56189 — Загл. с экрана.</w:t>
      </w:r>
    </w:p>
    <w:p w14:paraId="12D67218" w14:textId="77777777" w:rsidR="003245EA" w:rsidRPr="003245EA" w:rsidRDefault="003245EA" w:rsidP="003245EA">
      <w:pPr>
        <w:numPr>
          <w:ilvl w:val="0"/>
          <w:numId w:val="20"/>
        </w:numPr>
        <w:tabs>
          <w:tab w:val="clear" w:pos="720"/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Керимов, В.Э. Бухгалтерский финансовый учет: Учебник. [Электронный ресурс] — Электрон. дан. — М. : Дашков и К, 2014. — 688 с. — Режим доступа: http://e.lanbook.com/book/56190 — Загл. с экрана.</w:t>
      </w:r>
    </w:p>
    <w:p w14:paraId="47E3BD03" w14:textId="77777777" w:rsidR="003245EA" w:rsidRPr="003245EA" w:rsidRDefault="003245EA" w:rsidP="003245EA">
      <w:pPr>
        <w:numPr>
          <w:ilvl w:val="0"/>
          <w:numId w:val="20"/>
        </w:numPr>
        <w:tabs>
          <w:tab w:val="clear" w:pos="720"/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Керимов, В.Э. Бухгалтерский управленческий учет: Учебник, 9-е изд., изм. и доп. [Электронный ресурс] — Электрон. дан. — М. : Дашков и К, 2014. — 484 с. — Режим доступа: http://e.lanbook.com/book/44066 — Загл. с экрана.</w:t>
      </w:r>
    </w:p>
    <w:p w14:paraId="06D70212" w14:textId="77777777" w:rsidR="003245EA" w:rsidRPr="003245EA" w:rsidRDefault="003245EA" w:rsidP="003245EA">
      <w:pPr>
        <w:numPr>
          <w:ilvl w:val="0"/>
          <w:numId w:val="20"/>
        </w:numPr>
        <w:tabs>
          <w:tab w:val="clear" w:pos="720"/>
          <w:tab w:val="left" w:pos="708"/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Полковский, Л.М. Бухгалтерский управленческий учет: Учебник для бакалавров. [Электронный ресурс] — Электрон. дан. — М. : Дашков и К, 2016. — 256 с. — Режим доступа: http://e.lanbook.com/book/70513 — Загл. с экрана.</w:t>
      </w:r>
    </w:p>
    <w:p w14:paraId="01772830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Организационно-педагогические условия реализации дисциплины:</w:t>
      </w:r>
    </w:p>
    <w:p w14:paraId="534D5D07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а) Материально-технические условия</w:t>
      </w:r>
    </w:p>
    <w:p w14:paraId="59F6BA19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496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1"/>
        <w:gridCol w:w="2332"/>
        <w:gridCol w:w="3880"/>
      </w:tblGrid>
      <w:tr w:rsidR="003245EA" w:rsidRPr="003245EA" w14:paraId="3B743E15" w14:textId="77777777" w:rsidTr="004E614D">
        <w:trPr>
          <w:trHeight w:val="804"/>
        </w:trPr>
        <w:tc>
          <w:tcPr>
            <w:tcW w:w="1338" w:type="pct"/>
          </w:tcPr>
          <w:p w14:paraId="694E2D3E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  <w:p w14:paraId="772A8D65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специализированных учебных помещений</w:t>
            </w:r>
          </w:p>
        </w:tc>
        <w:tc>
          <w:tcPr>
            <w:tcW w:w="845" w:type="pct"/>
          </w:tcPr>
          <w:p w14:paraId="367F4EC8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</w:t>
            </w:r>
          </w:p>
          <w:p w14:paraId="4CFE287F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2817" w:type="pct"/>
          </w:tcPr>
          <w:p w14:paraId="4D6461CF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оборудования,</w:t>
            </w:r>
          </w:p>
          <w:p w14:paraId="1F091B97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программного обеспечения</w:t>
            </w:r>
          </w:p>
        </w:tc>
      </w:tr>
      <w:tr w:rsidR="003245EA" w:rsidRPr="003245EA" w14:paraId="2FCE7091" w14:textId="77777777" w:rsidTr="004E614D">
        <w:tc>
          <w:tcPr>
            <w:tcW w:w="1338" w:type="pct"/>
          </w:tcPr>
          <w:p w14:paraId="757E7761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Аудитория</w:t>
            </w:r>
          </w:p>
        </w:tc>
        <w:tc>
          <w:tcPr>
            <w:tcW w:w="845" w:type="pct"/>
          </w:tcPr>
          <w:p w14:paraId="0FB6B695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Лекции</w:t>
            </w:r>
          </w:p>
        </w:tc>
        <w:tc>
          <w:tcPr>
            <w:tcW w:w="2817" w:type="pct"/>
          </w:tcPr>
          <w:p w14:paraId="6F872CCC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Компьютер, мультимедийный проектор, экран, доска</w:t>
            </w:r>
          </w:p>
        </w:tc>
      </w:tr>
      <w:tr w:rsidR="003245EA" w:rsidRPr="003245EA" w14:paraId="746350EC" w14:textId="77777777" w:rsidTr="004E614D">
        <w:tc>
          <w:tcPr>
            <w:tcW w:w="1338" w:type="pct"/>
          </w:tcPr>
          <w:p w14:paraId="1DC1383B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 xml:space="preserve">Компьютерный класс </w:t>
            </w:r>
          </w:p>
        </w:tc>
        <w:tc>
          <w:tcPr>
            <w:tcW w:w="845" w:type="pct"/>
          </w:tcPr>
          <w:p w14:paraId="1896E2D6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Практические лабораторные занятия, итоговый контроль знаний (тестирование), вебинара</w:t>
            </w:r>
          </w:p>
        </w:tc>
        <w:tc>
          <w:tcPr>
            <w:tcW w:w="2817" w:type="pct"/>
          </w:tcPr>
          <w:p w14:paraId="6F88F671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Компьютеры, сервис дистанционного обучения</w:t>
            </w:r>
          </w:p>
        </w:tc>
      </w:tr>
    </w:tbl>
    <w:p w14:paraId="212461F3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highlight w:val="darkGray"/>
          <w:lang w:eastAsia="ru-RU"/>
        </w:rPr>
      </w:pPr>
    </w:p>
    <w:p w14:paraId="0BCE76A1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б) Учебно-методическое и информационное обеспечение </w:t>
      </w:r>
    </w:p>
    <w:p w14:paraId="0AA9BFAE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Слушателям  обеспечена возможность свободного доступа к электронным каталогам, полнотекстовым базам данных учебно-методической документации и интернет-ресурсам. Кроме того, имеется пополняемая коллекция изданий профессорско-преподавательского состава ПривГУПС на сайте университета по адресу </w:t>
      </w:r>
      <w:hyperlink r:id="rId22" w:history="1"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samgups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3245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14:paraId="2D2B2ABD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Всем обучающимся обеспечен доступ к современным профессиональным базам данных, информационным справочным и поисковым системам через Интернет в зале библиотеки, компьютерных классах университета. Слушателям программы обеспечен доступ к электронно-библиотечной системе ФГБОУ ВО «Самарский государственный университет путей сообщения»:</w:t>
      </w:r>
    </w:p>
    <w:p w14:paraId="6C1354CC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1. Научная электронная библиотека Elibrary.</w:t>
      </w:r>
    </w:p>
    <w:p w14:paraId="3CA90288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2. Электронная библиотечная система издательства «Лань».</w:t>
      </w:r>
    </w:p>
    <w:p w14:paraId="3AD2EEF4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3. Университетская библиотека B</w:t>
      </w:r>
      <w:r w:rsidRPr="003245EA">
        <w:rPr>
          <w:rFonts w:ascii="Times New Roman" w:eastAsia="Times New Roman" w:hAnsi="Times New Roman"/>
          <w:sz w:val="24"/>
          <w:szCs w:val="24"/>
          <w:lang w:val="en-US" w:eastAsia="ru-RU"/>
        </w:rPr>
        <w:t>OOK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245EA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925CE6C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highlight w:val="darkGray"/>
          <w:lang w:eastAsia="ru-RU"/>
        </w:rPr>
      </w:pPr>
    </w:p>
    <w:p w14:paraId="4A6CDF86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/>
          <w:snapToGrid w:val="0"/>
          <w:sz w:val="24"/>
          <w:szCs w:val="24"/>
          <w:lang w:val="x-none" w:eastAsia="ru-RU"/>
        </w:rPr>
        <w:t>в) Кадровые условия</w:t>
      </w:r>
    </w:p>
    <w:p w14:paraId="4DC7ECCC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Реализация программы переподготовки обеспечивается руководящими и научно-педагогическими работниками организации, а также лицами, привлекаемыми к реализации программы переподготовки на условиях гражданско-правового договора.</w:t>
      </w:r>
    </w:p>
    <w:p w14:paraId="09D43524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переподготовки, составляет не менее 70 процентов.</w:t>
      </w:r>
    </w:p>
    <w:p w14:paraId="2D075030" w14:textId="77777777" w:rsidR="003245EA" w:rsidRPr="003245EA" w:rsidRDefault="003245EA" w:rsidP="003245EA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Российской Федерации), в общем числе научно-педагогических работников, реализующих программу переподготовки, составляет не менее 70 процентов.</w:t>
      </w:r>
    </w:p>
    <w:p w14:paraId="0C9C1E6D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18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К общему руководству содержанием теоретической и практической</w:t>
      </w:r>
      <w:r w:rsidRPr="003245EA">
        <w:rPr>
          <w:rFonts w:ascii="Times New Roman" w:eastAsia="Times New Roman" w:hAnsi="Times New Roman"/>
          <w:snapToGrid w:val="0"/>
          <w:sz w:val="24"/>
          <w:szCs w:val="18"/>
          <w:lang w:val="x-none" w:eastAsia="ru-RU"/>
        </w:rPr>
        <w:t xml:space="preserve"> подготовки слушателей могут привлекаться высококвалифицированные специалисты в соответствующей сфере профессиональной деятельности.</w:t>
      </w:r>
    </w:p>
    <w:p w14:paraId="5C47FF08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highlight w:val="darkGray"/>
          <w:lang w:val="x-none" w:eastAsia="ru-RU"/>
        </w:rPr>
      </w:pPr>
    </w:p>
    <w:p w14:paraId="510FC207" w14:textId="77777777" w:rsidR="003245EA" w:rsidRPr="003245EA" w:rsidRDefault="003245EA" w:rsidP="003245EA">
      <w:pPr>
        <w:tabs>
          <w:tab w:val="center" w:pos="4677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bCs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/>
          <w:bCs/>
          <w:sz w:val="24"/>
          <w:szCs w:val="24"/>
          <w:lang w:val="x-none" w:eastAsia="ru-RU"/>
        </w:rPr>
        <w:t>г) Условия для функционирования электронной информационно-образовательной среды (при реализации программ с использованием дистанционных образовательных технологий)</w:t>
      </w:r>
    </w:p>
    <w:p w14:paraId="64936480" w14:textId="77777777" w:rsidR="003245EA" w:rsidRPr="003245EA" w:rsidRDefault="003245EA" w:rsidP="003245E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ЭИОС ПривГУПС направлена на формирование современного уровня информационного обеспечения учебного процесса, личного информационного пространства обучающегося на основе интерактивности и дистанционности.</w:t>
      </w:r>
    </w:p>
    <w:p w14:paraId="05837A2A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ЭИОС ПривГУПС решает следующие задачи:</w:t>
      </w:r>
    </w:p>
    <w:p w14:paraId="1FF253CF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предоставление единого авторизованного доступа к собственным информационным ресурсам вуза (изданиям вуза, методическим и справочным материалам вуза) для обучающихся и работников вуза с любого устройства, подключенного к сети Интернет;</w:t>
      </w:r>
    </w:p>
    <w:p w14:paraId="2E85E8AB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предоставление единого авторизованного доступа к электронным библиотечным системам и электронным подписным изданиям, с которыми заключен договор вуза;</w:t>
      </w:r>
    </w:p>
    <w:p w14:paraId="623BB200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предоставление единого авторизованного доступа к текущей информации об учебном процессе (график учебного процесса, расписание и т.д.) для обучающихся и работников вуза с любого устройства, подключенного к сети Интернет;</w:t>
      </w:r>
    </w:p>
    <w:p w14:paraId="27288796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>- фиксацию хода образовательного процесса, результатов</w:t>
      </w:r>
      <w:r w:rsidRPr="003245EA">
        <w:rPr>
          <w:rFonts w:ascii="Times New Roman" w:eastAsia="Times New Roman" w:hAnsi="Times New Roman"/>
          <w:sz w:val="24"/>
          <w:lang w:eastAsia="ru-RU"/>
        </w:rPr>
        <w:t xml:space="preserve"> промежуточной аттестации и результатов освоения программы переподготовки;</w:t>
      </w:r>
    </w:p>
    <w:p w14:paraId="58E65A4F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lang w:eastAsia="ru-RU"/>
        </w:rPr>
        <w:lastRenderedPageBreak/>
        <w:t>- 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14:paraId="18237A38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lang w:eastAsia="ru-RU"/>
        </w:rPr>
        <w:t>- взаимодействие между участниками образовательного процесса, в том числе синхронное и (или) асинхронное взаимодействие посредством сети «Интернет».</w:t>
      </w:r>
    </w:p>
    <w:p w14:paraId="241470F1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lang w:eastAsia="ru-RU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соответствует законодательству Российской Федерации.</w:t>
      </w:r>
    </w:p>
    <w:p w14:paraId="3F3D82AD" w14:textId="77777777" w:rsidR="003245EA" w:rsidRPr="003245EA" w:rsidRDefault="003245EA" w:rsidP="003245EA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lang w:eastAsia="ru-RU"/>
        </w:rPr>
      </w:pPr>
      <w:r w:rsidRPr="003245EA">
        <w:rPr>
          <w:rFonts w:ascii="Times New Roman" w:eastAsia="Times New Roman" w:hAnsi="Times New Roman"/>
          <w:sz w:val="24"/>
          <w:lang w:eastAsia="ru-RU"/>
        </w:rPr>
        <w:t>Обучающиеся из числа лиц с ограниченными возможностями здоровья обеспечены электронными образовательными ресурсами в формах, адаптированных к ограничениям их здоровья.</w:t>
      </w:r>
    </w:p>
    <w:p w14:paraId="35CAF85F" w14:textId="77777777" w:rsidR="003245EA" w:rsidRPr="003245EA" w:rsidRDefault="003245EA" w:rsidP="003245EA">
      <w:pPr>
        <w:tabs>
          <w:tab w:val="center" w:pos="4677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bCs/>
          <w:sz w:val="24"/>
          <w:szCs w:val="24"/>
          <w:highlight w:val="darkGray"/>
          <w:lang w:val="x-none" w:eastAsia="ru-RU"/>
        </w:rPr>
      </w:pP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1587"/>
        <w:gridCol w:w="5229"/>
      </w:tblGrid>
      <w:tr w:rsidR="003245EA" w:rsidRPr="003245EA" w14:paraId="65019161" w14:textId="77777777" w:rsidTr="004E614D">
        <w:tc>
          <w:tcPr>
            <w:tcW w:w="1276" w:type="pct"/>
          </w:tcPr>
          <w:p w14:paraId="46A71FF7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Электронные</w:t>
            </w:r>
          </w:p>
          <w:p w14:paraId="14821D33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информационные ресурсы</w:t>
            </w:r>
          </w:p>
        </w:tc>
        <w:tc>
          <w:tcPr>
            <w:tcW w:w="867" w:type="pct"/>
          </w:tcPr>
          <w:p w14:paraId="5EA6F887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</w:t>
            </w:r>
          </w:p>
          <w:p w14:paraId="46994C6D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2857" w:type="pct"/>
          </w:tcPr>
          <w:p w14:paraId="0215D555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оборудования,</w:t>
            </w:r>
          </w:p>
          <w:p w14:paraId="1AA5C84A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программного обеспечения</w:t>
            </w:r>
          </w:p>
        </w:tc>
      </w:tr>
      <w:tr w:rsidR="003245EA" w:rsidRPr="003245EA" w14:paraId="71A628D1" w14:textId="77777777" w:rsidTr="004E614D">
        <w:tc>
          <w:tcPr>
            <w:tcW w:w="1276" w:type="pct"/>
          </w:tcPr>
          <w:p w14:paraId="0833268F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MS Teams</w:t>
            </w:r>
          </w:p>
        </w:tc>
        <w:tc>
          <w:tcPr>
            <w:tcW w:w="867" w:type="pct"/>
          </w:tcPr>
          <w:p w14:paraId="2D5AFA24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Лекции, практические занятия</w:t>
            </w:r>
          </w:p>
        </w:tc>
        <w:tc>
          <w:tcPr>
            <w:tcW w:w="2857" w:type="pct"/>
          </w:tcPr>
          <w:p w14:paraId="163B07C7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Компьютер, мультимедийный проектор, экран, доска, сервис дистанционного обучения</w:t>
            </w:r>
          </w:p>
        </w:tc>
      </w:tr>
    </w:tbl>
    <w:p w14:paraId="0E78DDBA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DEEF87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Дисциплина 17. </w:t>
      </w:r>
      <w:r w:rsidRPr="003245EA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Управление трудовыми ресурсами на железнодорожном транспорте и современные технологии управления персоналом</w:t>
      </w:r>
    </w:p>
    <w:p w14:paraId="7C97E867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highlight w:val="darkGray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Цель освоения дисциплины:</w:t>
      </w:r>
      <w:r w:rsidRPr="003245EA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формирование у обучающихся знаний о транспортном комплексе страны, закономерностях его технико-экономического развития, особенностях и формах взаимодействия отдельных видов транспорта, перспективах развития транспортного комплекса Российской Федерации, о характере и путях рационального использования ресурсов транспорта.</w:t>
      </w:r>
    </w:p>
    <w:p w14:paraId="6ABBB9DE" w14:textId="77777777" w:rsidR="003245EA" w:rsidRPr="003245EA" w:rsidRDefault="003245EA" w:rsidP="003245EA">
      <w:pPr>
        <w:spacing w:after="0" w:line="240" w:lineRule="auto"/>
        <w:ind w:firstLine="680"/>
        <w:rPr>
          <w:rFonts w:ascii="Times New Roman" w:eastAsia="Times New Roman" w:hAnsi="Times New Roman"/>
          <w:b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b/>
          <w:snapToGrid w:val="0"/>
          <w:sz w:val="24"/>
          <w:szCs w:val="24"/>
          <w:lang w:val="x-none" w:eastAsia="ru-RU"/>
        </w:rPr>
        <w:t>Планируемые результаты обучения по дисциплине:</w:t>
      </w:r>
    </w:p>
    <w:p w14:paraId="3ED65CA1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 xml:space="preserve">Знать: </w:t>
      </w:r>
    </w:p>
    <w:p w14:paraId="40AC644E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 состав и особенности развития транспортного комплекса страны;</w:t>
      </w:r>
    </w:p>
    <w:p w14:paraId="3090D9AE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-технико-экономические особенности и формы взаимодействия различных видов транспорта;</w:t>
      </w:r>
    </w:p>
    <w:p w14:paraId="3FFBBDC8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-общую характеристику рынка транспортных услуг, методы оценки конкурентоспособности отдельных видов транспорта;</w:t>
      </w:r>
    </w:p>
    <w:p w14:paraId="37AC65C4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-систему федерального и регионального управления транспортом и основы регулирования транспортной деятельности;</w:t>
      </w:r>
    </w:p>
    <w:p w14:paraId="6BC8EE50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-методы определения экономической целесообразности использования отдельных видов транспорта;</w:t>
      </w:r>
    </w:p>
    <w:p w14:paraId="166B524D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-показатели, характеризующие транспортную систему, качество транспортных услуг;</w:t>
      </w:r>
    </w:p>
    <w:p w14:paraId="2E41025B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-особенности тарифообразования на отдельных видах транспорта.</w:t>
      </w:r>
    </w:p>
    <w:p w14:paraId="0F04213F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 xml:space="preserve">Уметь: </w:t>
      </w:r>
    </w:p>
    <w:p w14:paraId="2C7C2C9A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 определять экономическую целесообразность использования отдельных видов транспорта;</w:t>
      </w:r>
    </w:p>
    <w:p w14:paraId="32C7EB0F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ab/>
        <w:t>-рассчитать показатели, характеризующие транспортную систему, качество транспортных услуг;</w:t>
      </w:r>
    </w:p>
    <w:p w14:paraId="3A91737E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ab/>
        <w:t>-анализировать рынок транспортных услуг.</w:t>
      </w:r>
    </w:p>
    <w:p w14:paraId="790888D4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ab/>
        <w:t xml:space="preserve">-самостоятельно и творчески использовать теоретические знания в процессе последующего обучения </w:t>
      </w:r>
    </w:p>
    <w:p w14:paraId="577627F9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ab/>
        <w:t>-рассчитать основные технико - экономические показатели;</w:t>
      </w:r>
    </w:p>
    <w:p w14:paraId="6AE85824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lastRenderedPageBreak/>
        <w:tab/>
        <w:t>-оценить экономическую эффективность принимаемых решений;</w:t>
      </w:r>
    </w:p>
    <w:p w14:paraId="6E8A515D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ab/>
        <w:t>-адаптировать деятельность организации к изменяющейся конъюнктуре, грамотно выбирая тактику и стратегию поведения;</w:t>
      </w:r>
    </w:p>
    <w:p w14:paraId="4B605964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ab/>
        <w:t>-обеспечить комплексный подход в рассмотрении отдельных экономических и профессиональных проблем.</w:t>
      </w:r>
    </w:p>
    <w:p w14:paraId="4A522DDD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</w:p>
    <w:p w14:paraId="4DB65DA3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Владеть: - навыками принятия решений;</w:t>
      </w:r>
    </w:p>
    <w:p w14:paraId="683314B3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-навыками профессиональной аргументации при разборе стандартных ситуаций в сфере предстоящей деятельности;</w:t>
      </w:r>
    </w:p>
    <w:p w14:paraId="0AADF2BE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  <w:r w:rsidRPr="003245EA"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  <w:t>-навыками самостоятельного овладения новыми знаниями по экономике железнодорожного транспорта и практики ее развития, используя современные образовательные технологии.</w:t>
      </w:r>
    </w:p>
    <w:p w14:paraId="4E462316" w14:textId="77777777" w:rsidR="003245EA" w:rsidRPr="003245EA" w:rsidRDefault="003245EA" w:rsidP="003245EA">
      <w:pPr>
        <w:spacing w:after="0" w:line="240" w:lineRule="auto"/>
        <w:ind w:firstLine="680"/>
        <w:rPr>
          <w:rFonts w:ascii="Times New Roman" w:eastAsia="Times New Roman" w:hAnsi="Times New Roman"/>
          <w:snapToGrid w:val="0"/>
          <w:sz w:val="24"/>
          <w:szCs w:val="24"/>
          <w:lang w:val="x-none" w:eastAsia="ru-RU"/>
        </w:rPr>
      </w:pPr>
    </w:p>
    <w:p w14:paraId="73BCE871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5EA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 дисциплины:</w:t>
      </w:r>
    </w:p>
    <w:p w14:paraId="312E3502" w14:textId="77777777" w:rsidR="003245EA" w:rsidRPr="003245EA" w:rsidRDefault="003245EA" w:rsidP="003245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highlight w:val="darkGray"/>
          <w:lang w:eastAsia="ru-RU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552"/>
        <w:gridCol w:w="2268"/>
        <w:gridCol w:w="2410"/>
      </w:tblGrid>
      <w:tr w:rsidR="003245EA" w:rsidRPr="003245EA" w14:paraId="62F7FBDD" w14:textId="77777777" w:rsidTr="004E614D">
        <w:tc>
          <w:tcPr>
            <w:tcW w:w="2405" w:type="dxa"/>
          </w:tcPr>
          <w:p w14:paraId="54B44E3D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№,   наименование темы </w:t>
            </w:r>
          </w:p>
        </w:tc>
        <w:tc>
          <w:tcPr>
            <w:tcW w:w="2552" w:type="dxa"/>
          </w:tcPr>
          <w:p w14:paraId="242A6310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Содержание лекций (количество часов)</w:t>
            </w:r>
          </w:p>
        </w:tc>
        <w:tc>
          <w:tcPr>
            <w:tcW w:w="2268" w:type="dxa"/>
          </w:tcPr>
          <w:p w14:paraId="09271BAE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Наименование практических занятий или семинаров (количество часов)</w:t>
            </w:r>
          </w:p>
        </w:tc>
        <w:tc>
          <w:tcPr>
            <w:tcW w:w="2410" w:type="dxa"/>
          </w:tcPr>
          <w:p w14:paraId="3C5DA4E6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Виды СРС </w:t>
            </w:r>
          </w:p>
          <w:p w14:paraId="6F8BD85B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(количество часов)</w:t>
            </w:r>
          </w:p>
        </w:tc>
      </w:tr>
      <w:tr w:rsidR="003245EA" w:rsidRPr="003245EA" w14:paraId="3C3CE43C" w14:textId="77777777" w:rsidTr="004E614D">
        <w:tc>
          <w:tcPr>
            <w:tcW w:w="2405" w:type="dxa"/>
          </w:tcPr>
          <w:p w14:paraId="5E864133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14:paraId="5F801B4A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14:paraId="50A3D6F3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14:paraId="387A05CA" w14:textId="77777777" w:rsidR="003245EA" w:rsidRPr="003245EA" w:rsidRDefault="003245EA" w:rsidP="003245EA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</w:tr>
      <w:tr w:rsidR="003245EA" w:rsidRPr="003245EA" w14:paraId="620464BE" w14:textId="77777777" w:rsidTr="004E614D">
        <w:tc>
          <w:tcPr>
            <w:tcW w:w="2405" w:type="dxa"/>
          </w:tcPr>
          <w:p w14:paraId="070CA113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Транспортная система России и место в ней железнодорожного транспорта </w:t>
            </w:r>
          </w:p>
        </w:tc>
        <w:tc>
          <w:tcPr>
            <w:tcW w:w="2552" w:type="dxa"/>
          </w:tcPr>
          <w:p w14:paraId="0A8C1020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Транспортная система России и место в ней железнодорожного транспорта (2ч)</w:t>
            </w:r>
          </w:p>
        </w:tc>
        <w:tc>
          <w:tcPr>
            <w:tcW w:w="2268" w:type="dxa"/>
          </w:tcPr>
          <w:p w14:paraId="3A535445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Сравнительная характеристика различных видов </w: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транспорта ОАО «РЖД» на современном этапе развития (2ч)</w:t>
            </w:r>
          </w:p>
        </w:tc>
        <w:tc>
          <w:tcPr>
            <w:tcW w:w="2410" w:type="dxa"/>
          </w:tcPr>
          <w:p w14:paraId="29D4C132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3245EA" w:rsidRPr="003245EA" w14:paraId="4A6B2C2E" w14:textId="77777777" w:rsidTr="004E614D">
        <w:tc>
          <w:tcPr>
            <w:tcW w:w="2405" w:type="dxa"/>
          </w:tcPr>
          <w:p w14:paraId="5D99B519" w14:textId="77777777" w:rsidR="003245EA" w:rsidRPr="003245EA" w:rsidRDefault="003245EA" w:rsidP="003245EA">
            <w:pPr>
              <w:tabs>
                <w:tab w:val="left" w:pos="0"/>
                <w:tab w:val="left" w:pos="142"/>
              </w:tabs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Состав и структура эксплуатационных расходов. </w:t>
            </w:r>
          </w:p>
        </w:tc>
        <w:tc>
          <w:tcPr>
            <w:tcW w:w="2552" w:type="dxa"/>
          </w:tcPr>
          <w:p w14:paraId="6CC56562" w14:textId="77777777" w:rsidR="003245EA" w:rsidRPr="003245EA" w:rsidRDefault="003245EA" w:rsidP="003245EA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 и структура эксплуатационных расходов. Планирование эксплуатационных расходов Понятие себестоимости перевозок. Факторы, влияющие на себестоимость перевозок. Пути снижения себестоимости перевозок (4ч)</w:t>
            </w:r>
          </w:p>
        </w:tc>
        <w:tc>
          <w:tcPr>
            <w:tcW w:w="2268" w:type="dxa"/>
          </w:tcPr>
          <w:p w14:paraId="6BCF509E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Влияние качественных показателей использования подвижного состава на себестоимость перевозок Себестоимость перевозок различных грузов (2ч)</w:t>
            </w:r>
          </w:p>
        </w:tc>
        <w:tc>
          <w:tcPr>
            <w:tcW w:w="2410" w:type="dxa"/>
          </w:tcPr>
          <w:p w14:paraId="0B54AC85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Влияние качественных показателей использования подвижного состава на себестоимость перевозок Себестоимость перевозок различных грузов </w: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(2ч)</w:t>
            </w:r>
          </w:p>
        </w:tc>
      </w:tr>
      <w:tr w:rsidR="003245EA" w:rsidRPr="003245EA" w14:paraId="0413CBFB" w14:textId="77777777" w:rsidTr="004E614D">
        <w:tc>
          <w:tcPr>
            <w:tcW w:w="2405" w:type="dxa"/>
          </w:tcPr>
          <w:p w14:paraId="0C8AAD97" w14:textId="77777777" w:rsidR="003245EA" w:rsidRPr="003245EA" w:rsidRDefault="003245EA" w:rsidP="003245EA">
            <w:pPr>
              <w:tabs>
                <w:tab w:val="left" w:pos="0"/>
                <w:tab w:val="left" w:pos="142"/>
              </w:tabs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Производительность труда на железнодорожном транспорте </w:t>
            </w:r>
          </w:p>
        </w:tc>
        <w:tc>
          <w:tcPr>
            <w:tcW w:w="2552" w:type="dxa"/>
          </w:tcPr>
          <w:p w14:paraId="3F323B45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Производительность труда на железнодорожном транспорте  (4ч)</w:t>
            </w:r>
          </w:p>
        </w:tc>
        <w:tc>
          <w:tcPr>
            <w:tcW w:w="2268" w:type="dxa"/>
          </w:tcPr>
          <w:p w14:paraId="05188F80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труда работников железнодорожного транспорта, план по труду, оплата труда работников железнодорожного транспорта, сущность </w:t>
            </w: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заработной платы  (4ч)</w:t>
            </w:r>
          </w:p>
        </w:tc>
        <w:tc>
          <w:tcPr>
            <w:tcW w:w="2410" w:type="dxa"/>
          </w:tcPr>
          <w:p w14:paraId="1A45D547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Организация труда работников железнодорожного транспорта, план по труду, оплата труда работников железнодорожного транспорта, </w:t>
            </w: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сущность заработной платы </w: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(2ч)</w:t>
            </w:r>
          </w:p>
        </w:tc>
      </w:tr>
      <w:tr w:rsidR="003245EA" w:rsidRPr="003245EA" w14:paraId="43E4F547" w14:textId="77777777" w:rsidTr="004E614D">
        <w:tc>
          <w:tcPr>
            <w:tcW w:w="2405" w:type="dxa"/>
          </w:tcPr>
          <w:p w14:paraId="0684FEBB" w14:textId="77777777" w:rsidR="003245EA" w:rsidRPr="003245EA" w:rsidRDefault="003245EA" w:rsidP="003245EA">
            <w:pPr>
              <w:tabs>
                <w:tab w:val="left" w:pos="0"/>
                <w:tab w:val="left" w:pos="142"/>
              </w:tabs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Сущность, значение и принципы определения эффективности планируемых мероприятий </w:t>
            </w:r>
          </w:p>
        </w:tc>
        <w:tc>
          <w:tcPr>
            <w:tcW w:w="2552" w:type="dxa"/>
          </w:tcPr>
          <w:p w14:paraId="372CF54B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Сущность, значение и принципы определения эффективности планируемых мероприятий Понятие эффекта и эффективности Критерии и показатели экономической эффективности </w:t>
            </w: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(4ч)</w:t>
            </w:r>
          </w:p>
        </w:tc>
        <w:tc>
          <w:tcPr>
            <w:tcW w:w="2268" w:type="dxa"/>
          </w:tcPr>
          <w:p w14:paraId="52CB2246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Определение общей и сравнительной экономической эффективности (2ч)</w:t>
            </w:r>
          </w:p>
        </w:tc>
        <w:tc>
          <w:tcPr>
            <w:tcW w:w="2410" w:type="dxa"/>
          </w:tcPr>
          <w:p w14:paraId="55EEC413" w14:textId="77777777" w:rsidR="003245EA" w:rsidRPr="003245EA" w:rsidRDefault="003245EA" w:rsidP="003245EA">
            <w:pPr>
              <w:spacing w:after="0" w:line="240" w:lineRule="auto"/>
              <w:ind w:firstLine="680"/>
              <w:rPr>
                <w:rFonts w:ascii="Times New Roman" w:eastAsia="Times New Roman" w:hAnsi="Times New Roman"/>
                <w:snapToGrid w:val="0"/>
                <w:sz w:val="24"/>
                <w:szCs w:val="24"/>
                <w:highlight w:val="darkGray"/>
                <w:lang w:eastAsia="ru-RU"/>
              </w:rPr>
            </w:pPr>
            <w:r w:rsidRPr="00324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Определение общей и сравнительной экономической эффективности </w:t>
            </w:r>
            <w:r w:rsidRPr="00324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(2ч)</w:t>
            </w:r>
          </w:p>
        </w:tc>
      </w:tr>
    </w:tbl>
    <w:p w14:paraId="52311721" w14:textId="77777777" w:rsidR="00894F83" w:rsidRPr="003245EA" w:rsidRDefault="00894F83" w:rsidP="003245EA">
      <w:bookmarkStart w:id="0" w:name="_GoBack"/>
      <w:bookmarkEnd w:id="0"/>
    </w:p>
    <w:sectPr w:rsidR="00894F83" w:rsidRPr="00324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ohit Hindi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iberation Sans">
    <w:altName w:val="Arial"/>
    <w:charset w:val="CC"/>
    <w:family w:val="swiss"/>
    <w:pitch w:val="variable"/>
  </w:font>
  <w:font w:name="DejaVu Sans">
    <w:charset w:val="CC"/>
    <w:family w:val="swiss"/>
    <w:pitch w:val="variable"/>
    <w:sig w:usb0="00000000" w:usb1="D200FDFF" w:usb2="00042029" w:usb3="00000000" w:csb0="8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etersburg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–"/>
      <w:lvlJc w:val="left"/>
      <w:pPr>
        <w:tabs>
          <w:tab w:val="num" w:pos="1843"/>
        </w:tabs>
        <w:ind w:left="1843" w:hanging="567"/>
      </w:pPr>
      <w:rPr>
        <w:rFonts w:ascii="Times New Roman" w:hAnsi="Times New Roman" w:cs="Symbol"/>
      </w:rPr>
    </w:lvl>
  </w:abstractNum>
  <w:abstractNum w:abstractNumId="1" w15:restartNumberingAfterBreak="0">
    <w:nsid w:val="00000005"/>
    <w:multiLevelType w:val="singleLevel"/>
    <w:tmpl w:val="CBFAC48E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Symbol" w:hAnsi="Symbol" w:cs="Symbol"/>
        <w:b w:val="0"/>
        <w:i w:val="0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–"/>
      <w:lvlJc w:val="left"/>
      <w:pPr>
        <w:tabs>
          <w:tab w:val="num" w:pos="1843"/>
        </w:tabs>
        <w:ind w:left="1843" w:hanging="567"/>
      </w:pPr>
      <w:rPr>
        <w:rFonts w:ascii="Times New Roman" w:hAnsi="Times New Roman" w:cs="Symbol"/>
        <w:sz w:val="28"/>
        <w:szCs w:val="28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Symbol" w:hAnsi="Symbol" w:cs="Symbol"/>
      </w:rPr>
    </w:lvl>
  </w:abstractNum>
  <w:abstractNum w:abstractNumId="4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Symbol" w:hAnsi="Symbol" w:cs="Symbol"/>
        <w:kern w:val="1"/>
        <w:sz w:val="28"/>
        <w:szCs w:val="28"/>
        <w:lang w:eastAsia="ar-SA" w:bidi="ar-SA"/>
      </w:rPr>
    </w:lvl>
  </w:abstractNum>
  <w:abstractNum w:abstractNumId="5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–"/>
      <w:lvlJc w:val="left"/>
      <w:pPr>
        <w:tabs>
          <w:tab w:val="num" w:pos="1843"/>
        </w:tabs>
        <w:ind w:left="1843" w:hanging="567"/>
      </w:pPr>
      <w:rPr>
        <w:rFonts w:ascii="Times New Roman" w:hAnsi="Times New Roman" w:cs="Symbol"/>
      </w:rPr>
    </w:lvl>
  </w:abstractNum>
  <w:abstractNum w:abstractNumId="6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–"/>
      <w:lvlJc w:val="left"/>
      <w:pPr>
        <w:tabs>
          <w:tab w:val="num" w:pos="1843"/>
        </w:tabs>
        <w:ind w:left="1843" w:hanging="567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–"/>
      <w:lvlJc w:val="left"/>
      <w:pPr>
        <w:tabs>
          <w:tab w:val="num" w:pos="1167"/>
        </w:tabs>
        <w:ind w:left="1167" w:hanging="567"/>
      </w:pPr>
      <w:rPr>
        <w:rFonts w:ascii="Times New Roman" w:hAnsi="Times New Roman" w:cs="Symbol"/>
      </w:rPr>
    </w:lvl>
  </w:abstractNum>
  <w:abstractNum w:abstractNumId="8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–"/>
      <w:lvlJc w:val="left"/>
      <w:pPr>
        <w:tabs>
          <w:tab w:val="num" w:pos="1843"/>
        </w:tabs>
        <w:ind w:left="1843" w:hanging="567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  <w:lang w:eastAsia="ar-SA" w:bidi="ar-SA"/>
      </w:rPr>
    </w:lvl>
  </w:abstractNum>
  <w:abstractNum w:abstractNumId="1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  <w:iCs/>
        <w:sz w:val="28"/>
        <w:szCs w:val="28"/>
      </w:rPr>
    </w:lvl>
  </w:abstractNum>
  <w:abstractNum w:abstractNumId="11" w15:restartNumberingAfterBreak="0">
    <w:nsid w:val="0000001A"/>
    <w:multiLevelType w:val="singleLevel"/>
    <w:tmpl w:val="0000001A"/>
    <w:name w:val="WW8Num26"/>
    <w:lvl w:ilvl="0">
      <w:start w:val="1"/>
      <w:numFmt w:val="bullet"/>
      <w:lvlText w:val="–"/>
      <w:lvlJc w:val="left"/>
      <w:pPr>
        <w:tabs>
          <w:tab w:val="num" w:pos="1843"/>
        </w:tabs>
        <w:ind w:left="1843" w:hanging="567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0000001B"/>
    <w:multiLevelType w:val="single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Times New Roman" w:hint="default"/>
      </w:rPr>
    </w:lvl>
  </w:abstractNum>
  <w:abstractNum w:abstractNumId="13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–"/>
      <w:lvlJc w:val="left"/>
      <w:pPr>
        <w:tabs>
          <w:tab w:val="num" w:pos="1843"/>
        </w:tabs>
        <w:ind w:left="1843" w:hanging="567"/>
      </w:pPr>
      <w:rPr>
        <w:rFonts w:ascii="Times New Roman" w:hAnsi="Times New Roman" w:cs="Symbol" w:hint="default"/>
        <w:kern w:val="1"/>
        <w:sz w:val="28"/>
        <w:szCs w:val="28"/>
        <w:lang w:eastAsia="ar-SA" w:bidi="ar-SA"/>
      </w:rPr>
    </w:lvl>
  </w:abstractNum>
  <w:abstractNum w:abstractNumId="14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–"/>
      <w:lvlJc w:val="left"/>
      <w:pPr>
        <w:tabs>
          <w:tab w:val="num" w:pos="1843"/>
        </w:tabs>
        <w:ind w:left="1843" w:hanging="567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–"/>
      <w:lvlJc w:val="left"/>
      <w:pPr>
        <w:tabs>
          <w:tab w:val="num" w:pos="1843"/>
        </w:tabs>
        <w:ind w:left="1843" w:hanging="567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00000021"/>
    <w:multiLevelType w:val="singleLevel"/>
    <w:tmpl w:val="00000021"/>
    <w:name w:val="WW8Num33"/>
    <w:lvl w:ilvl="0">
      <w:start w:val="1"/>
      <w:numFmt w:val="bullet"/>
      <w:lvlText w:val="–"/>
      <w:lvlJc w:val="left"/>
      <w:pPr>
        <w:tabs>
          <w:tab w:val="num" w:pos="1843"/>
        </w:tabs>
        <w:ind w:left="1843" w:hanging="567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00000022"/>
    <w:multiLevelType w:val="single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1843"/>
        </w:tabs>
        <w:ind w:left="1843" w:hanging="567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8" w15:restartNumberingAfterBreak="0">
    <w:nsid w:val="06AD5CC2"/>
    <w:multiLevelType w:val="singleLevel"/>
    <w:tmpl w:val="81F8945A"/>
    <w:lvl w:ilvl="0">
      <w:start w:val="1"/>
      <w:numFmt w:val="decimal"/>
      <w:lvlText w:val="%1. "/>
      <w:legacy w:legacy="1" w:legacySpace="0" w:legacyIndent="283"/>
      <w:lvlJc w:val="left"/>
      <w:pPr>
        <w:ind w:left="2552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9" w15:restartNumberingAfterBreak="0">
    <w:nsid w:val="0DDA23FD"/>
    <w:multiLevelType w:val="hybridMultilevel"/>
    <w:tmpl w:val="B14AD2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0B65BAE"/>
    <w:multiLevelType w:val="hybridMultilevel"/>
    <w:tmpl w:val="A0EAB5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EE2DEB"/>
    <w:multiLevelType w:val="hybridMultilevel"/>
    <w:tmpl w:val="A07894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E17662"/>
    <w:multiLevelType w:val="hybridMultilevel"/>
    <w:tmpl w:val="A70AC75C"/>
    <w:lvl w:ilvl="0" w:tplc="9006B94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34735D7"/>
    <w:multiLevelType w:val="hybridMultilevel"/>
    <w:tmpl w:val="D0B0700E"/>
    <w:lvl w:ilvl="0" w:tplc="6D6C3BF8">
      <w:start w:val="1"/>
      <w:numFmt w:val="decimal"/>
      <w:pStyle w:val="a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230C3572"/>
    <w:multiLevelType w:val="multilevel"/>
    <w:tmpl w:val="2A82339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23B218C5"/>
    <w:multiLevelType w:val="hybridMultilevel"/>
    <w:tmpl w:val="11508E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9A0C06"/>
    <w:multiLevelType w:val="hybridMultilevel"/>
    <w:tmpl w:val="5256080E"/>
    <w:lvl w:ilvl="0" w:tplc="0419000F">
      <w:start w:val="1"/>
      <w:numFmt w:val="decimal"/>
      <w:pStyle w:val="1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pStyle w:val="2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pStyle w:val="4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28754064"/>
    <w:multiLevelType w:val="hybridMultilevel"/>
    <w:tmpl w:val="FA1485EC"/>
    <w:lvl w:ilvl="0" w:tplc="24C86AC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7A0E59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00820D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E16D18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7746D1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AB8526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0DA203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3944E9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198629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8F2173C"/>
    <w:multiLevelType w:val="hybridMultilevel"/>
    <w:tmpl w:val="116E23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9D754B9"/>
    <w:multiLevelType w:val="hybridMultilevel"/>
    <w:tmpl w:val="2B780B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7244AA"/>
    <w:multiLevelType w:val="hybridMultilevel"/>
    <w:tmpl w:val="9C40CC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D107F5"/>
    <w:multiLevelType w:val="hybridMultilevel"/>
    <w:tmpl w:val="A0EAB5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BD6D62"/>
    <w:multiLevelType w:val="multilevel"/>
    <w:tmpl w:val="F3E076D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3DD331A"/>
    <w:multiLevelType w:val="hybridMultilevel"/>
    <w:tmpl w:val="0956A3C8"/>
    <w:lvl w:ilvl="0" w:tplc="7B4EF7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5411A99"/>
    <w:multiLevelType w:val="hybridMultilevel"/>
    <w:tmpl w:val="A0EAB5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20462E"/>
    <w:multiLevelType w:val="multilevel"/>
    <w:tmpl w:val="F3E076D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81A462A"/>
    <w:multiLevelType w:val="hybridMultilevel"/>
    <w:tmpl w:val="9C40CC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E52063"/>
    <w:multiLevelType w:val="hybridMultilevel"/>
    <w:tmpl w:val="9C40CC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0"/>
  </w:num>
  <w:num w:numId="3">
    <w:abstractNumId w:val="32"/>
  </w:num>
  <w:num w:numId="4">
    <w:abstractNumId w:val="23"/>
  </w:num>
  <w:num w:numId="5">
    <w:abstractNumId w:val="28"/>
  </w:num>
  <w:num w:numId="6">
    <w:abstractNumId w:val="35"/>
  </w:num>
  <w:num w:numId="7">
    <w:abstractNumId w:val="19"/>
  </w:num>
  <w:num w:numId="8">
    <w:abstractNumId w:val="27"/>
  </w:num>
  <w:num w:numId="9">
    <w:abstractNumId w:val="33"/>
  </w:num>
  <w:num w:numId="10">
    <w:abstractNumId w:val="29"/>
  </w:num>
  <w:num w:numId="11">
    <w:abstractNumId w:val="18"/>
    <w:lvlOverride w:ilvl="0">
      <w:startOverride w:val="1"/>
    </w:lvlOverride>
  </w:num>
  <w:num w:numId="12">
    <w:abstractNumId w:val="31"/>
  </w:num>
  <w:num w:numId="13">
    <w:abstractNumId w:val="34"/>
  </w:num>
  <w:num w:numId="14">
    <w:abstractNumId w:val="25"/>
  </w:num>
  <w:num w:numId="15">
    <w:abstractNumId w:val="36"/>
  </w:num>
  <w:num w:numId="16">
    <w:abstractNumId w:val="37"/>
  </w:num>
  <w:num w:numId="17">
    <w:abstractNumId w:val="21"/>
  </w:num>
  <w:num w:numId="18">
    <w:abstractNumId w:val="30"/>
  </w:num>
  <w:num w:numId="19">
    <w:abstractNumId w:val="24"/>
  </w:num>
  <w:num w:numId="20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E5C"/>
    <w:rsid w:val="00026919"/>
    <w:rsid w:val="001A1D4A"/>
    <w:rsid w:val="003245EA"/>
    <w:rsid w:val="0058033C"/>
    <w:rsid w:val="006300D1"/>
    <w:rsid w:val="006F7002"/>
    <w:rsid w:val="00802E5C"/>
    <w:rsid w:val="00830F84"/>
    <w:rsid w:val="00894F83"/>
    <w:rsid w:val="008F43E8"/>
    <w:rsid w:val="00A8120A"/>
    <w:rsid w:val="00C74FBC"/>
    <w:rsid w:val="00D521F9"/>
    <w:rsid w:val="00E46B53"/>
    <w:rsid w:val="00F9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C7ABC"/>
  <w15:chartTrackingRefBased/>
  <w15:docId w15:val="{89F5DEAD-6066-44BB-B6D7-DEE1497EC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</w:latentStyles>
  <w:style w:type="paragraph" w:default="1" w:styleId="a0">
    <w:name w:val="Normal"/>
    <w:qFormat/>
    <w:rsid w:val="00E46B53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0"/>
    <w:next w:val="a1"/>
    <w:link w:val="10"/>
    <w:qFormat/>
    <w:rsid w:val="00D521F9"/>
    <w:pPr>
      <w:numPr>
        <w:numId w:val="1"/>
      </w:numPr>
      <w:spacing w:before="280" w:after="280" w:line="300" w:lineRule="exact"/>
      <w:jc w:val="center"/>
      <w:outlineLvl w:val="0"/>
    </w:pPr>
    <w:rPr>
      <w:rFonts w:ascii="Times New Roman" w:eastAsia="Times New Roman" w:hAnsi="Times New Roman"/>
      <w:b/>
      <w:bCs/>
      <w:kern w:val="1"/>
      <w:sz w:val="48"/>
      <w:szCs w:val="48"/>
      <w:lang w:eastAsia="ar-SA"/>
    </w:rPr>
  </w:style>
  <w:style w:type="paragraph" w:styleId="2">
    <w:name w:val="heading 2"/>
    <w:basedOn w:val="a0"/>
    <w:next w:val="a0"/>
    <w:link w:val="20"/>
    <w:uiPriority w:val="9"/>
    <w:qFormat/>
    <w:rsid w:val="00D521F9"/>
    <w:pPr>
      <w:keepNext/>
      <w:widowControl w:val="0"/>
      <w:numPr>
        <w:ilvl w:val="1"/>
        <w:numId w:val="1"/>
      </w:numPr>
      <w:suppressAutoHyphens/>
      <w:autoSpaceDE w:val="0"/>
      <w:spacing w:after="0" w:line="300" w:lineRule="exact"/>
      <w:jc w:val="center"/>
      <w:textAlignment w:val="baseline"/>
      <w:outlineLvl w:val="1"/>
    </w:pPr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paragraph" w:styleId="3">
    <w:name w:val="heading 3"/>
    <w:basedOn w:val="a0"/>
    <w:next w:val="a0"/>
    <w:link w:val="30"/>
    <w:unhideWhenUsed/>
    <w:qFormat/>
    <w:rsid w:val="00830F84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D521F9"/>
    <w:pPr>
      <w:keepNext/>
      <w:keepLines/>
      <w:widowControl w:val="0"/>
      <w:numPr>
        <w:ilvl w:val="3"/>
        <w:numId w:val="1"/>
      </w:numPr>
      <w:suppressAutoHyphens/>
      <w:spacing w:before="200" w:after="0" w:line="300" w:lineRule="exact"/>
      <w:jc w:val="center"/>
      <w:textAlignment w:val="baseline"/>
      <w:outlineLvl w:val="3"/>
    </w:pPr>
    <w:rPr>
      <w:rFonts w:ascii="Cambria" w:eastAsia="Times New Roman" w:hAnsi="Cambria" w:cs="Mangal"/>
      <w:b/>
      <w:bCs/>
      <w:i/>
      <w:iCs/>
      <w:color w:val="4F81BD"/>
      <w:kern w:val="1"/>
      <w:sz w:val="24"/>
      <w:szCs w:val="21"/>
      <w:lang w:eastAsia="hi-IN" w:bidi="hi-IN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D521F9"/>
    <w:pPr>
      <w:widowControl w:val="0"/>
      <w:suppressAutoHyphens/>
      <w:spacing w:before="240" w:after="60" w:line="300" w:lineRule="exact"/>
      <w:jc w:val="center"/>
      <w:textAlignment w:val="baseline"/>
      <w:outlineLvl w:val="4"/>
    </w:pPr>
    <w:rPr>
      <w:rFonts w:eastAsia="Times New Roman" w:cs="Mangal"/>
      <w:b/>
      <w:bCs/>
      <w:i/>
      <w:iCs/>
      <w:kern w:val="1"/>
      <w:sz w:val="26"/>
      <w:szCs w:val="23"/>
      <w:lang w:eastAsia="hi-IN" w:bidi="hi-I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31">
    <w:name w:val="Заголовок 31"/>
    <w:basedOn w:val="a0"/>
    <w:next w:val="a0"/>
    <w:uiPriority w:val="9"/>
    <w:semiHidden/>
    <w:unhideWhenUsed/>
    <w:qFormat/>
    <w:rsid w:val="00830F84"/>
    <w:pPr>
      <w:keepNext/>
      <w:keepLine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  <w:lang w:eastAsia="ru-RU"/>
    </w:rPr>
  </w:style>
  <w:style w:type="numbering" w:customStyle="1" w:styleId="11">
    <w:name w:val="Нет списка1"/>
    <w:next w:val="a4"/>
    <w:uiPriority w:val="99"/>
    <w:semiHidden/>
    <w:unhideWhenUsed/>
    <w:rsid w:val="00830F84"/>
  </w:style>
  <w:style w:type="paragraph" w:styleId="a5">
    <w:name w:val="Title"/>
    <w:basedOn w:val="a0"/>
    <w:link w:val="a6"/>
    <w:qFormat/>
    <w:rsid w:val="00830F8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6">
    <w:name w:val="Заголовок Знак"/>
    <w:basedOn w:val="a2"/>
    <w:link w:val="a5"/>
    <w:rsid w:val="00830F8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Indent 2"/>
    <w:basedOn w:val="a0"/>
    <w:link w:val="22"/>
    <w:rsid w:val="00830F84"/>
    <w:pPr>
      <w:spacing w:after="0" w:line="240" w:lineRule="auto"/>
      <w:ind w:firstLine="680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830F84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rmal">
    <w:name w:val="ConsPlusNormal"/>
    <w:rsid w:val="00830F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0"/>
    <w:link w:val="a8"/>
    <w:unhideWhenUsed/>
    <w:rsid w:val="00830F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2"/>
    <w:link w:val="a7"/>
    <w:rsid w:val="00830F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0"/>
    <w:link w:val="aa"/>
    <w:unhideWhenUsed/>
    <w:rsid w:val="00830F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2"/>
    <w:link w:val="a9"/>
    <w:rsid w:val="00830F8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3"/>
    <w:uiPriority w:val="59"/>
    <w:rsid w:val="00830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uiPriority w:val="99"/>
    <w:unhideWhenUsed/>
    <w:rsid w:val="00830F84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basedOn w:val="a2"/>
    <w:link w:val="ac"/>
    <w:uiPriority w:val="99"/>
    <w:semiHidden/>
    <w:rsid w:val="00830F8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2">
    <w:name w:val="Гиперссылка1"/>
    <w:basedOn w:val="a2"/>
    <w:uiPriority w:val="99"/>
    <w:unhideWhenUsed/>
    <w:rsid w:val="00830F84"/>
    <w:rPr>
      <w:color w:val="0000FF"/>
      <w:u w:val="single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830F84"/>
    <w:rPr>
      <w:color w:val="605E5C"/>
      <w:shd w:val="clear" w:color="auto" w:fill="E1DFDD"/>
    </w:rPr>
  </w:style>
  <w:style w:type="paragraph" w:styleId="ae">
    <w:name w:val="List Paragraph"/>
    <w:basedOn w:val="a0"/>
    <w:uiPriority w:val="34"/>
    <w:qFormat/>
    <w:rsid w:val="00830F8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830F84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2"/>
    <w:link w:val="3"/>
    <w:uiPriority w:val="9"/>
    <w:semiHidden/>
    <w:rsid w:val="00830F84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s1">
    <w:name w:val="s_1"/>
    <w:basedOn w:val="a0"/>
    <w:rsid w:val="00830F84"/>
    <w:pPr>
      <w:spacing w:before="280" w:after="280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styleId="af">
    <w:name w:val="Hyperlink"/>
    <w:basedOn w:val="a2"/>
    <w:unhideWhenUsed/>
    <w:rsid w:val="00830F84"/>
    <w:rPr>
      <w:color w:val="0563C1" w:themeColor="hyperlink"/>
      <w:u w:val="single"/>
    </w:rPr>
  </w:style>
  <w:style w:type="character" w:customStyle="1" w:styleId="310">
    <w:name w:val="Заголовок 3 Знак1"/>
    <w:basedOn w:val="a2"/>
    <w:uiPriority w:val="9"/>
    <w:semiHidden/>
    <w:rsid w:val="00830F8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2"/>
    <w:link w:val="1"/>
    <w:rsid w:val="00D521F9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0">
    <w:name w:val="Заголовок 2 Знак"/>
    <w:basedOn w:val="a2"/>
    <w:link w:val="2"/>
    <w:uiPriority w:val="9"/>
    <w:rsid w:val="00D521F9"/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character" w:customStyle="1" w:styleId="40">
    <w:name w:val="Заголовок 4 Знак"/>
    <w:basedOn w:val="a2"/>
    <w:link w:val="4"/>
    <w:uiPriority w:val="99"/>
    <w:rsid w:val="00D521F9"/>
    <w:rPr>
      <w:rFonts w:ascii="Cambria" w:eastAsia="Times New Roman" w:hAnsi="Cambria" w:cs="Mangal"/>
      <w:b/>
      <w:bCs/>
      <w:i/>
      <w:iCs/>
      <w:color w:val="4F81BD"/>
      <w:kern w:val="1"/>
      <w:sz w:val="24"/>
      <w:szCs w:val="21"/>
      <w:lang w:eastAsia="hi-IN" w:bidi="hi-IN"/>
    </w:rPr>
  </w:style>
  <w:style w:type="character" w:customStyle="1" w:styleId="50">
    <w:name w:val="Заголовок 5 Знак"/>
    <w:basedOn w:val="a2"/>
    <w:link w:val="5"/>
    <w:uiPriority w:val="9"/>
    <w:semiHidden/>
    <w:rsid w:val="00D521F9"/>
    <w:rPr>
      <w:rFonts w:ascii="Calibri" w:eastAsia="Times New Roman" w:hAnsi="Calibri" w:cs="Mangal"/>
      <w:b/>
      <w:bCs/>
      <w:i/>
      <w:iCs/>
      <w:kern w:val="1"/>
      <w:sz w:val="26"/>
      <w:szCs w:val="23"/>
      <w:lang w:eastAsia="hi-IN" w:bidi="hi-IN"/>
    </w:rPr>
  </w:style>
  <w:style w:type="numbering" w:customStyle="1" w:styleId="23">
    <w:name w:val="Нет списка2"/>
    <w:next w:val="a4"/>
    <w:uiPriority w:val="99"/>
    <w:semiHidden/>
    <w:unhideWhenUsed/>
    <w:rsid w:val="00D521F9"/>
  </w:style>
  <w:style w:type="character" w:customStyle="1" w:styleId="WW8Num1z0">
    <w:name w:val="WW8Num1z0"/>
    <w:rsid w:val="00D521F9"/>
    <w:rPr>
      <w:rFonts w:ascii="Symbol" w:hAnsi="Symbol" w:cs="Symbol"/>
    </w:rPr>
  </w:style>
  <w:style w:type="character" w:customStyle="1" w:styleId="WW8Num1z1">
    <w:name w:val="WW8Num1z1"/>
    <w:rsid w:val="00D521F9"/>
  </w:style>
  <w:style w:type="character" w:customStyle="1" w:styleId="WW8Num1z2">
    <w:name w:val="WW8Num1z2"/>
    <w:rsid w:val="00D521F9"/>
  </w:style>
  <w:style w:type="character" w:customStyle="1" w:styleId="WW8Num1z3">
    <w:name w:val="WW8Num1z3"/>
    <w:rsid w:val="00D521F9"/>
  </w:style>
  <w:style w:type="character" w:customStyle="1" w:styleId="WW8Num1z4">
    <w:name w:val="WW8Num1z4"/>
    <w:rsid w:val="00D521F9"/>
  </w:style>
  <w:style w:type="character" w:customStyle="1" w:styleId="WW8Num1z5">
    <w:name w:val="WW8Num1z5"/>
    <w:rsid w:val="00D521F9"/>
  </w:style>
  <w:style w:type="character" w:customStyle="1" w:styleId="WW8Num1z6">
    <w:name w:val="WW8Num1z6"/>
    <w:rsid w:val="00D521F9"/>
  </w:style>
  <w:style w:type="character" w:customStyle="1" w:styleId="WW8Num1z7">
    <w:name w:val="WW8Num1z7"/>
    <w:rsid w:val="00D521F9"/>
  </w:style>
  <w:style w:type="character" w:customStyle="1" w:styleId="WW8Num1z8">
    <w:name w:val="WW8Num1z8"/>
    <w:rsid w:val="00D521F9"/>
  </w:style>
  <w:style w:type="character" w:customStyle="1" w:styleId="WW8Num2z0">
    <w:name w:val="WW8Num2z0"/>
    <w:rsid w:val="00D521F9"/>
    <w:rPr>
      <w:rFonts w:ascii="Symbol" w:hAnsi="Symbol" w:cs="Symbol"/>
    </w:rPr>
  </w:style>
  <w:style w:type="character" w:customStyle="1" w:styleId="WW8Num3z0">
    <w:name w:val="WW8Num3z0"/>
    <w:rsid w:val="00D521F9"/>
    <w:rPr>
      <w:rFonts w:ascii="Symbol" w:hAnsi="Symbol" w:cs="Symbol"/>
      <w:sz w:val="28"/>
      <w:szCs w:val="28"/>
    </w:rPr>
  </w:style>
  <w:style w:type="character" w:customStyle="1" w:styleId="WW8Num4z0">
    <w:name w:val="WW8Num4z0"/>
    <w:rsid w:val="00D521F9"/>
    <w:rPr>
      <w:rFonts w:ascii="Symbol" w:hAnsi="Symbol" w:cs="Symbol"/>
      <w:sz w:val="28"/>
      <w:szCs w:val="28"/>
    </w:rPr>
  </w:style>
  <w:style w:type="character" w:customStyle="1" w:styleId="WW8Num5z0">
    <w:name w:val="WW8Num5z0"/>
    <w:rsid w:val="00D521F9"/>
    <w:rPr>
      <w:rFonts w:ascii="Symbol" w:hAnsi="Symbol" w:cs="Symbol"/>
    </w:rPr>
  </w:style>
  <w:style w:type="character" w:customStyle="1" w:styleId="WW8Num6z0">
    <w:name w:val="WW8Num6z0"/>
    <w:rsid w:val="00D521F9"/>
    <w:rPr>
      <w:rFonts w:ascii="Times New Roman" w:hAnsi="Times New Roman" w:cs="Times New Roman"/>
      <w:bCs/>
      <w:iCs/>
      <w:color w:val="000000"/>
      <w:kern w:val="1"/>
      <w:sz w:val="28"/>
      <w:szCs w:val="28"/>
      <w:lang w:eastAsia="ar-SA" w:bidi="ar-SA"/>
    </w:rPr>
  </w:style>
  <w:style w:type="character" w:customStyle="1" w:styleId="WW8Num7z0">
    <w:name w:val="WW8Num7z0"/>
    <w:rsid w:val="00D521F9"/>
    <w:rPr>
      <w:rFonts w:ascii="Symbol" w:hAnsi="Symbol" w:cs="Symbol"/>
      <w:sz w:val="28"/>
      <w:szCs w:val="28"/>
    </w:rPr>
  </w:style>
  <w:style w:type="character" w:customStyle="1" w:styleId="WW8Num8z0">
    <w:name w:val="WW8Num8z0"/>
    <w:rsid w:val="00D521F9"/>
    <w:rPr>
      <w:rFonts w:ascii="Symbol" w:hAnsi="Symbol" w:cs="Symbol"/>
    </w:rPr>
  </w:style>
  <w:style w:type="character" w:customStyle="1" w:styleId="WW8Num9z0">
    <w:name w:val="WW8Num9z0"/>
    <w:rsid w:val="00D521F9"/>
    <w:rPr>
      <w:rFonts w:ascii="Symbol" w:hAnsi="Symbol" w:cs="Symbol"/>
      <w:kern w:val="1"/>
      <w:sz w:val="28"/>
      <w:szCs w:val="28"/>
      <w:lang w:eastAsia="ar-SA" w:bidi="ar-SA"/>
    </w:rPr>
  </w:style>
  <w:style w:type="character" w:customStyle="1" w:styleId="WW8Num10z0">
    <w:name w:val="WW8Num10z0"/>
    <w:rsid w:val="00D521F9"/>
    <w:rPr>
      <w:rFonts w:hint="default"/>
    </w:rPr>
  </w:style>
  <w:style w:type="character" w:customStyle="1" w:styleId="WW8Num11z0">
    <w:name w:val="WW8Num11z0"/>
    <w:rsid w:val="00D521F9"/>
    <w:rPr>
      <w:rFonts w:ascii="Symbol" w:hAnsi="Symbol" w:cs="Symbol"/>
    </w:rPr>
  </w:style>
  <w:style w:type="character" w:customStyle="1" w:styleId="WW8Num12z0">
    <w:name w:val="WW8Num12z0"/>
    <w:rsid w:val="00D521F9"/>
    <w:rPr>
      <w:rFonts w:ascii="Symbol" w:hAnsi="Symbol" w:cs="Symbol"/>
    </w:rPr>
  </w:style>
  <w:style w:type="character" w:customStyle="1" w:styleId="WW8Num13z0">
    <w:name w:val="WW8Num13z0"/>
    <w:rsid w:val="00D521F9"/>
    <w:rPr>
      <w:rFonts w:ascii="Symbol" w:hAnsi="Symbol" w:cs="Symbol"/>
    </w:rPr>
  </w:style>
  <w:style w:type="character" w:customStyle="1" w:styleId="WW8Num14z0">
    <w:name w:val="WW8Num14z0"/>
    <w:rsid w:val="00D521F9"/>
    <w:rPr>
      <w:rFonts w:ascii="Symbol" w:hAnsi="Symbol" w:cs="Symbol"/>
    </w:rPr>
  </w:style>
  <w:style w:type="character" w:customStyle="1" w:styleId="WW8Num15z0">
    <w:name w:val="WW8Num15z0"/>
    <w:rsid w:val="00D521F9"/>
    <w:rPr>
      <w:rFonts w:ascii="Times New Roman" w:hAnsi="Times New Roman" w:cs="Times New Roman"/>
      <w:kern w:val="1"/>
      <w:sz w:val="24"/>
      <w:szCs w:val="28"/>
      <w:lang w:eastAsia="ar-SA" w:bidi="ar-SA"/>
    </w:rPr>
  </w:style>
  <w:style w:type="character" w:customStyle="1" w:styleId="WW8Num16z0">
    <w:name w:val="WW8Num16z0"/>
    <w:rsid w:val="00D521F9"/>
    <w:rPr>
      <w:rFonts w:ascii="Times New Roman" w:hAnsi="Times New Roman" w:cs="Times New Roman" w:hint="default"/>
    </w:rPr>
  </w:style>
  <w:style w:type="character" w:customStyle="1" w:styleId="WW8Num17z0">
    <w:name w:val="WW8Num17z0"/>
    <w:rsid w:val="00D521F9"/>
    <w:rPr>
      <w:rFonts w:ascii="Symbol" w:hAnsi="Symbol" w:cs="Symbol"/>
    </w:rPr>
  </w:style>
  <w:style w:type="character" w:customStyle="1" w:styleId="WW8Num18z0">
    <w:name w:val="WW8Num18z0"/>
    <w:rsid w:val="00D521F9"/>
    <w:rPr>
      <w:rFonts w:ascii="Symbol" w:hAnsi="Symbol" w:cs="Symbol"/>
      <w:sz w:val="20"/>
    </w:rPr>
  </w:style>
  <w:style w:type="character" w:customStyle="1" w:styleId="WW8Num19z0">
    <w:name w:val="WW8Num19z0"/>
    <w:rsid w:val="00D521F9"/>
    <w:rPr>
      <w:rFonts w:ascii="Times New Roman" w:hAnsi="Times New Roman" w:cs="Times New Roman" w:hint="default"/>
    </w:rPr>
  </w:style>
  <w:style w:type="character" w:customStyle="1" w:styleId="WW8Num20z0">
    <w:name w:val="WW8Num20z0"/>
    <w:rsid w:val="00D521F9"/>
    <w:rPr>
      <w:rFonts w:ascii="Times New Roman" w:hAnsi="Times New Roman" w:cs="Times New Roman" w:hint="default"/>
      <w:color w:val="000000"/>
      <w:sz w:val="28"/>
      <w:szCs w:val="28"/>
      <w:lang w:eastAsia="ar-SA" w:bidi="ar-SA"/>
    </w:rPr>
  </w:style>
  <w:style w:type="character" w:customStyle="1" w:styleId="WW8Num21z0">
    <w:name w:val="WW8Num21z0"/>
    <w:rsid w:val="00D521F9"/>
    <w:rPr>
      <w:rFonts w:ascii="Times New Roman" w:hAnsi="Times New Roman" w:cs="Times New Roman"/>
      <w:color w:val="000000"/>
      <w:kern w:val="1"/>
      <w:sz w:val="28"/>
      <w:szCs w:val="28"/>
      <w:lang w:eastAsia="ar-SA" w:bidi="ar-SA"/>
    </w:rPr>
  </w:style>
  <w:style w:type="character" w:customStyle="1" w:styleId="WW8Num22z0">
    <w:name w:val="WW8Num22z0"/>
    <w:rsid w:val="00D521F9"/>
    <w:rPr>
      <w:rFonts w:ascii="Times New Roman" w:hAnsi="Times New Roman" w:cs="Times New Roman" w:hint="default"/>
      <w:sz w:val="28"/>
      <w:szCs w:val="28"/>
    </w:rPr>
  </w:style>
  <w:style w:type="character" w:customStyle="1" w:styleId="WW8Num23z0">
    <w:name w:val="WW8Num23z0"/>
    <w:rsid w:val="00D521F9"/>
    <w:rPr>
      <w:rFonts w:hint="default"/>
    </w:rPr>
  </w:style>
  <w:style w:type="character" w:customStyle="1" w:styleId="WW8Num24z0">
    <w:name w:val="WW8Num24z0"/>
    <w:rsid w:val="00D521F9"/>
    <w:rPr>
      <w:rFonts w:ascii="Times New Roman" w:hAnsi="Times New Roman" w:cs="Times New Roman" w:hint="default"/>
      <w:b w:val="0"/>
      <w:bCs/>
      <w:iCs/>
      <w:sz w:val="28"/>
      <w:szCs w:val="28"/>
    </w:rPr>
  </w:style>
  <w:style w:type="character" w:customStyle="1" w:styleId="WW8Num25z0">
    <w:name w:val="WW8Num25z0"/>
    <w:rsid w:val="00D521F9"/>
    <w:rPr>
      <w:rFonts w:hint="default"/>
    </w:rPr>
  </w:style>
  <w:style w:type="character" w:customStyle="1" w:styleId="WW8Num26z0">
    <w:name w:val="WW8Num26z0"/>
    <w:rsid w:val="00D521F9"/>
    <w:rPr>
      <w:rFonts w:ascii="Times New Roman" w:hAnsi="Times New Roman" w:cs="Times New Roman" w:hint="default"/>
    </w:rPr>
  </w:style>
  <w:style w:type="character" w:customStyle="1" w:styleId="WW8Num27z0">
    <w:name w:val="WW8Num27z0"/>
    <w:rsid w:val="00D521F9"/>
    <w:rPr>
      <w:rFonts w:ascii="Times New Roman" w:hAnsi="Times New Roman" w:cs="Times New Roman" w:hint="default"/>
    </w:rPr>
  </w:style>
  <w:style w:type="character" w:customStyle="1" w:styleId="WW8Num28z0">
    <w:name w:val="WW8Num28z0"/>
    <w:rsid w:val="00D521F9"/>
    <w:rPr>
      <w:rFonts w:ascii="Symbol" w:hAnsi="Symbol" w:cs="Symbol" w:hint="default"/>
      <w:kern w:val="1"/>
      <w:sz w:val="28"/>
      <w:szCs w:val="28"/>
      <w:lang w:eastAsia="ar-SA" w:bidi="ar-SA"/>
    </w:rPr>
  </w:style>
  <w:style w:type="character" w:customStyle="1" w:styleId="WW8Num29z0">
    <w:name w:val="WW8Num29z0"/>
    <w:rsid w:val="00D521F9"/>
    <w:rPr>
      <w:rFonts w:ascii="Times New Roman" w:hAnsi="Times New Roman" w:cs="Times New Roman" w:hint="default"/>
    </w:rPr>
  </w:style>
  <w:style w:type="character" w:customStyle="1" w:styleId="WW8Num30z0">
    <w:name w:val="WW8Num30z0"/>
    <w:rsid w:val="00D521F9"/>
    <w:rPr>
      <w:rFonts w:ascii="Times New Roman" w:hAnsi="Times New Roman" w:cs="Times New Roman" w:hint="default"/>
    </w:rPr>
  </w:style>
  <w:style w:type="character" w:customStyle="1" w:styleId="WW8Num31z0">
    <w:name w:val="WW8Num31z0"/>
    <w:rsid w:val="00D521F9"/>
    <w:rPr>
      <w:rFonts w:ascii="Times New Roman" w:hAnsi="Times New Roman" w:cs="Times New Roman" w:hint="default"/>
    </w:rPr>
  </w:style>
  <w:style w:type="character" w:customStyle="1" w:styleId="WW8Num32z0">
    <w:name w:val="WW8Num32z0"/>
    <w:rsid w:val="00D521F9"/>
    <w:rPr>
      <w:rFonts w:ascii="Times New Roman" w:hAnsi="Times New Roman" w:cs="Times New Roman" w:hint="default"/>
    </w:rPr>
  </w:style>
  <w:style w:type="character" w:customStyle="1" w:styleId="WW8Num33z0">
    <w:name w:val="WW8Num33z0"/>
    <w:rsid w:val="00D521F9"/>
    <w:rPr>
      <w:rFonts w:ascii="Times New Roman" w:hAnsi="Times New Roman" w:cs="Times New Roman" w:hint="default"/>
    </w:rPr>
  </w:style>
  <w:style w:type="character" w:customStyle="1" w:styleId="WW8Num34z0">
    <w:name w:val="WW8Num34z0"/>
    <w:rsid w:val="00D521F9"/>
    <w:rPr>
      <w:rFonts w:ascii="Times New Roman" w:hAnsi="Times New Roman" w:cs="Times New Roman" w:hint="default"/>
      <w:sz w:val="28"/>
      <w:szCs w:val="28"/>
    </w:rPr>
  </w:style>
  <w:style w:type="character" w:customStyle="1" w:styleId="WW8Num35z0">
    <w:name w:val="WW8Num35z0"/>
    <w:rsid w:val="00D521F9"/>
    <w:rPr>
      <w:rFonts w:ascii="Times New Roman" w:hAnsi="Times New Roman" w:cs="Times New Roman" w:hint="default"/>
    </w:rPr>
  </w:style>
  <w:style w:type="character" w:customStyle="1" w:styleId="WW8Num35z1">
    <w:name w:val="WW8Num35z1"/>
    <w:rsid w:val="00D521F9"/>
    <w:rPr>
      <w:rFonts w:ascii="Courier New" w:hAnsi="Courier New" w:cs="Courier New" w:hint="default"/>
    </w:rPr>
  </w:style>
  <w:style w:type="character" w:customStyle="1" w:styleId="WW8Num35z2">
    <w:name w:val="WW8Num35z2"/>
    <w:rsid w:val="00D521F9"/>
    <w:rPr>
      <w:rFonts w:ascii="Wingdings" w:hAnsi="Wingdings" w:cs="Wingdings" w:hint="default"/>
    </w:rPr>
  </w:style>
  <w:style w:type="character" w:customStyle="1" w:styleId="WW8Num35z3">
    <w:name w:val="WW8Num35z3"/>
    <w:rsid w:val="00D521F9"/>
    <w:rPr>
      <w:rFonts w:ascii="Symbol" w:hAnsi="Symbol" w:cs="Symbol" w:hint="default"/>
    </w:rPr>
  </w:style>
  <w:style w:type="character" w:customStyle="1" w:styleId="WW8Num35z4">
    <w:name w:val="WW8Num35z4"/>
    <w:rsid w:val="00D521F9"/>
  </w:style>
  <w:style w:type="character" w:customStyle="1" w:styleId="WW8Num35z5">
    <w:name w:val="WW8Num35z5"/>
    <w:rsid w:val="00D521F9"/>
  </w:style>
  <w:style w:type="character" w:customStyle="1" w:styleId="WW8Num35z6">
    <w:name w:val="WW8Num35z6"/>
    <w:rsid w:val="00D521F9"/>
  </w:style>
  <w:style w:type="character" w:customStyle="1" w:styleId="WW8Num35z7">
    <w:name w:val="WW8Num35z7"/>
    <w:rsid w:val="00D521F9"/>
  </w:style>
  <w:style w:type="character" w:customStyle="1" w:styleId="WW8Num35z8">
    <w:name w:val="WW8Num35z8"/>
    <w:rsid w:val="00D521F9"/>
  </w:style>
  <w:style w:type="character" w:customStyle="1" w:styleId="32">
    <w:name w:val="Основной шрифт абзаца3"/>
    <w:rsid w:val="00D521F9"/>
  </w:style>
  <w:style w:type="character" w:customStyle="1" w:styleId="WW8Num3z1">
    <w:name w:val="WW8Num3z1"/>
    <w:rsid w:val="00D521F9"/>
    <w:rPr>
      <w:rFonts w:ascii="Courier New" w:hAnsi="Courier New" w:cs="Courier New" w:hint="default"/>
    </w:rPr>
  </w:style>
  <w:style w:type="character" w:customStyle="1" w:styleId="WW8Num3z2">
    <w:name w:val="WW8Num3z2"/>
    <w:rsid w:val="00D521F9"/>
    <w:rPr>
      <w:rFonts w:ascii="Wingdings" w:hAnsi="Wingdings" w:cs="Wingdings" w:hint="default"/>
    </w:rPr>
  </w:style>
  <w:style w:type="character" w:customStyle="1" w:styleId="WW8Num3z3">
    <w:name w:val="WW8Num3z3"/>
    <w:rsid w:val="00D521F9"/>
    <w:rPr>
      <w:rFonts w:ascii="Symbol" w:hAnsi="Symbol" w:cs="Symbol" w:hint="default"/>
    </w:rPr>
  </w:style>
  <w:style w:type="character" w:customStyle="1" w:styleId="WW8Num4z1">
    <w:name w:val="WW8Num4z1"/>
    <w:rsid w:val="00D521F9"/>
    <w:rPr>
      <w:rFonts w:ascii="Courier New" w:hAnsi="Courier New" w:cs="Courier New"/>
    </w:rPr>
  </w:style>
  <w:style w:type="character" w:customStyle="1" w:styleId="WW8Num4z2">
    <w:name w:val="WW8Num4z2"/>
    <w:rsid w:val="00D521F9"/>
    <w:rPr>
      <w:rFonts w:ascii="Wingdings" w:hAnsi="Wingdings" w:cs="Wingdings"/>
    </w:rPr>
  </w:style>
  <w:style w:type="character" w:customStyle="1" w:styleId="WW8Num4z3">
    <w:name w:val="WW8Num4z3"/>
    <w:rsid w:val="00D521F9"/>
    <w:rPr>
      <w:rFonts w:ascii="Symbol" w:hAnsi="Symbol" w:cs="Symbol" w:hint="default"/>
    </w:rPr>
  </w:style>
  <w:style w:type="character" w:customStyle="1" w:styleId="WW8Num5z1">
    <w:name w:val="WW8Num5z1"/>
    <w:rsid w:val="00D521F9"/>
    <w:rPr>
      <w:rFonts w:ascii="Courier New" w:hAnsi="Courier New" w:cs="Courier New"/>
    </w:rPr>
  </w:style>
  <w:style w:type="character" w:customStyle="1" w:styleId="WW8Num5z2">
    <w:name w:val="WW8Num5z2"/>
    <w:rsid w:val="00D521F9"/>
    <w:rPr>
      <w:rFonts w:ascii="Wingdings" w:hAnsi="Wingdings" w:cs="Wingdings"/>
    </w:rPr>
  </w:style>
  <w:style w:type="character" w:customStyle="1" w:styleId="WW8Num5z3">
    <w:name w:val="WW8Num5z3"/>
    <w:rsid w:val="00D521F9"/>
  </w:style>
  <w:style w:type="character" w:customStyle="1" w:styleId="WW8Num5z4">
    <w:name w:val="WW8Num5z4"/>
    <w:rsid w:val="00D521F9"/>
  </w:style>
  <w:style w:type="character" w:customStyle="1" w:styleId="WW8Num5z5">
    <w:name w:val="WW8Num5z5"/>
    <w:rsid w:val="00D521F9"/>
  </w:style>
  <w:style w:type="character" w:customStyle="1" w:styleId="WW8Num5z6">
    <w:name w:val="WW8Num5z6"/>
    <w:rsid w:val="00D521F9"/>
  </w:style>
  <w:style w:type="character" w:customStyle="1" w:styleId="WW8Num5z7">
    <w:name w:val="WW8Num5z7"/>
    <w:rsid w:val="00D521F9"/>
  </w:style>
  <w:style w:type="character" w:customStyle="1" w:styleId="WW8Num5z8">
    <w:name w:val="WW8Num5z8"/>
    <w:rsid w:val="00D521F9"/>
  </w:style>
  <w:style w:type="character" w:customStyle="1" w:styleId="WW8Num6z1">
    <w:name w:val="WW8Num6z1"/>
    <w:rsid w:val="00D521F9"/>
  </w:style>
  <w:style w:type="character" w:customStyle="1" w:styleId="WW8Num6z2">
    <w:name w:val="WW8Num6z2"/>
    <w:rsid w:val="00D521F9"/>
  </w:style>
  <w:style w:type="character" w:customStyle="1" w:styleId="WW8Num6z3">
    <w:name w:val="WW8Num6z3"/>
    <w:rsid w:val="00D521F9"/>
  </w:style>
  <w:style w:type="character" w:customStyle="1" w:styleId="WW8Num6z4">
    <w:name w:val="WW8Num6z4"/>
    <w:rsid w:val="00D521F9"/>
  </w:style>
  <w:style w:type="character" w:customStyle="1" w:styleId="WW8Num6z5">
    <w:name w:val="WW8Num6z5"/>
    <w:rsid w:val="00D521F9"/>
  </w:style>
  <w:style w:type="character" w:customStyle="1" w:styleId="WW8Num6z6">
    <w:name w:val="WW8Num6z6"/>
    <w:rsid w:val="00D521F9"/>
  </w:style>
  <w:style w:type="character" w:customStyle="1" w:styleId="WW8Num6z7">
    <w:name w:val="WW8Num6z7"/>
    <w:rsid w:val="00D521F9"/>
  </w:style>
  <w:style w:type="character" w:customStyle="1" w:styleId="WW8Num6z8">
    <w:name w:val="WW8Num6z8"/>
    <w:rsid w:val="00D521F9"/>
  </w:style>
  <w:style w:type="character" w:customStyle="1" w:styleId="WW8Num7z1">
    <w:name w:val="WW8Num7z1"/>
    <w:rsid w:val="00D521F9"/>
    <w:rPr>
      <w:rFonts w:ascii="Courier New" w:hAnsi="Courier New" w:cs="Courier New"/>
    </w:rPr>
  </w:style>
  <w:style w:type="character" w:customStyle="1" w:styleId="WW8Num7z2">
    <w:name w:val="WW8Num7z2"/>
    <w:rsid w:val="00D521F9"/>
    <w:rPr>
      <w:rFonts w:ascii="Wingdings" w:hAnsi="Wingdings" w:cs="Wingdings"/>
    </w:rPr>
  </w:style>
  <w:style w:type="character" w:customStyle="1" w:styleId="WW8Num7z3">
    <w:name w:val="WW8Num7z3"/>
    <w:rsid w:val="00D521F9"/>
    <w:rPr>
      <w:rFonts w:ascii="Symbol" w:hAnsi="Symbol" w:cs="Symbol" w:hint="default"/>
    </w:rPr>
  </w:style>
  <w:style w:type="character" w:customStyle="1" w:styleId="WW8Num8z1">
    <w:name w:val="WW8Num8z1"/>
    <w:rsid w:val="00D521F9"/>
    <w:rPr>
      <w:rFonts w:ascii="Courier New" w:hAnsi="Courier New" w:cs="Courier New"/>
    </w:rPr>
  </w:style>
  <w:style w:type="character" w:customStyle="1" w:styleId="WW8Num8z2">
    <w:name w:val="WW8Num8z2"/>
    <w:rsid w:val="00D521F9"/>
    <w:rPr>
      <w:rFonts w:ascii="Wingdings" w:hAnsi="Wingdings" w:cs="Wingdings"/>
    </w:rPr>
  </w:style>
  <w:style w:type="character" w:customStyle="1" w:styleId="WW8Num8z3">
    <w:name w:val="WW8Num8z3"/>
    <w:rsid w:val="00D521F9"/>
    <w:rPr>
      <w:rFonts w:ascii="Symbol" w:hAnsi="Symbol" w:cs="Symbol" w:hint="default"/>
    </w:rPr>
  </w:style>
  <w:style w:type="character" w:customStyle="1" w:styleId="WW8Num9z1">
    <w:name w:val="WW8Num9z1"/>
    <w:rsid w:val="00D521F9"/>
    <w:rPr>
      <w:rFonts w:ascii="Courier New" w:hAnsi="Courier New" w:cs="Courier New"/>
    </w:rPr>
  </w:style>
  <w:style w:type="character" w:customStyle="1" w:styleId="WW8Num9z2">
    <w:name w:val="WW8Num9z2"/>
    <w:rsid w:val="00D521F9"/>
    <w:rPr>
      <w:rFonts w:ascii="Wingdings" w:hAnsi="Wingdings" w:cs="Wingdings"/>
    </w:rPr>
  </w:style>
  <w:style w:type="character" w:customStyle="1" w:styleId="WW8Num9z3">
    <w:name w:val="WW8Num9z3"/>
    <w:rsid w:val="00D521F9"/>
  </w:style>
  <w:style w:type="character" w:customStyle="1" w:styleId="WW8Num9z4">
    <w:name w:val="WW8Num9z4"/>
    <w:rsid w:val="00D521F9"/>
  </w:style>
  <w:style w:type="character" w:customStyle="1" w:styleId="WW8Num9z5">
    <w:name w:val="WW8Num9z5"/>
    <w:rsid w:val="00D521F9"/>
  </w:style>
  <w:style w:type="character" w:customStyle="1" w:styleId="WW8Num9z6">
    <w:name w:val="WW8Num9z6"/>
    <w:rsid w:val="00D521F9"/>
  </w:style>
  <w:style w:type="character" w:customStyle="1" w:styleId="WW8Num9z7">
    <w:name w:val="WW8Num9z7"/>
    <w:rsid w:val="00D521F9"/>
  </w:style>
  <w:style w:type="character" w:customStyle="1" w:styleId="WW8Num9z8">
    <w:name w:val="WW8Num9z8"/>
    <w:rsid w:val="00D521F9"/>
  </w:style>
  <w:style w:type="character" w:customStyle="1" w:styleId="WW8Num10z1">
    <w:name w:val="WW8Num10z1"/>
    <w:rsid w:val="00D521F9"/>
  </w:style>
  <w:style w:type="character" w:customStyle="1" w:styleId="WW8Num10z2">
    <w:name w:val="WW8Num10z2"/>
    <w:rsid w:val="00D521F9"/>
  </w:style>
  <w:style w:type="character" w:customStyle="1" w:styleId="WW8Num10z3">
    <w:name w:val="WW8Num10z3"/>
    <w:rsid w:val="00D521F9"/>
  </w:style>
  <w:style w:type="character" w:customStyle="1" w:styleId="WW8Num10z4">
    <w:name w:val="WW8Num10z4"/>
    <w:rsid w:val="00D521F9"/>
  </w:style>
  <w:style w:type="character" w:customStyle="1" w:styleId="WW8Num10z5">
    <w:name w:val="WW8Num10z5"/>
    <w:rsid w:val="00D521F9"/>
  </w:style>
  <w:style w:type="character" w:customStyle="1" w:styleId="WW8Num10z6">
    <w:name w:val="WW8Num10z6"/>
    <w:rsid w:val="00D521F9"/>
  </w:style>
  <w:style w:type="character" w:customStyle="1" w:styleId="WW8Num10z7">
    <w:name w:val="WW8Num10z7"/>
    <w:rsid w:val="00D521F9"/>
  </w:style>
  <w:style w:type="character" w:customStyle="1" w:styleId="WW8Num10z8">
    <w:name w:val="WW8Num10z8"/>
    <w:rsid w:val="00D521F9"/>
  </w:style>
  <w:style w:type="character" w:customStyle="1" w:styleId="WW8Num11z1">
    <w:name w:val="WW8Num11z1"/>
    <w:rsid w:val="00D521F9"/>
    <w:rPr>
      <w:rFonts w:ascii="Courier New" w:hAnsi="Courier New" w:cs="Courier New"/>
    </w:rPr>
  </w:style>
  <w:style w:type="character" w:customStyle="1" w:styleId="WW8Num11z2">
    <w:name w:val="WW8Num11z2"/>
    <w:rsid w:val="00D521F9"/>
    <w:rPr>
      <w:rFonts w:ascii="Wingdings" w:hAnsi="Wingdings" w:cs="Wingdings"/>
    </w:rPr>
  </w:style>
  <w:style w:type="character" w:customStyle="1" w:styleId="WW8Num11z3">
    <w:name w:val="WW8Num11z3"/>
    <w:rsid w:val="00D521F9"/>
    <w:rPr>
      <w:rFonts w:ascii="Symbol" w:hAnsi="Symbol" w:cs="Symbol" w:hint="default"/>
    </w:rPr>
  </w:style>
  <w:style w:type="character" w:customStyle="1" w:styleId="WW8Num12z1">
    <w:name w:val="WW8Num12z1"/>
    <w:rsid w:val="00D521F9"/>
    <w:rPr>
      <w:rFonts w:ascii="Courier New" w:hAnsi="Courier New" w:cs="Courier New"/>
    </w:rPr>
  </w:style>
  <w:style w:type="character" w:customStyle="1" w:styleId="WW8Num12z2">
    <w:name w:val="WW8Num12z2"/>
    <w:rsid w:val="00D521F9"/>
    <w:rPr>
      <w:rFonts w:ascii="Wingdings" w:hAnsi="Wingdings" w:cs="Wingdings"/>
    </w:rPr>
  </w:style>
  <w:style w:type="character" w:customStyle="1" w:styleId="WW8Num12z3">
    <w:name w:val="WW8Num12z3"/>
    <w:rsid w:val="00D521F9"/>
  </w:style>
  <w:style w:type="character" w:customStyle="1" w:styleId="WW8Num12z4">
    <w:name w:val="WW8Num12z4"/>
    <w:rsid w:val="00D521F9"/>
  </w:style>
  <w:style w:type="character" w:customStyle="1" w:styleId="WW8Num12z5">
    <w:name w:val="WW8Num12z5"/>
    <w:rsid w:val="00D521F9"/>
  </w:style>
  <w:style w:type="character" w:customStyle="1" w:styleId="WW8Num12z6">
    <w:name w:val="WW8Num12z6"/>
    <w:rsid w:val="00D521F9"/>
  </w:style>
  <w:style w:type="character" w:customStyle="1" w:styleId="WW8Num12z7">
    <w:name w:val="WW8Num12z7"/>
    <w:rsid w:val="00D521F9"/>
  </w:style>
  <w:style w:type="character" w:customStyle="1" w:styleId="WW8Num12z8">
    <w:name w:val="WW8Num12z8"/>
    <w:rsid w:val="00D521F9"/>
  </w:style>
  <w:style w:type="character" w:customStyle="1" w:styleId="WW8Num13z1">
    <w:name w:val="WW8Num13z1"/>
    <w:rsid w:val="00D521F9"/>
    <w:rPr>
      <w:rFonts w:ascii="Courier New" w:hAnsi="Courier New" w:cs="Courier New"/>
    </w:rPr>
  </w:style>
  <w:style w:type="character" w:customStyle="1" w:styleId="WW8Num13z2">
    <w:name w:val="WW8Num13z2"/>
    <w:rsid w:val="00D521F9"/>
    <w:rPr>
      <w:rFonts w:ascii="Wingdings" w:hAnsi="Wingdings" w:cs="Wingdings"/>
    </w:rPr>
  </w:style>
  <w:style w:type="character" w:customStyle="1" w:styleId="WW8Num13z3">
    <w:name w:val="WW8Num13z3"/>
    <w:rsid w:val="00D521F9"/>
    <w:rPr>
      <w:rFonts w:ascii="Symbol" w:hAnsi="Symbol" w:cs="Symbol" w:hint="default"/>
    </w:rPr>
  </w:style>
  <w:style w:type="character" w:customStyle="1" w:styleId="WW8Num14z1">
    <w:name w:val="WW8Num14z1"/>
    <w:rsid w:val="00D521F9"/>
    <w:rPr>
      <w:rFonts w:ascii="Courier New" w:hAnsi="Courier New" w:cs="Courier New"/>
    </w:rPr>
  </w:style>
  <w:style w:type="character" w:customStyle="1" w:styleId="WW8Num14z2">
    <w:name w:val="WW8Num14z2"/>
    <w:rsid w:val="00D521F9"/>
    <w:rPr>
      <w:rFonts w:ascii="Wingdings" w:hAnsi="Wingdings" w:cs="Wingdings"/>
    </w:rPr>
  </w:style>
  <w:style w:type="character" w:customStyle="1" w:styleId="WW8Num14z3">
    <w:name w:val="WW8Num14z3"/>
    <w:rsid w:val="00D521F9"/>
    <w:rPr>
      <w:rFonts w:ascii="Symbol" w:hAnsi="Symbol" w:cs="Symbol" w:hint="default"/>
    </w:rPr>
  </w:style>
  <w:style w:type="character" w:customStyle="1" w:styleId="WW8Num16z1">
    <w:name w:val="WW8Num16z1"/>
    <w:rsid w:val="00D521F9"/>
    <w:rPr>
      <w:rFonts w:ascii="Courier New" w:hAnsi="Courier New" w:cs="Courier New" w:hint="default"/>
    </w:rPr>
  </w:style>
  <w:style w:type="character" w:customStyle="1" w:styleId="WW8Num16z2">
    <w:name w:val="WW8Num16z2"/>
    <w:rsid w:val="00D521F9"/>
    <w:rPr>
      <w:rFonts w:ascii="Wingdings" w:hAnsi="Wingdings" w:cs="Wingdings" w:hint="default"/>
    </w:rPr>
  </w:style>
  <w:style w:type="character" w:customStyle="1" w:styleId="WW8Num16z3">
    <w:name w:val="WW8Num16z3"/>
    <w:rsid w:val="00D521F9"/>
    <w:rPr>
      <w:rFonts w:ascii="Symbol" w:hAnsi="Symbol" w:cs="Symbol" w:hint="default"/>
    </w:rPr>
  </w:style>
  <w:style w:type="character" w:customStyle="1" w:styleId="WW8Num17z1">
    <w:name w:val="WW8Num17z1"/>
    <w:rsid w:val="00D521F9"/>
    <w:rPr>
      <w:rFonts w:ascii="Courier New" w:hAnsi="Courier New" w:cs="Courier New"/>
    </w:rPr>
  </w:style>
  <w:style w:type="character" w:customStyle="1" w:styleId="WW8Num17z2">
    <w:name w:val="WW8Num17z2"/>
    <w:rsid w:val="00D521F9"/>
    <w:rPr>
      <w:rFonts w:ascii="Wingdings" w:hAnsi="Wingdings" w:cs="Wingdings"/>
    </w:rPr>
  </w:style>
  <w:style w:type="character" w:customStyle="1" w:styleId="WW8Num17z3">
    <w:name w:val="WW8Num17z3"/>
    <w:rsid w:val="00D521F9"/>
    <w:rPr>
      <w:rFonts w:ascii="Symbol" w:hAnsi="Symbol" w:cs="Symbol" w:hint="default"/>
    </w:rPr>
  </w:style>
  <w:style w:type="character" w:customStyle="1" w:styleId="WW8Num18z1">
    <w:name w:val="WW8Num18z1"/>
    <w:rsid w:val="00D521F9"/>
    <w:rPr>
      <w:rFonts w:ascii="Courier New" w:hAnsi="Courier New" w:cs="Courier New"/>
      <w:sz w:val="20"/>
    </w:rPr>
  </w:style>
  <w:style w:type="character" w:customStyle="1" w:styleId="WW8Num18z2">
    <w:name w:val="WW8Num18z2"/>
    <w:rsid w:val="00D521F9"/>
    <w:rPr>
      <w:rFonts w:ascii="Wingdings" w:hAnsi="Wingdings" w:cs="Wingdings"/>
      <w:sz w:val="20"/>
    </w:rPr>
  </w:style>
  <w:style w:type="character" w:customStyle="1" w:styleId="WW8Num18z3">
    <w:name w:val="WW8Num18z3"/>
    <w:rsid w:val="00D521F9"/>
    <w:rPr>
      <w:rFonts w:ascii="Symbol" w:hAnsi="Symbol" w:cs="Symbol" w:hint="default"/>
    </w:rPr>
  </w:style>
  <w:style w:type="character" w:customStyle="1" w:styleId="WW8Num19z1">
    <w:name w:val="WW8Num19z1"/>
    <w:rsid w:val="00D521F9"/>
    <w:rPr>
      <w:rFonts w:ascii="Courier New" w:hAnsi="Courier New" w:cs="Courier New" w:hint="default"/>
    </w:rPr>
  </w:style>
  <w:style w:type="character" w:customStyle="1" w:styleId="WW8Num19z2">
    <w:name w:val="WW8Num19z2"/>
    <w:rsid w:val="00D521F9"/>
    <w:rPr>
      <w:rFonts w:ascii="Wingdings" w:hAnsi="Wingdings" w:cs="Wingdings" w:hint="default"/>
    </w:rPr>
  </w:style>
  <w:style w:type="character" w:customStyle="1" w:styleId="WW8Num19z3">
    <w:name w:val="WW8Num19z3"/>
    <w:rsid w:val="00D521F9"/>
    <w:rPr>
      <w:rFonts w:ascii="Symbol" w:hAnsi="Symbol" w:cs="Symbol" w:hint="default"/>
    </w:rPr>
  </w:style>
  <w:style w:type="character" w:customStyle="1" w:styleId="WW8Num20z1">
    <w:name w:val="WW8Num20z1"/>
    <w:rsid w:val="00D521F9"/>
    <w:rPr>
      <w:rFonts w:ascii="Courier New" w:hAnsi="Courier New" w:cs="Courier New" w:hint="default"/>
    </w:rPr>
  </w:style>
  <w:style w:type="character" w:customStyle="1" w:styleId="WW8Num20z2">
    <w:name w:val="WW8Num20z2"/>
    <w:rsid w:val="00D521F9"/>
    <w:rPr>
      <w:rFonts w:ascii="Wingdings" w:hAnsi="Wingdings" w:cs="Wingdings" w:hint="default"/>
    </w:rPr>
  </w:style>
  <w:style w:type="character" w:customStyle="1" w:styleId="WW8Num20z3">
    <w:name w:val="WW8Num20z3"/>
    <w:rsid w:val="00D521F9"/>
    <w:rPr>
      <w:rFonts w:ascii="Symbol" w:hAnsi="Symbol" w:cs="Symbol" w:hint="default"/>
    </w:rPr>
  </w:style>
  <w:style w:type="character" w:customStyle="1" w:styleId="WW8Num21z1">
    <w:name w:val="WW8Num21z1"/>
    <w:rsid w:val="00D521F9"/>
  </w:style>
  <w:style w:type="character" w:customStyle="1" w:styleId="WW8Num21z2">
    <w:name w:val="WW8Num21z2"/>
    <w:rsid w:val="00D521F9"/>
  </w:style>
  <w:style w:type="character" w:customStyle="1" w:styleId="WW8Num21z3">
    <w:name w:val="WW8Num21z3"/>
    <w:rsid w:val="00D521F9"/>
  </w:style>
  <w:style w:type="character" w:customStyle="1" w:styleId="WW8Num21z4">
    <w:name w:val="WW8Num21z4"/>
    <w:rsid w:val="00D521F9"/>
  </w:style>
  <w:style w:type="character" w:customStyle="1" w:styleId="WW8Num21z5">
    <w:name w:val="WW8Num21z5"/>
    <w:rsid w:val="00D521F9"/>
  </w:style>
  <w:style w:type="character" w:customStyle="1" w:styleId="WW8Num21z6">
    <w:name w:val="WW8Num21z6"/>
    <w:rsid w:val="00D521F9"/>
  </w:style>
  <w:style w:type="character" w:customStyle="1" w:styleId="WW8Num21z7">
    <w:name w:val="WW8Num21z7"/>
    <w:rsid w:val="00D521F9"/>
  </w:style>
  <w:style w:type="character" w:customStyle="1" w:styleId="WW8Num21z8">
    <w:name w:val="WW8Num21z8"/>
    <w:rsid w:val="00D521F9"/>
  </w:style>
  <w:style w:type="character" w:customStyle="1" w:styleId="WW8Num22z1">
    <w:name w:val="WW8Num22z1"/>
    <w:rsid w:val="00D521F9"/>
    <w:rPr>
      <w:rFonts w:ascii="Courier New" w:hAnsi="Courier New" w:cs="Courier New" w:hint="default"/>
    </w:rPr>
  </w:style>
  <w:style w:type="character" w:customStyle="1" w:styleId="WW8Num22z2">
    <w:name w:val="WW8Num22z2"/>
    <w:rsid w:val="00D521F9"/>
    <w:rPr>
      <w:rFonts w:ascii="Wingdings" w:hAnsi="Wingdings" w:cs="Wingdings" w:hint="default"/>
    </w:rPr>
  </w:style>
  <w:style w:type="character" w:customStyle="1" w:styleId="WW8Num22z3">
    <w:name w:val="WW8Num22z3"/>
    <w:rsid w:val="00D521F9"/>
    <w:rPr>
      <w:rFonts w:ascii="Symbol" w:hAnsi="Symbol" w:cs="Symbol" w:hint="default"/>
    </w:rPr>
  </w:style>
  <w:style w:type="character" w:customStyle="1" w:styleId="WW8Num23z1">
    <w:name w:val="WW8Num23z1"/>
    <w:rsid w:val="00D521F9"/>
  </w:style>
  <w:style w:type="character" w:customStyle="1" w:styleId="WW8Num23z2">
    <w:name w:val="WW8Num23z2"/>
    <w:rsid w:val="00D521F9"/>
  </w:style>
  <w:style w:type="character" w:customStyle="1" w:styleId="WW8Num23z3">
    <w:name w:val="WW8Num23z3"/>
    <w:rsid w:val="00D521F9"/>
  </w:style>
  <w:style w:type="character" w:customStyle="1" w:styleId="WW8Num23z4">
    <w:name w:val="WW8Num23z4"/>
    <w:rsid w:val="00D521F9"/>
  </w:style>
  <w:style w:type="character" w:customStyle="1" w:styleId="WW8Num23z5">
    <w:name w:val="WW8Num23z5"/>
    <w:rsid w:val="00D521F9"/>
  </w:style>
  <w:style w:type="character" w:customStyle="1" w:styleId="WW8Num23z6">
    <w:name w:val="WW8Num23z6"/>
    <w:rsid w:val="00D521F9"/>
  </w:style>
  <w:style w:type="character" w:customStyle="1" w:styleId="WW8Num23z7">
    <w:name w:val="WW8Num23z7"/>
    <w:rsid w:val="00D521F9"/>
  </w:style>
  <w:style w:type="character" w:customStyle="1" w:styleId="WW8Num23z8">
    <w:name w:val="WW8Num23z8"/>
    <w:rsid w:val="00D521F9"/>
  </w:style>
  <w:style w:type="character" w:customStyle="1" w:styleId="WW8Num24z1">
    <w:name w:val="WW8Num24z1"/>
    <w:rsid w:val="00D521F9"/>
  </w:style>
  <w:style w:type="character" w:customStyle="1" w:styleId="WW8Num24z2">
    <w:name w:val="WW8Num24z2"/>
    <w:rsid w:val="00D521F9"/>
  </w:style>
  <w:style w:type="character" w:customStyle="1" w:styleId="WW8Num24z3">
    <w:name w:val="WW8Num24z3"/>
    <w:rsid w:val="00D521F9"/>
  </w:style>
  <w:style w:type="character" w:customStyle="1" w:styleId="WW8Num24z4">
    <w:name w:val="WW8Num24z4"/>
    <w:rsid w:val="00D521F9"/>
  </w:style>
  <w:style w:type="character" w:customStyle="1" w:styleId="WW8Num24z5">
    <w:name w:val="WW8Num24z5"/>
    <w:rsid w:val="00D521F9"/>
  </w:style>
  <w:style w:type="character" w:customStyle="1" w:styleId="WW8Num24z6">
    <w:name w:val="WW8Num24z6"/>
    <w:rsid w:val="00D521F9"/>
  </w:style>
  <w:style w:type="character" w:customStyle="1" w:styleId="WW8Num24z7">
    <w:name w:val="WW8Num24z7"/>
    <w:rsid w:val="00D521F9"/>
  </w:style>
  <w:style w:type="character" w:customStyle="1" w:styleId="WW8Num24z8">
    <w:name w:val="WW8Num24z8"/>
    <w:rsid w:val="00D521F9"/>
  </w:style>
  <w:style w:type="character" w:customStyle="1" w:styleId="WW8Num25z1">
    <w:name w:val="WW8Num25z1"/>
    <w:rsid w:val="00D521F9"/>
  </w:style>
  <w:style w:type="character" w:customStyle="1" w:styleId="WW8Num25z2">
    <w:name w:val="WW8Num25z2"/>
    <w:rsid w:val="00D521F9"/>
  </w:style>
  <w:style w:type="character" w:customStyle="1" w:styleId="WW8Num25z3">
    <w:name w:val="WW8Num25z3"/>
    <w:rsid w:val="00D521F9"/>
  </w:style>
  <w:style w:type="character" w:customStyle="1" w:styleId="WW8Num25z4">
    <w:name w:val="WW8Num25z4"/>
    <w:rsid w:val="00D521F9"/>
  </w:style>
  <w:style w:type="character" w:customStyle="1" w:styleId="WW8Num25z5">
    <w:name w:val="WW8Num25z5"/>
    <w:rsid w:val="00D521F9"/>
  </w:style>
  <w:style w:type="character" w:customStyle="1" w:styleId="WW8Num25z6">
    <w:name w:val="WW8Num25z6"/>
    <w:rsid w:val="00D521F9"/>
  </w:style>
  <w:style w:type="character" w:customStyle="1" w:styleId="WW8Num25z7">
    <w:name w:val="WW8Num25z7"/>
    <w:rsid w:val="00D521F9"/>
  </w:style>
  <w:style w:type="character" w:customStyle="1" w:styleId="WW8Num25z8">
    <w:name w:val="WW8Num25z8"/>
    <w:rsid w:val="00D521F9"/>
  </w:style>
  <w:style w:type="character" w:customStyle="1" w:styleId="WW8Num26z1">
    <w:name w:val="WW8Num26z1"/>
    <w:rsid w:val="00D521F9"/>
    <w:rPr>
      <w:rFonts w:ascii="Courier New" w:hAnsi="Courier New" w:cs="Courier New" w:hint="default"/>
    </w:rPr>
  </w:style>
  <w:style w:type="character" w:customStyle="1" w:styleId="WW8Num26z2">
    <w:name w:val="WW8Num26z2"/>
    <w:rsid w:val="00D521F9"/>
    <w:rPr>
      <w:rFonts w:ascii="Wingdings" w:hAnsi="Wingdings" w:cs="Wingdings" w:hint="default"/>
    </w:rPr>
  </w:style>
  <w:style w:type="character" w:customStyle="1" w:styleId="WW8Num26z3">
    <w:name w:val="WW8Num26z3"/>
    <w:rsid w:val="00D521F9"/>
    <w:rPr>
      <w:rFonts w:ascii="Symbol" w:hAnsi="Symbol" w:cs="Symbol" w:hint="default"/>
    </w:rPr>
  </w:style>
  <w:style w:type="character" w:customStyle="1" w:styleId="WW8Num27z1">
    <w:name w:val="WW8Num27z1"/>
    <w:rsid w:val="00D521F9"/>
    <w:rPr>
      <w:rFonts w:ascii="Courier New" w:hAnsi="Courier New" w:cs="Courier New" w:hint="default"/>
    </w:rPr>
  </w:style>
  <w:style w:type="character" w:customStyle="1" w:styleId="WW8Num27z2">
    <w:name w:val="WW8Num27z2"/>
    <w:rsid w:val="00D521F9"/>
    <w:rPr>
      <w:rFonts w:ascii="Wingdings" w:hAnsi="Wingdings" w:cs="Wingdings" w:hint="default"/>
    </w:rPr>
  </w:style>
  <w:style w:type="character" w:customStyle="1" w:styleId="WW8Num27z3">
    <w:name w:val="WW8Num27z3"/>
    <w:rsid w:val="00D521F9"/>
    <w:rPr>
      <w:rFonts w:ascii="Symbol" w:hAnsi="Symbol" w:cs="Symbol" w:hint="default"/>
    </w:rPr>
  </w:style>
  <w:style w:type="character" w:customStyle="1" w:styleId="WW8Num28z1">
    <w:name w:val="WW8Num28z1"/>
    <w:rsid w:val="00D521F9"/>
    <w:rPr>
      <w:rFonts w:ascii="Courier New" w:hAnsi="Courier New" w:cs="Courier New" w:hint="default"/>
    </w:rPr>
  </w:style>
  <w:style w:type="character" w:customStyle="1" w:styleId="WW8Num28z2">
    <w:name w:val="WW8Num28z2"/>
    <w:rsid w:val="00D521F9"/>
    <w:rPr>
      <w:rFonts w:ascii="Wingdings" w:hAnsi="Wingdings" w:cs="Wingdings" w:hint="default"/>
    </w:rPr>
  </w:style>
  <w:style w:type="character" w:customStyle="1" w:styleId="WW8Num29z1">
    <w:name w:val="WW8Num29z1"/>
    <w:rsid w:val="00D521F9"/>
    <w:rPr>
      <w:rFonts w:ascii="Courier New" w:hAnsi="Courier New" w:cs="Courier New" w:hint="default"/>
    </w:rPr>
  </w:style>
  <w:style w:type="character" w:customStyle="1" w:styleId="WW8Num29z2">
    <w:name w:val="WW8Num29z2"/>
    <w:rsid w:val="00D521F9"/>
    <w:rPr>
      <w:rFonts w:ascii="Wingdings" w:hAnsi="Wingdings" w:cs="Wingdings" w:hint="default"/>
    </w:rPr>
  </w:style>
  <w:style w:type="character" w:customStyle="1" w:styleId="WW8Num29z3">
    <w:name w:val="WW8Num29z3"/>
    <w:rsid w:val="00D521F9"/>
    <w:rPr>
      <w:rFonts w:ascii="Symbol" w:hAnsi="Symbol" w:cs="Symbol" w:hint="default"/>
    </w:rPr>
  </w:style>
  <w:style w:type="character" w:customStyle="1" w:styleId="WW8Num30z1">
    <w:name w:val="WW8Num30z1"/>
    <w:rsid w:val="00D521F9"/>
    <w:rPr>
      <w:rFonts w:ascii="Courier New" w:hAnsi="Courier New" w:cs="Courier New" w:hint="default"/>
    </w:rPr>
  </w:style>
  <w:style w:type="character" w:customStyle="1" w:styleId="WW8Num30z2">
    <w:name w:val="WW8Num30z2"/>
    <w:rsid w:val="00D521F9"/>
    <w:rPr>
      <w:rFonts w:ascii="Wingdings" w:hAnsi="Wingdings" w:cs="Wingdings" w:hint="default"/>
    </w:rPr>
  </w:style>
  <w:style w:type="character" w:customStyle="1" w:styleId="WW8Num30z3">
    <w:name w:val="WW8Num30z3"/>
    <w:rsid w:val="00D521F9"/>
    <w:rPr>
      <w:rFonts w:ascii="Symbol" w:hAnsi="Symbol" w:cs="Symbol" w:hint="default"/>
    </w:rPr>
  </w:style>
  <w:style w:type="character" w:customStyle="1" w:styleId="WW8Num31z1">
    <w:name w:val="WW8Num31z1"/>
    <w:rsid w:val="00D521F9"/>
    <w:rPr>
      <w:rFonts w:ascii="Courier New" w:hAnsi="Courier New" w:cs="Courier New" w:hint="default"/>
    </w:rPr>
  </w:style>
  <w:style w:type="character" w:customStyle="1" w:styleId="WW8Num31z2">
    <w:name w:val="WW8Num31z2"/>
    <w:rsid w:val="00D521F9"/>
    <w:rPr>
      <w:rFonts w:ascii="Wingdings" w:hAnsi="Wingdings" w:cs="Wingdings" w:hint="default"/>
    </w:rPr>
  </w:style>
  <w:style w:type="character" w:customStyle="1" w:styleId="WW8Num31z3">
    <w:name w:val="WW8Num31z3"/>
    <w:rsid w:val="00D521F9"/>
    <w:rPr>
      <w:rFonts w:ascii="Symbol" w:hAnsi="Symbol" w:cs="Symbol" w:hint="default"/>
    </w:rPr>
  </w:style>
  <w:style w:type="character" w:customStyle="1" w:styleId="WW8Num32z1">
    <w:name w:val="WW8Num32z1"/>
    <w:rsid w:val="00D521F9"/>
    <w:rPr>
      <w:rFonts w:ascii="Courier New" w:hAnsi="Courier New" w:cs="Courier New" w:hint="default"/>
    </w:rPr>
  </w:style>
  <w:style w:type="character" w:customStyle="1" w:styleId="WW8Num32z2">
    <w:name w:val="WW8Num32z2"/>
    <w:rsid w:val="00D521F9"/>
    <w:rPr>
      <w:rFonts w:ascii="Wingdings" w:hAnsi="Wingdings" w:cs="Wingdings" w:hint="default"/>
    </w:rPr>
  </w:style>
  <w:style w:type="character" w:customStyle="1" w:styleId="WW8Num32z3">
    <w:name w:val="WW8Num32z3"/>
    <w:rsid w:val="00D521F9"/>
    <w:rPr>
      <w:rFonts w:ascii="Symbol" w:hAnsi="Symbol" w:cs="Symbol" w:hint="default"/>
    </w:rPr>
  </w:style>
  <w:style w:type="character" w:customStyle="1" w:styleId="WW8Num33z1">
    <w:name w:val="WW8Num33z1"/>
    <w:rsid w:val="00D521F9"/>
    <w:rPr>
      <w:rFonts w:ascii="Courier New" w:hAnsi="Courier New" w:cs="Courier New" w:hint="default"/>
    </w:rPr>
  </w:style>
  <w:style w:type="character" w:customStyle="1" w:styleId="WW8Num33z2">
    <w:name w:val="WW8Num33z2"/>
    <w:rsid w:val="00D521F9"/>
    <w:rPr>
      <w:rFonts w:ascii="Wingdings" w:hAnsi="Wingdings" w:cs="Wingdings" w:hint="default"/>
    </w:rPr>
  </w:style>
  <w:style w:type="character" w:customStyle="1" w:styleId="WW8Num33z3">
    <w:name w:val="WW8Num33z3"/>
    <w:rsid w:val="00D521F9"/>
    <w:rPr>
      <w:rFonts w:ascii="Symbol" w:hAnsi="Symbol" w:cs="Symbol" w:hint="default"/>
    </w:rPr>
  </w:style>
  <w:style w:type="character" w:customStyle="1" w:styleId="WW8Num34z1">
    <w:name w:val="WW8Num34z1"/>
    <w:rsid w:val="00D521F9"/>
    <w:rPr>
      <w:rFonts w:ascii="Courier New" w:hAnsi="Courier New" w:cs="Courier New" w:hint="default"/>
    </w:rPr>
  </w:style>
  <w:style w:type="character" w:customStyle="1" w:styleId="WW8Num34z2">
    <w:name w:val="WW8Num34z2"/>
    <w:rsid w:val="00D521F9"/>
    <w:rPr>
      <w:rFonts w:ascii="Wingdings" w:hAnsi="Wingdings" w:cs="Wingdings" w:hint="default"/>
    </w:rPr>
  </w:style>
  <w:style w:type="character" w:customStyle="1" w:styleId="WW8Num34z3">
    <w:name w:val="WW8Num34z3"/>
    <w:rsid w:val="00D521F9"/>
    <w:rPr>
      <w:rFonts w:ascii="Symbol" w:hAnsi="Symbol" w:cs="Symbol" w:hint="default"/>
    </w:rPr>
  </w:style>
  <w:style w:type="character" w:customStyle="1" w:styleId="24">
    <w:name w:val="Основной шрифт абзаца2"/>
    <w:rsid w:val="00D521F9"/>
  </w:style>
  <w:style w:type="character" w:customStyle="1" w:styleId="120">
    <w:name w:val="Знак Знак12"/>
    <w:rsid w:val="00D521F9"/>
    <w:rPr>
      <w:rFonts w:cs="Times New Roman"/>
      <w:b/>
      <w:kern w:val="1"/>
      <w:sz w:val="48"/>
    </w:rPr>
  </w:style>
  <w:style w:type="character" w:customStyle="1" w:styleId="110">
    <w:name w:val="Знак Знак11"/>
    <w:rsid w:val="00D521F9"/>
    <w:rPr>
      <w:rFonts w:ascii="Cambria" w:hAnsi="Cambria" w:cs="Times New Roman"/>
      <w:b/>
      <w:color w:val="4F81BD"/>
      <w:kern w:val="1"/>
      <w:sz w:val="23"/>
      <w:lang w:eastAsia="hi-IN" w:bidi="hi-IN"/>
    </w:rPr>
  </w:style>
  <w:style w:type="character" w:customStyle="1" w:styleId="100">
    <w:name w:val="Знак Знак10"/>
    <w:rsid w:val="00D521F9"/>
    <w:rPr>
      <w:rFonts w:ascii="Cambria" w:hAnsi="Cambria" w:cs="Times New Roman"/>
      <w:b/>
      <w:color w:val="4F81BD"/>
      <w:kern w:val="1"/>
      <w:sz w:val="21"/>
      <w:lang w:eastAsia="hi-IN" w:bidi="hi-IN"/>
    </w:rPr>
  </w:style>
  <w:style w:type="character" w:customStyle="1" w:styleId="9">
    <w:name w:val="Знак Знак9"/>
    <w:rsid w:val="00D521F9"/>
    <w:rPr>
      <w:rFonts w:ascii="Cambria" w:hAnsi="Cambria" w:cs="Times New Roman"/>
      <w:b/>
      <w:i/>
      <w:color w:val="4F81BD"/>
      <w:kern w:val="1"/>
      <w:sz w:val="21"/>
      <w:lang w:eastAsia="hi-IN" w:bidi="hi-IN"/>
    </w:rPr>
  </w:style>
  <w:style w:type="character" w:customStyle="1" w:styleId="14">
    <w:name w:val="Основной шрифт абзаца1"/>
    <w:rsid w:val="00D521F9"/>
  </w:style>
  <w:style w:type="character" w:customStyle="1" w:styleId="Absatz-Standardschriftart">
    <w:name w:val="Absatz-Standardschriftart"/>
    <w:rsid w:val="00D521F9"/>
  </w:style>
  <w:style w:type="character" w:customStyle="1" w:styleId="WW-Absatz-Standardschriftart">
    <w:name w:val="WW-Absatz-Standardschriftart"/>
    <w:rsid w:val="00D521F9"/>
  </w:style>
  <w:style w:type="character" w:customStyle="1" w:styleId="WW-Absatz-Standardschriftart1">
    <w:name w:val="WW-Absatz-Standardschriftart1"/>
    <w:rsid w:val="00D521F9"/>
  </w:style>
  <w:style w:type="character" w:customStyle="1" w:styleId="WW8Num2z1">
    <w:name w:val="WW8Num2z1"/>
    <w:rsid w:val="00D521F9"/>
    <w:rPr>
      <w:rFonts w:ascii="Courier New" w:hAnsi="Courier New" w:cs="Courier New"/>
    </w:rPr>
  </w:style>
  <w:style w:type="character" w:customStyle="1" w:styleId="WW8Num2z2">
    <w:name w:val="WW8Num2z2"/>
    <w:rsid w:val="00D521F9"/>
    <w:rPr>
      <w:rFonts w:ascii="Wingdings" w:hAnsi="Wingdings" w:cs="Wingdings"/>
    </w:rPr>
  </w:style>
  <w:style w:type="character" w:customStyle="1" w:styleId="WW-Absatz-Standardschriftart11">
    <w:name w:val="WW-Absatz-Standardschriftart11"/>
    <w:rsid w:val="00D521F9"/>
  </w:style>
  <w:style w:type="character" w:customStyle="1" w:styleId="WW-Absatz-Standardschriftart111">
    <w:name w:val="WW-Absatz-Standardschriftart111"/>
    <w:rsid w:val="00D521F9"/>
  </w:style>
  <w:style w:type="character" w:customStyle="1" w:styleId="WW8NumSt1z0">
    <w:name w:val="WW8NumSt1z0"/>
    <w:rsid w:val="00D521F9"/>
    <w:rPr>
      <w:rFonts w:ascii="Times New Roman" w:hAnsi="Times New Roman" w:cs="Times New Roman"/>
    </w:rPr>
  </w:style>
  <w:style w:type="character" w:customStyle="1" w:styleId="FontStyle26">
    <w:name w:val="Font Style26"/>
    <w:rsid w:val="00D521F9"/>
    <w:rPr>
      <w:rFonts w:ascii="Times New Roman" w:hAnsi="Times New Roman" w:cs="Times New Roman"/>
      <w:sz w:val="22"/>
    </w:rPr>
  </w:style>
  <w:style w:type="character" w:customStyle="1" w:styleId="FontStyle27">
    <w:name w:val="Font Style27"/>
    <w:rsid w:val="00D521F9"/>
    <w:rPr>
      <w:rFonts w:ascii="Times New Roman" w:hAnsi="Times New Roman" w:cs="Times New Roman"/>
      <w:sz w:val="26"/>
    </w:rPr>
  </w:style>
  <w:style w:type="character" w:customStyle="1" w:styleId="FontStyle28">
    <w:name w:val="Font Style28"/>
    <w:rsid w:val="00D521F9"/>
    <w:rPr>
      <w:rFonts w:ascii="Times New Roman" w:hAnsi="Times New Roman" w:cs="Times New Roman"/>
      <w:sz w:val="34"/>
    </w:rPr>
  </w:style>
  <w:style w:type="character" w:customStyle="1" w:styleId="FontStyle29">
    <w:name w:val="Font Style29"/>
    <w:rsid w:val="00D521F9"/>
    <w:rPr>
      <w:rFonts w:ascii="Times New Roman" w:hAnsi="Times New Roman" w:cs="Times New Roman"/>
      <w:sz w:val="30"/>
    </w:rPr>
  </w:style>
  <w:style w:type="character" w:customStyle="1" w:styleId="FontStyle30">
    <w:name w:val="Font Style30"/>
    <w:rsid w:val="00D521F9"/>
    <w:rPr>
      <w:rFonts w:ascii="Times New Roman" w:hAnsi="Times New Roman" w:cs="Times New Roman"/>
      <w:b/>
      <w:sz w:val="26"/>
    </w:rPr>
  </w:style>
  <w:style w:type="character" w:customStyle="1" w:styleId="FontStyle31">
    <w:name w:val="Font Style31"/>
    <w:rsid w:val="00D521F9"/>
    <w:rPr>
      <w:rFonts w:ascii="Times New Roman" w:hAnsi="Times New Roman" w:cs="Times New Roman"/>
      <w:sz w:val="18"/>
    </w:rPr>
  </w:style>
  <w:style w:type="character" w:customStyle="1" w:styleId="FontStyle32">
    <w:name w:val="Font Style32"/>
    <w:rsid w:val="00D521F9"/>
    <w:rPr>
      <w:rFonts w:ascii="Times New Roman" w:hAnsi="Times New Roman" w:cs="Times New Roman"/>
      <w:spacing w:val="20"/>
      <w:sz w:val="16"/>
    </w:rPr>
  </w:style>
  <w:style w:type="character" w:customStyle="1" w:styleId="FontStyle33">
    <w:name w:val="Font Style33"/>
    <w:rsid w:val="00D521F9"/>
    <w:rPr>
      <w:rFonts w:ascii="Times New Roman" w:hAnsi="Times New Roman" w:cs="Times New Roman"/>
      <w:sz w:val="18"/>
    </w:rPr>
  </w:style>
  <w:style w:type="character" w:customStyle="1" w:styleId="PageNumber1">
    <w:name w:val="Page Number1"/>
    <w:rsid w:val="00D521F9"/>
    <w:rPr>
      <w:rFonts w:cs="Times New Roman"/>
    </w:rPr>
  </w:style>
  <w:style w:type="character" w:customStyle="1" w:styleId="af0">
    <w:name w:val="Название Знак"/>
    <w:rsid w:val="00D521F9"/>
    <w:rPr>
      <w:b/>
      <w:sz w:val="28"/>
    </w:rPr>
  </w:style>
  <w:style w:type="character" w:customStyle="1" w:styleId="af1">
    <w:name w:val="Основной текст Знак"/>
    <w:uiPriority w:val="99"/>
    <w:rsid w:val="00D521F9"/>
    <w:rPr>
      <w:b/>
      <w:sz w:val="28"/>
    </w:rPr>
  </w:style>
  <w:style w:type="character" w:customStyle="1" w:styleId="af2">
    <w:name w:val="Текст сноски Знак"/>
    <w:rsid w:val="00D521F9"/>
    <w:rPr>
      <w:rFonts w:cs="Times New Roman"/>
    </w:rPr>
  </w:style>
  <w:style w:type="character" w:customStyle="1" w:styleId="Internetlink">
    <w:name w:val="Internet link"/>
    <w:rsid w:val="00D521F9"/>
    <w:rPr>
      <w:color w:val="000080"/>
      <w:u w:val="single"/>
    </w:rPr>
  </w:style>
  <w:style w:type="character" w:customStyle="1" w:styleId="NumberingSymbols">
    <w:name w:val="Numbering Symbols"/>
    <w:rsid w:val="00D521F9"/>
  </w:style>
  <w:style w:type="character" w:customStyle="1" w:styleId="8">
    <w:name w:val="Знак Знак8"/>
    <w:rsid w:val="00D521F9"/>
    <w:rPr>
      <w:rFonts w:ascii="Liberation Serif" w:hAnsi="Liberation Serif" w:cs="Mangal"/>
      <w:kern w:val="1"/>
      <w:sz w:val="21"/>
      <w:szCs w:val="21"/>
      <w:lang w:eastAsia="hi-IN" w:bidi="hi-IN"/>
    </w:rPr>
  </w:style>
  <w:style w:type="character" w:customStyle="1" w:styleId="7">
    <w:name w:val="Знак Знак7"/>
    <w:rsid w:val="00D521F9"/>
    <w:rPr>
      <w:rFonts w:ascii="Cambria" w:hAnsi="Cambria" w:cs="Mangal"/>
      <w:kern w:val="1"/>
      <w:sz w:val="21"/>
      <w:szCs w:val="21"/>
      <w:lang w:eastAsia="hi-IN" w:bidi="hi-IN"/>
    </w:rPr>
  </w:style>
  <w:style w:type="character" w:customStyle="1" w:styleId="6">
    <w:name w:val="Знак Знак6"/>
    <w:rsid w:val="00D521F9"/>
    <w:rPr>
      <w:rFonts w:ascii="Liberation Serif" w:hAnsi="Liberation Serif" w:cs="Mangal"/>
      <w:kern w:val="1"/>
      <w:sz w:val="21"/>
      <w:szCs w:val="21"/>
      <w:lang w:eastAsia="hi-IN" w:bidi="hi-IN"/>
    </w:rPr>
  </w:style>
  <w:style w:type="character" w:customStyle="1" w:styleId="51">
    <w:name w:val="Знак Знак5"/>
    <w:rsid w:val="00D521F9"/>
    <w:rPr>
      <w:rFonts w:ascii="Liberation Serif" w:hAnsi="Liberation Serif" w:cs="Mangal"/>
      <w:kern w:val="1"/>
      <w:sz w:val="21"/>
      <w:szCs w:val="21"/>
      <w:lang w:eastAsia="hi-IN" w:bidi="hi-IN"/>
    </w:rPr>
  </w:style>
  <w:style w:type="character" w:customStyle="1" w:styleId="41">
    <w:name w:val="Знак Знак4"/>
    <w:rsid w:val="00D521F9"/>
    <w:rPr>
      <w:rFonts w:ascii="Courier New" w:hAnsi="Courier New" w:cs="Times New Roman"/>
    </w:rPr>
  </w:style>
  <w:style w:type="character" w:customStyle="1" w:styleId="33">
    <w:name w:val="Знак Знак3"/>
    <w:rsid w:val="00D521F9"/>
    <w:rPr>
      <w:rFonts w:ascii="Tahoma" w:hAnsi="Tahoma" w:cs="Times New Roman"/>
      <w:kern w:val="1"/>
      <w:sz w:val="14"/>
      <w:lang w:eastAsia="hi-IN" w:bidi="hi-IN"/>
    </w:rPr>
  </w:style>
  <w:style w:type="character" w:customStyle="1" w:styleId="af3">
    <w:name w:val="Обычный текст Знак"/>
    <w:rsid w:val="00D521F9"/>
    <w:rPr>
      <w:rFonts w:ascii="Arial" w:hAnsi="Arial" w:cs="Arial"/>
      <w:sz w:val="28"/>
    </w:rPr>
  </w:style>
  <w:style w:type="character" w:customStyle="1" w:styleId="25">
    <w:name w:val="Знак Знак2"/>
    <w:rsid w:val="00D521F9"/>
    <w:rPr>
      <w:rFonts w:ascii="Liberation Serif" w:hAnsi="Liberation Serif" w:cs="Times New Roman"/>
      <w:kern w:val="1"/>
      <w:sz w:val="18"/>
      <w:lang w:eastAsia="hi-IN" w:bidi="hi-IN"/>
    </w:rPr>
  </w:style>
  <w:style w:type="character" w:customStyle="1" w:styleId="af4">
    <w:name w:val="Символы концевой сноски"/>
    <w:rsid w:val="00D521F9"/>
    <w:rPr>
      <w:rFonts w:cs="Times New Roman"/>
      <w:vertAlign w:val="superscript"/>
    </w:rPr>
  </w:style>
  <w:style w:type="character" w:customStyle="1" w:styleId="15">
    <w:name w:val="Знак Знак1"/>
    <w:rsid w:val="00D521F9"/>
    <w:rPr>
      <w:rFonts w:ascii="Liberation Serif" w:hAnsi="Liberation Serif" w:cs="Times New Roman"/>
      <w:kern w:val="1"/>
      <w:sz w:val="21"/>
      <w:lang w:eastAsia="hi-IN" w:bidi="hi-IN"/>
    </w:rPr>
  </w:style>
  <w:style w:type="character" w:customStyle="1" w:styleId="af5">
    <w:name w:val="Основной текст_"/>
    <w:rsid w:val="00D521F9"/>
    <w:rPr>
      <w:sz w:val="27"/>
      <w:shd w:val="clear" w:color="auto" w:fill="FFFFFF"/>
    </w:rPr>
  </w:style>
  <w:style w:type="character" w:styleId="af6">
    <w:name w:val="page number"/>
    <w:rsid w:val="00D521F9"/>
    <w:rPr>
      <w:rFonts w:cs="Times New Roman"/>
    </w:rPr>
  </w:style>
  <w:style w:type="character" w:customStyle="1" w:styleId="af7">
    <w:name w:val="Знак Знак"/>
    <w:rsid w:val="00D521F9"/>
    <w:rPr>
      <w:rFonts w:ascii="Cambria" w:hAnsi="Cambria" w:cs="Mangal"/>
      <w:b/>
      <w:bCs/>
      <w:kern w:val="1"/>
      <w:sz w:val="29"/>
      <w:szCs w:val="29"/>
      <w:lang w:eastAsia="hi-IN" w:bidi="hi-IN"/>
    </w:rPr>
  </w:style>
  <w:style w:type="character" w:customStyle="1" w:styleId="70">
    <w:name w:val="Знак Знак7"/>
    <w:rsid w:val="00D521F9"/>
    <w:rPr>
      <w:b/>
      <w:kern w:val="1"/>
      <w:sz w:val="48"/>
    </w:rPr>
  </w:style>
  <w:style w:type="character" w:styleId="af8">
    <w:name w:val="Strong"/>
    <w:qFormat/>
    <w:rsid w:val="00D521F9"/>
    <w:rPr>
      <w:b/>
      <w:bCs/>
    </w:rPr>
  </w:style>
  <w:style w:type="character" w:styleId="af9">
    <w:name w:val="Unresolved Mention"/>
    <w:rsid w:val="00D521F9"/>
    <w:rPr>
      <w:color w:val="605E5C"/>
      <w:shd w:val="clear" w:color="auto" w:fill="E1DFDD"/>
    </w:rPr>
  </w:style>
  <w:style w:type="character" w:customStyle="1" w:styleId="afa">
    <w:name w:val="Маркеры списка"/>
    <w:rsid w:val="00D521F9"/>
    <w:rPr>
      <w:rFonts w:ascii="OpenSymbol" w:eastAsia="OpenSymbol" w:hAnsi="OpenSymbol" w:cs="OpenSymbol"/>
    </w:rPr>
  </w:style>
  <w:style w:type="character" w:customStyle="1" w:styleId="afb">
    <w:name w:val="Символ нумерации"/>
    <w:rsid w:val="00D521F9"/>
  </w:style>
  <w:style w:type="character" w:customStyle="1" w:styleId="INS">
    <w:name w:val="INS"/>
    <w:rsid w:val="00D521F9"/>
  </w:style>
  <w:style w:type="paragraph" w:customStyle="1" w:styleId="34">
    <w:name w:val="Заголовок3"/>
    <w:basedOn w:val="a0"/>
    <w:next w:val="a1"/>
    <w:rsid w:val="00D521F9"/>
    <w:pPr>
      <w:keepNext/>
      <w:widowControl w:val="0"/>
      <w:suppressAutoHyphens/>
      <w:spacing w:before="240" w:after="120" w:line="300" w:lineRule="exact"/>
      <w:jc w:val="center"/>
      <w:textAlignment w:val="baseline"/>
    </w:pPr>
    <w:rPr>
      <w:rFonts w:ascii="Arial" w:eastAsia="Microsoft YaHei" w:hAnsi="Arial" w:cs="Arial"/>
      <w:kern w:val="1"/>
      <w:sz w:val="28"/>
      <w:szCs w:val="28"/>
      <w:lang w:eastAsia="hi-IN" w:bidi="hi-IN"/>
    </w:rPr>
  </w:style>
  <w:style w:type="paragraph" w:styleId="a1">
    <w:name w:val="Body Text"/>
    <w:basedOn w:val="a0"/>
    <w:link w:val="16"/>
    <w:uiPriority w:val="99"/>
    <w:rsid w:val="00D521F9"/>
    <w:pPr>
      <w:widowControl w:val="0"/>
      <w:suppressAutoHyphens/>
      <w:spacing w:after="120" w:line="300" w:lineRule="exact"/>
      <w:jc w:val="center"/>
      <w:textAlignment w:val="baseline"/>
    </w:pPr>
    <w:rPr>
      <w:rFonts w:ascii="Liberation Serif" w:eastAsia="Times New Roman" w:hAnsi="Liberation Serif" w:cs="Liberation Serif"/>
      <w:kern w:val="1"/>
      <w:sz w:val="24"/>
      <w:szCs w:val="24"/>
      <w:lang w:eastAsia="hi-IN" w:bidi="hi-IN"/>
    </w:rPr>
  </w:style>
  <w:style w:type="character" w:customStyle="1" w:styleId="16">
    <w:name w:val="Основной текст Знак1"/>
    <w:basedOn w:val="a2"/>
    <w:link w:val="a1"/>
    <w:rsid w:val="00D521F9"/>
    <w:rPr>
      <w:rFonts w:ascii="Liberation Serif" w:eastAsia="Times New Roman" w:hAnsi="Liberation Serif" w:cs="Liberation Serif"/>
      <w:kern w:val="1"/>
      <w:sz w:val="24"/>
      <w:szCs w:val="24"/>
      <w:lang w:eastAsia="hi-IN" w:bidi="hi-IN"/>
    </w:rPr>
  </w:style>
  <w:style w:type="paragraph" w:styleId="afc">
    <w:name w:val="List"/>
    <w:basedOn w:val="Textbody"/>
    <w:rsid w:val="00D521F9"/>
    <w:rPr>
      <w:rFonts w:cs="Lohit Hindi"/>
    </w:rPr>
  </w:style>
  <w:style w:type="paragraph" w:customStyle="1" w:styleId="afd">
    <w:basedOn w:val="a0"/>
    <w:next w:val="a5"/>
    <w:rsid w:val="00D521F9"/>
    <w:pPr>
      <w:widowControl w:val="0"/>
      <w:suppressLineNumbers/>
      <w:suppressAutoHyphens/>
      <w:spacing w:before="120" w:after="120" w:line="300" w:lineRule="exact"/>
      <w:jc w:val="center"/>
      <w:textAlignment w:val="baseline"/>
    </w:pPr>
    <w:rPr>
      <w:rFonts w:ascii="Liberation Serif" w:eastAsia="Times New Roman" w:hAnsi="Liberation Serif" w:cs="Arial"/>
      <w:i/>
      <w:iCs/>
      <w:kern w:val="1"/>
      <w:sz w:val="24"/>
      <w:szCs w:val="24"/>
      <w:lang w:eastAsia="hi-IN" w:bidi="hi-IN"/>
    </w:rPr>
  </w:style>
  <w:style w:type="paragraph" w:customStyle="1" w:styleId="35">
    <w:name w:val="Указатель3"/>
    <w:basedOn w:val="a0"/>
    <w:rsid w:val="00D521F9"/>
    <w:pPr>
      <w:widowControl w:val="0"/>
      <w:suppressLineNumbers/>
      <w:suppressAutoHyphens/>
      <w:spacing w:after="0" w:line="300" w:lineRule="exact"/>
      <w:jc w:val="center"/>
      <w:textAlignment w:val="baseline"/>
    </w:pPr>
    <w:rPr>
      <w:rFonts w:ascii="Liberation Serif" w:eastAsia="Times New Roman" w:hAnsi="Liberation Serif" w:cs="Arial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D521F9"/>
    <w:pPr>
      <w:widowControl w:val="0"/>
      <w:suppressAutoHyphens/>
      <w:autoSpaceDE w:val="0"/>
      <w:spacing w:after="0" w:line="300" w:lineRule="exact"/>
      <w:jc w:val="center"/>
      <w:textAlignment w:val="baseline"/>
    </w:pPr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paragraph" w:customStyle="1" w:styleId="Textbody">
    <w:name w:val="Text body"/>
    <w:basedOn w:val="Standard"/>
    <w:rsid w:val="00D521F9"/>
    <w:pPr>
      <w:autoSpaceDE/>
      <w:jc w:val="both"/>
    </w:pPr>
    <w:rPr>
      <w:b/>
      <w:sz w:val="28"/>
      <w:szCs w:val="20"/>
    </w:rPr>
  </w:style>
  <w:style w:type="paragraph" w:customStyle="1" w:styleId="26">
    <w:name w:val="Название2"/>
    <w:basedOn w:val="a0"/>
    <w:rsid w:val="00D521F9"/>
    <w:pPr>
      <w:widowControl w:val="0"/>
      <w:suppressLineNumbers/>
      <w:suppressAutoHyphens/>
      <w:spacing w:before="120" w:after="120" w:line="300" w:lineRule="exact"/>
      <w:jc w:val="center"/>
      <w:textAlignment w:val="baseline"/>
    </w:pPr>
    <w:rPr>
      <w:rFonts w:ascii="Liberation Serif" w:eastAsia="Times New Roman" w:hAnsi="Liberation Serif" w:cs="Arial"/>
      <w:i/>
      <w:iCs/>
      <w:kern w:val="1"/>
      <w:sz w:val="24"/>
      <w:szCs w:val="24"/>
      <w:lang w:eastAsia="hi-IN" w:bidi="hi-IN"/>
    </w:rPr>
  </w:style>
  <w:style w:type="paragraph" w:customStyle="1" w:styleId="27">
    <w:name w:val="Указатель2"/>
    <w:basedOn w:val="a0"/>
    <w:rsid w:val="00D521F9"/>
    <w:pPr>
      <w:widowControl w:val="0"/>
      <w:suppressLineNumbers/>
      <w:suppressAutoHyphens/>
      <w:spacing w:after="0" w:line="300" w:lineRule="exact"/>
      <w:jc w:val="center"/>
      <w:textAlignment w:val="baseline"/>
    </w:pPr>
    <w:rPr>
      <w:rFonts w:ascii="Liberation Serif" w:eastAsia="Times New Roman" w:hAnsi="Liberation Serif" w:cs="Arial"/>
      <w:kern w:val="1"/>
      <w:sz w:val="24"/>
      <w:szCs w:val="24"/>
      <w:lang w:eastAsia="hi-IN" w:bidi="hi-IN"/>
    </w:rPr>
  </w:style>
  <w:style w:type="paragraph" w:customStyle="1" w:styleId="17">
    <w:name w:val="Заголовок1"/>
    <w:basedOn w:val="a0"/>
    <w:next w:val="a1"/>
    <w:rsid w:val="00D521F9"/>
    <w:pPr>
      <w:keepNext/>
      <w:widowControl w:val="0"/>
      <w:suppressAutoHyphens/>
      <w:spacing w:before="240" w:after="120" w:line="300" w:lineRule="exact"/>
      <w:jc w:val="center"/>
      <w:textAlignment w:val="baseline"/>
    </w:pPr>
    <w:rPr>
      <w:rFonts w:ascii="Liberation Sans" w:eastAsia="Times New Roman" w:hAnsi="Liberation Sans" w:cs="DejaVu Sans"/>
      <w:kern w:val="1"/>
      <w:sz w:val="28"/>
      <w:szCs w:val="28"/>
      <w:lang w:eastAsia="hi-IN" w:bidi="hi-IN"/>
    </w:rPr>
  </w:style>
  <w:style w:type="paragraph" w:customStyle="1" w:styleId="18">
    <w:name w:val="Название1"/>
    <w:basedOn w:val="a0"/>
    <w:rsid w:val="00D521F9"/>
    <w:pPr>
      <w:widowControl w:val="0"/>
      <w:suppressLineNumbers/>
      <w:suppressAutoHyphens/>
      <w:spacing w:before="120" w:after="120" w:line="300" w:lineRule="exact"/>
      <w:jc w:val="center"/>
      <w:textAlignment w:val="baseline"/>
    </w:pPr>
    <w:rPr>
      <w:rFonts w:ascii="Liberation Serif" w:eastAsia="Times New Roman" w:hAnsi="Liberation Serif" w:cs="Liberation Serif"/>
      <w:i/>
      <w:iCs/>
      <w:kern w:val="1"/>
      <w:sz w:val="24"/>
      <w:szCs w:val="24"/>
      <w:lang w:eastAsia="hi-IN" w:bidi="hi-IN"/>
    </w:rPr>
  </w:style>
  <w:style w:type="paragraph" w:customStyle="1" w:styleId="19">
    <w:name w:val="Указатель1"/>
    <w:basedOn w:val="a0"/>
    <w:rsid w:val="00D521F9"/>
    <w:pPr>
      <w:widowControl w:val="0"/>
      <w:suppressLineNumbers/>
      <w:suppressAutoHyphens/>
      <w:spacing w:after="0" w:line="300" w:lineRule="exact"/>
      <w:jc w:val="center"/>
      <w:textAlignment w:val="baseline"/>
    </w:pPr>
    <w:rPr>
      <w:rFonts w:ascii="Liberation Serif" w:eastAsia="Times New Roman" w:hAnsi="Liberation Serif" w:cs="Liberation Serif"/>
      <w:kern w:val="1"/>
      <w:sz w:val="24"/>
      <w:szCs w:val="24"/>
      <w:lang w:eastAsia="hi-IN" w:bidi="hi-IN"/>
    </w:rPr>
  </w:style>
  <w:style w:type="paragraph" w:customStyle="1" w:styleId="28">
    <w:name w:val="Заголовок2"/>
    <w:basedOn w:val="Standard"/>
    <w:next w:val="Textbody"/>
    <w:rsid w:val="00D521F9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afe">
    <w:name w:val="Subtitle"/>
    <w:basedOn w:val="28"/>
    <w:next w:val="Textbody"/>
    <w:link w:val="aff"/>
    <w:qFormat/>
    <w:rsid w:val="00D521F9"/>
    <w:rPr>
      <w:i/>
      <w:iCs/>
    </w:rPr>
  </w:style>
  <w:style w:type="character" w:customStyle="1" w:styleId="aff">
    <w:name w:val="Подзаголовок Знак"/>
    <w:basedOn w:val="a2"/>
    <w:link w:val="afe"/>
    <w:rsid w:val="00D521F9"/>
    <w:rPr>
      <w:rFonts w:ascii="Liberation Sans" w:eastAsia="Times New Roman" w:hAnsi="Liberation Sans" w:cs="Lohit Hindi"/>
      <w:i/>
      <w:iCs/>
      <w:kern w:val="1"/>
      <w:sz w:val="28"/>
      <w:szCs w:val="28"/>
      <w:lang w:eastAsia="ar-SA"/>
    </w:rPr>
  </w:style>
  <w:style w:type="paragraph" w:customStyle="1" w:styleId="Caption1">
    <w:name w:val="Caption1"/>
    <w:basedOn w:val="Standard"/>
    <w:rsid w:val="00D521F9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Standard"/>
    <w:rsid w:val="00D521F9"/>
    <w:pPr>
      <w:suppressLineNumbers/>
    </w:pPr>
    <w:rPr>
      <w:rFonts w:cs="Lohit Hindi"/>
    </w:rPr>
  </w:style>
  <w:style w:type="paragraph" w:customStyle="1" w:styleId="Heading21">
    <w:name w:val="Heading 21"/>
    <w:basedOn w:val="Standard"/>
    <w:next w:val="Standard"/>
    <w:rsid w:val="00D521F9"/>
    <w:pPr>
      <w:keepNext/>
    </w:pPr>
  </w:style>
  <w:style w:type="paragraph" w:customStyle="1" w:styleId="Style1">
    <w:name w:val="Style1"/>
    <w:basedOn w:val="Standard"/>
    <w:rsid w:val="00D521F9"/>
  </w:style>
  <w:style w:type="paragraph" w:customStyle="1" w:styleId="Style2">
    <w:name w:val="Style2"/>
    <w:basedOn w:val="Standard"/>
    <w:rsid w:val="00D521F9"/>
    <w:pPr>
      <w:spacing w:line="326" w:lineRule="exact"/>
      <w:ind w:firstLine="706"/>
    </w:pPr>
  </w:style>
  <w:style w:type="paragraph" w:customStyle="1" w:styleId="Style4">
    <w:name w:val="Style4"/>
    <w:basedOn w:val="Standard"/>
    <w:rsid w:val="00D521F9"/>
    <w:pPr>
      <w:spacing w:line="326" w:lineRule="exact"/>
      <w:ind w:firstLine="701"/>
      <w:jc w:val="both"/>
    </w:pPr>
  </w:style>
  <w:style w:type="paragraph" w:customStyle="1" w:styleId="Style5">
    <w:name w:val="Style5"/>
    <w:basedOn w:val="Standard"/>
    <w:rsid w:val="00D521F9"/>
  </w:style>
  <w:style w:type="paragraph" w:customStyle="1" w:styleId="Style6">
    <w:name w:val="Style6"/>
    <w:basedOn w:val="Standard"/>
    <w:rsid w:val="00D521F9"/>
  </w:style>
  <w:style w:type="paragraph" w:customStyle="1" w:styleId="Style7">
    <w:name w:val="Style7"/>
    <w:basedOn w:val="Standard"/>
    <w:rsid w:val="00D521F9"/>
  </w:style>
  <w:style w:type="paragraph" w:customStyle="1" w:styleId="Style8">
    <w:name w:val="Style8"/>
    <w:basedOn w:val="Standard"/>
    <w:rsid w:val="00D521F9"/>
    <w:pPr>
      <w:spacing w:line="414" w:lineRule="exact"/>
    </w:pPr>
  </w:style>
  <w:style w:type="paragraph" w:customStyle="1" w:styleId="Style9">
    <w:name w:val="Style9"/>
    <w:basedOn w:val="Standard"/>
    <w:rsid w:val="00D521F9"/>
  </w:style>
  <w:style w:type="paragraph" w:customStyle="1" w:styleId="Style10">
    <w:name w:val="Style10"/>
    <w:basedOn w:val="Standard"/>
    <w:rsid w:val="00D521F9"/>
    <w:pPr>
      <w:spacing w:line="278" w:lineRule="exact"/>
    </w:pPr>
  </w:style>
  <w:style w:type="paragraph" w:customStyle="1" w:styleId="Style11">
    <w:name w:val="Style11"/>
    <w:basedOn w:val="Standard"/>
    <w:rsid w:val="00D521F9"/>
    <w:pPr>
      <w:spacing w:line="323" w:lineRule="exact"/>
      <w:ind w:firstLine="830"/>
      <w:jc w:val="both"/>
    </w:pPr>
  </w:style>
  <w:style w:type="paragraph" w:customStyle="1" w:styleId="Style12">
    <w:name w:val="Style12"/>
    <w:basedOn w:val="Standard"/>
    <w:rsid w:val="00D521F9"/>
  </w:style>
  <w:style w:type="paragraph" w:customStyle="1" w:styleId="Style13">
    <w:name w:val="Style13"/>
    <w:basedOn w:val="Standard"/>
    <w:rsid w:val="00D521F9"/>
    <w:pPr>
      <w:spacing w:line="322" w:lineRule="exact"/>
      <w:ind w:firstLine="696"/>
      <w:jc w:val="both"/>
    </w:pPr>
  </w:style>
  <w:style w:type="paragraph" w:customStyle="1" w:styleId="Style14">
    <w:name w:val="Style14"/>
    <w:basedOn w:val="Standard"/>
    <w:rsid w:val="00D521F9"/>
    <w:pPr>
      <w:spacing w:line="322" w:lineRule="exact"/>
      <w:ind w:hanging="701"/>
    </w:pPr>
  </w:style>
  <w:style w:type="paragraph" w:customStyle="1" w:styleId="Style15">
    <w:name w:val="Style15"/>
    <w:basedOn w:val="Standard"/>
    <w:rsid w:val="00D521F9"/>
    <w:pPr>
      <w:spacing w:line="322" w:lineRule="exact"/>
    </w:pPr>
  </w:style>
  <w:style w:type="paragraph" w:customStyle="1" w:styleId="Style16">
    <w:name w:val="Style16"/>
    <w:basedOn w:val="Standard"/>
    <w:rsid w:val="00D521F9"/>
    <w:pPr>
      <w:spacing w:line="653" w:lineRule="exact"/>
      <w:ind w:firstLine="576"/>
    </w:pPr>
  </w:style>
  <w:style w:type="paragraph" w:customStyle="1" w:styleId="Style17">
    <w:name w:val="Style17"/>
    <w:basedOn w:val="Standard"/>
    <w:rsid w:val="00D521F9"/>
  </w:style>
  <w:style w:type="paragraph" w:customStyle="1" w:styleId="Style18">
    <w:name w:val="Style18"/>
    <w:basedOn w:val="Standard"/>
    <w:rsid w:val="00D521F9"/>
    <w:pPr>
      <w:spacing w:line="322" w:lineRule="exact"/>
      <w:jc w:val="both"/>
    </w:pPr>
  </w:style>
  <w:style w:type="paragraph" w:customStyle="1" w:styleId="Style19">
    <w:name w:val="Style19"/>
    <w:basedOn w:val="Standard"/>
    <w:rsid w:val="00D521F9"/>
    <w:pPr>
      <w:spacing w:line="326" w:lineRule="exact"/>
      <w:ind w:firstLine="706"/>
      <w:jc w:val="both"/>
    </w:pPr>
  </w:style>
  <w:style w:type="paragraph" w:customStyle="1" w:styleId="Style20">
    <w:name w:val="Style20"/>
    <w:basedOn w:val="Standard"/>
    <w:rsid w:val="00D521F9"/>
    <w:pPr>
      <w:spacing w:line="643" w:lineRule="exact"/>
      <w:ind w:firstLine="2726"/>
    </w:pPr>
  </w:style>
  <w:style w:type="paragraph" w:customStyle="1" w:styleId="Style21">
    <w:name w:val="Style21"/>
    <w:basedOn w:val="Standard"/>
    <w:rsid w:val="00D521F9"/>
  </w:style>
  <w:style w:type="paragraph" w:customStyle="1" w:styleId="Style22">
    <w:name w:val="Style22"/>
    <w:basedOn w:val="Standard"/>
    <w:rsid w:val="00D521F9"/>
    <w:pPr>
      <w:spacing w:line="326" w:lineRule="exact"/>
    </w:pPr>
  </w:style>
  <w:style w:type="paragraph" w:customStyle="1" w:styleId="Style23">
    <w:name w:val="Style23"/>
    <w:basedOn w:val="Standard"/>
    <w:rsid w:val="00D521F9"/>
    <w:pPr>
      <w:spacing w:line="324" w:lineRule="exact"/>
      <w:ind w:firstLine="686"/>
    </w:pPr>
  </w:style>
  <w:style w:type="paragraph" w:customStyle="1" w:styleId="Style24">
    <w:name w:val="Style24"/>
    <w:basedOn w:val="Standard"/>
    <w:rsid w:val="00D521F9"/>
  </w:style>
  <w:style w:type="paragraph" w:customStyle="1" w:styleId="Header1">
    <w:name w:val="Header1"/>
    <w:basedOn w:val="Standard"/>
    <w:rsid w:val="00D521F9"/>
  </w:style>
  <w:style w:type="paragraph" w:customStyle="1" w:styleId="Footer1">
    <w:name w:val="Footer1"/>
    <w:basedOn w:val="Standard"/>
    <w:rsid w:val="00D521F9"/>
  </w:style>
  <w:style w:type="paragraph" w:customStyle="1" w:styleId="Footnote">
    <w:name w:val="Footnote"/>
    <w:basedOn w:val="Standard"/>
    <w:rsid w:val="00D521F9"/>
    <w:rPr>
      <w:sz w:val="20"/>
      <w:szCs w:val="20"/>
    </w:rPr>
  </w:style>
  <w:style w:type="paragraph" w:customStyle="1" w:styleId="TableContents">
    <w:name w:val="Table Contents"/>
    <w:basedOn w:val="Standard"/>
    <w:rsid w:val="00D521F9"/>
    <w:pPr>
      <w:suppressLineNumbers/>
    </w:pPr>
  </w:style>
  <w:style w:type="paragraph" w:customStyle="1" w:styleId="TableHeading">
    <w:name w:val="Table Heading"/>
    <w:basedOn w:val="TableContents"/>
    <w:rsid w:val="00D521F9"/>
    <w:rPr>
      <w:b/>
      <w:bCs/>
    </w:rPr>
  </w:style>
  <w:style w:type="paragraph" w:customStyle="1" w:styleId="Framecontents">
    <w:name w:val="Frame contents"/>
    <w:basedOn w:val="Textbody"/>
    <w:rsid w:val="00D521F9"/>
  </w:style>
  <w:style w:type="paragraph" w:customStyle="1" w:styleId="Standarduser">
    <w:name w:val="Standard (user)"/>
    <w:rsid w:val="00D521F9"/>
    <w:pPr>
      <w:widowControl w:val="0"/>
      <w:suppressAutoHyphens/>
      <w:spacing w:after="0" w:line="300" w:lineRule="exact"/>
      <w:jc w:val="center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210">
    <w:name w:val="Основной текст с отступом 21"/>
    <w:basedOn w:val="Standard"/>
    <w:rsid w:val="00D521F9"/>
    <w:pPr>
      <w:spacing w:after="120" w:line="480" w:lineRule="auto"/>
      <w:ind w:left="283"/>
    </w:pPr>
  </w:style>
  <w:style w:type="paragraph" w:customStyle="1" w:styleId="211">
    <w:name w:val="Список 21"/>
    <w:basedOn w:val="a0"/>
    <w:rsid w:val="00D521F9"/>
    <w:pPr>
      <w:widowControl w:val="0"/>
      <w:autoSpaceDE w:val="0"/>
      <w:spacing w:after="0" w:line="300" w:lineRule="exact"/>
      <w:ind w:left="566" w:hanging="283"/>
      <w:jc w:val="center"/>
    </w:pPr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paragraph" w:customStyle="1" w:styleId="aff0">
    <w:name w:val="Содержимое таблицы"/>
    <w:basedOn w:val="a0"/>
    <w:rsid w:val="00D521F9"/>
    <w:pPr>
      <w:widowControl w:val="0"/>
      <w:suppressLineNumbers/>
      <w:suppressAutoHyphens/>
      <w:spacing w:after="0" w:line="300" w:lineRule="exact"/>
      <w:jc w:val="center"/>
      <w:textAlignment w:val="baseline"/>
    </w:pPr>
    <w:rPr>
      <w:rFonts w:ascii="Liberation Serif" w:eastAsia="Times New Roman" w:hAnsi="Liberation Serif" w:cs="Liberation Serif"/>
      <w:kern w:val="1"/>
      <w:sz w:val="24"/>
      <w:szCs w:val="24"/>
      <w:lang w:eastAsia="hi-IN" w:bidi="hi-IN"/>
    </w:rPr>
  </w:style>
  <w:style w:type="paragraph" w:customStyle="1" w:styleId="aff1">
    <w:name w:val="Заголовок таблицы"/>
    <w:basedOn w:val="aff0"/>
    <w:rsid w:val="00D521F9"/>
    <w:rPr>
      <w:b/>
      <w:bCs/>
    </w:rPr>
  </w:style>
  <w:style w:type="paragraph" w:styleId="HTML">
    <w:name w:val="HTML Preformatted"/>
    <w:basedOn w:val="a0"/>
    <w:link w:val="HTML0"/>
    <w:rsid w:val="00D521F9"/>
    <w:pPr>
      <w:spacing w:after="0" w:line="300" w:lineRule="exact"/>
      <w:jc w:val="center"/>
    </w:pPr>
    <w:rPr>
      <w:rFonts w:ascii="Courier New" w:eastAsia="Times New Roman" w:hAnsi="Courier New"/>
      <w:kern w:val="1"/>
      <w:sz w:val="20"/>
      <w:szCs w:val="20"/>
      <w:lang w:eastAsia="ar-SA"/>
    </w:rPr>
  </w:style>
  <w:style w:type="character" w:customStyle="1" w:styleId="HTML0">
    <w:name w:val="Стандартный HTML Знак"/>
    <w:basedOn w:val="a2"/>
    <w:link w:val="HTML"/>
    <w:rsid w:val="00D521F9"/>
    <w:rPr>
      <w:rFonts w:ascii="Courier New" w:eastAsia="Times New Roman" w:hAnsi="Courier New" w:cs="Times New Roman"/>
      <w:kern w:val="1"/>
      <w:sz w:val="20"/>
      <w:szCs w:val="20"/>
      <w:lang w:eastAsia="ar-SA"/>
    </w:rPr>
  </w:style>
  <w:style w:type="paragraph" w:customStyle="1" w:styleId="aff2">
    <w:name w:val="Обычный текст"/>
    <w:basedOn w:val="a0"/>
    <w:rsid w:val="00D521F9"/>
    <w:pPr>
      <w:spacing w:before="120" w:after="120" w:line="300" w:lineRule="exact"/>
      <w:jc w:val="center"/>
    </w:pPr>
    <w:rPr>
      <w:rFonts w:ascii="Arial" w:eastAsia="Times New Roman" w:hAnsi="Arial"/>
      <w:kern w:val="1"/>
      <w:sz w:val="28"/>
      <w:szCs w:val="20"/>
      <w:lang w:val="x-none" w:eastAsia="ar-SA"/>
    </w:rPr>
  </w:style>
  <w:style w:type="paragraph" w:customStyle="1" w:styleId="ConsPlusNonformat">
    <w:name w:val="ConsPlusNonformat"/>
    <w:rsid w:val="00D521F9"/>
    <w:pPr>
      <w:widowControl w:val="0"/>
      <w:suppressAutoHyphens/>
      <w:overflowPunct w:val="0"/>
      <w:autoSpaceDE w:val="0"/>
      <w:spacing w:after="0" w:line="300" w:lineRule="exact"/>
      <w:jc w:val="center"/>
      <w:textAlignment w:val="baseline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f3">
    <w:name w:val="По центру"/>
    <w:basedOn w:val="a0"/>
    <w:next w:val="a0"/>
    <w:rsid w:val="00D521F9"/>
    <w:pPr>
      <w:widowControl w:val="0"/>
      <w:autoSpaceDE w:val="0"/>
      <w:spacing w:after="0" w:line="300" w:lineRule="exact"/>
      <w:jc w:val="center"/>
    </w:pPr>
    <w:rPr>
      <w:rFonts w:ascii="Times New Roman" w:eastAsia="Times New Roman" w:hAnsi="Times New Roman" w:cs="Calibri"/>
      <w:kern w:val="1"/>
      <w:sz w:val="28"/>
      <w:szCs w:val="24"/>
      <w:lang w:eastAsia="ar-SA"/>
    </w:rPr>
  </w:style>
  <w:style w:type="paragraph" w:customStyle="1" w:styleId="aff4">
    <w:name w:val="Основной текст абзаца"/>
    <w:basedOn w:val="a0"/>
    <w:rsid w:val="00D521F9"/>
    <w:pPr>
      <w:widowControl w:val="0"/>
      <w:autoSpaceDE w:val="0"/>
      <w:spacing w:after="0" w:line="300" w:lineRule="exact"/>
      <w:ind w:firstLine="709"/>
      <w:jc w:val="both"/>
    </w:pPr>
    <w:rPr>
      <w:rFonts w:ascii="Times New Roman" w:eastAsia="Times New Roman" w:hAnsi="Times New Roman" w:cs="Calibri"/>
      <w:kern w:val="1"/>
      <w:sz w:val="28"/>
      <w:szCs w:val="24"/>
      <w:lang w:eastAsia="ar-SA"/>
    </w:rPr>
  </w:style>
  <w:style w:type="paragraph" w:customStyle="1" w:styleId="aff5">
    <w:name w:val="Стиль"/>
    <w:rsid w:val="00D521F9"/>
    <w:pPr>
      <w:widowControl w:val="0"/>
      <w:suppressAutoHyphens/>
      <w:autoSpaceDE w:val="0"/>
      <w:spacing w:after="0" w:line="300" w:lineRule="exac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D521F9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ar-SA"/>
    </w:rPr>
  </w:style>
  <w:style w:type="paragraph" w:styleId="aff6">
    <w:name w:val="endnote text"/>
    <w:basedOn w:val="a0"/>
    <w:link w:val="aff7"/>
    <w:rsid w:val="00D521F9"/>
    <w:pPr>
      <w:widowControl w:val="0"/>
      <w:suppressAutoHyphens/>
      <w:spacing w:after="0" w:line="300" w:lineRule="exact"/>
      <w:jc w:val="center"/>
      <w:textAlignment w:val="baseline"/>
    </w:pPr>
    <w:rPr>
      <w:rFonts w:ascii="Liberation Serif" w:eastAsia="Times New Roman" w:hAnsi="Liberation Serif" w:cs="Mangal"/>
      <w:kern w:val="1"/>
      <w:sz w:val="20"/>
      <w:szCs w:val="18"/>
      <w:lang w:eastAsia="hi-IN" w:bidi="hi-IN"/>
    </w:rPr>
  </w:style>
  <w:style w:type="character" w:customStyle="1" w:styleId="aff7">
    <w:name w:val="Текст концевой сноски Знак"/>
    <w:basedOn w:val="a2"/>
    <w:link w:val="aff6"/>
    <w:rsid w:val="00D521F9"/>
    <w:rPr>
      <w:rFonts w:ascii="Liberation Serif" w:eastAsia="Times New Roman" w:hAnsi="Liberation Serif" w:cs="Mangal"/>
      <w:kern w:val="1"/>
      <w:sz w:val="20"/>
      <w:szCs w:val="18"/>
      <w:lang w:eastAsia="hi-IN" w:bidi="hi-IN"/>
    </w:rPr>
  </w:style>
  <w:style w:type="paragraph" w:customStyle="1" w:styleId="Default">
    <w:name w:val="Default"/>
    <w:rsid w:val="00D521F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ConsPlusCell">
    <w:name w:val="ConsPlusCell"/>
    <w:rsid w:val="00D521F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ff8">
    <w:name w:val="Normal (Web)"/>
    <w:basedOn w:val="a0"/>
    <w:rsid w:val="00D521F9"/>
    <w:pPr>
      <w:spacing w:after="122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1a">
    <w:name w:val="Цитата1"/>
    <w:basedOn w:val="a0"/>
    <w:rsid w:val="00D521F9"/>
    <w:pPr>
      <w:widowControl w:val="0"/>
      <w:spacing w:after="0" w:line="240" w:lineRule="auto"/>
      <w:ind w:left="1418" w:right="1134"/>
      <w:jc w:val="both"/>
    </w:pPr>
    <w:rPr>
      <w:rFonts w:ascii="Times New Roman" w:eastAsia="Times New Roman" w:hAnsi="Times New Roman"/>
      <w:kern w:val="1"/>
      <w:sz w:val="28"/>
      <w:szCs w:val="20"/>
      <w:lang w:eastAsia="ar-SA"/>
    </w:rPr>
  </w:style>
  <w:style w:type="paragraph" w:customStyle="1" w:styleId="pboth">
    <w:name w:val="pboth"/>
    <w:basedOn w:val="a0"/>
    <w:rsid w:val="00D521F9"/>
    <w:pPr>
      <w:spacing w:before="280" w:after="280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aff9">
    <w:name w:val="Body Text Indent"/>
    <w:basedOn w:val="a0"/>
    <w:link w:val="affa"/>
    <w:rsid w:val="00D521F9"/>
    <w:pPr>
      <w:widowControl w:val="0"/>
      <w:suppressAutoHyphens/>
      <w:spacing w:after="120" w:line="300" w:lineRule="exact"/>
      <w:ind w:left="283"/>
      <w:jc w:val="center"/>
      <w:textAlignment w:val="baseline"/>
    </w:pPr>
    <w:rPr>
      <w:rFonts w:ascii="Liberation Serif" w:eastAsia="Times New Roman" w:hAnsi="Liberation Serif" w:cs="Mangal"/>
      <w:kern w:val="1"/>
      <w:sz w:val="24"/>
      <w:szCs w:val="21"/>
      <w:lang w:eastAsia="hi-IN" w:bidi="hi-IN"/>
    </w:rPr>
  </w:style>
  <w:style w:type="character" w:customStyle="1" w:styleId="affa">
    <w:name w:val="Основной текст с отступом Знак"/>
    <w:basedOn w:val="a2"/>
    <w:link w:val="aff9"/>
    <w:rsid w:val="00D521F9"/>
    <w:rPr>
      <w:rFonts w:ascii="Liberation Serif" w:eastAsia="Times New Roman" w:hAnsi="Liberation Serif" w:cs="Mangal"/>
      <w:kern w:val="1"/>
      <w:sz w:val="24"/>
      <w:szCs w:val="21"/>
      <w:lang w:eastAsia="hi-IN" w:bidi="hi-IN"/>
    </w:rPr>
  </w:style>
  <w:style w:type="paragraph" w:customStyle="1" w:styleId="1b">
    <w:name w:val="Основной текст1"/>
    <w:basedOn w:val="a0"/>
    <w:rsid w:val="00D521F9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/>
      <w:kern w:val="1"/>
      <w:sz w:val="27"/>
      <w:szCs w:val="20"/>
      <w:shd w:val="clear" w:color="auto" w:fill="FFFFFF"/>
      <w:lang w:val="x-none" w:eastAsia="ar-SA"/>
    </w:rPr>
  </w:style>
  <w:style w:type="paragraph" w:styleId="affb">
    <w:name w:val="No Spacing"/>
    <w:uiPriority w:val="1"/>
    <w:qFormat/>
    <w:rsid w:val="00D521F9"/>
    <w:pPr>
      <w:widowControl w:val="0"/>
      <w:suppressAutoHyphens/>
      <w:spacing w:after="0" w:line="240" w:lineRule="auto"/>
      <w:jc w:val="center"/>
      <w:textAlignment w:val="baseline"/>
    </w:pPr>
    <w:rPr>
      <w:rFonts w:ascii="Liberation Serif" w:eastAsia="Times New Roman" w:hAnsi="Liberation Serif" w:cs="Mangal"/>
      <w:kern w:val="1"/>
      <w:sz w:val="24"/>
      <w:szCs w:val="21"/>
      <w:lang w:eastAsia="hi-IN" w:bidi="hi-IN"/>
    </w:rPr>
  </w:style>
  <w:style w:type="paragraph" w:customStyle="1" w:styleId="1c">
    <w:name w:val="Название объекта1"/>
    <w:basedOn w:val="Standard"/>
    <w:rsid w:val="00D521F9"/>
    <w:pPr>
      <w:suppressLineNumbers/>
      <w:spacing w:before="120" w:after="120"/>
    </w:pPr>
    <w:rPr>
      <w:rFonts w:cs="Lohit Hindi"/>
      <w:i/>
      <w:iCs/>
    </w:rPr>
  </w:style>
  <w:style w:type="paragraph" w:customStyle="1" w:styleId="1d">
    <w:name w:val="Абзац списка1"/>
    <w:basedOn w:val="a0"/>
    <w:rsid w:val="00D521F9"/>
    <w:pPr>
      <w:ind w:left="720"/>
      <w:jc w:val="center"/>
    </w:pPr>
    <w:rPr>
      <w:rFonts w:eastAsia="Times New Roman"/>
      <w:kern w:val="1"/>
      <w:lang w:eastAsia="ar-SA"/>
    </w:rPr>
  </w:style>
  <w:style w:type="paragraph" w:customStyle="1" w:styleId="29">
    <w:name w:val="Абзац списка2"/>
    <w:basedOn w:val="a0"/>
    <w:rsid w:val="00D521F9"/>
    <w:pPr>
      <w:ind w:left="720"/>
    </w:pPr>
    <w:rPr>
      <w:rFonts w:eastAsia="Times New Roman"/>
      <w:kern w:val="1"/>
      <w:lang w:eastAsia="ar-SA"/>
    </w:rPr>
  </w:style>
  <w:style w:type="paragraph" w:customStyle="1" w:styleId="affc">
    <w:name w:val="Содержимое врезки"/>
    <w:basedOn w:val="a1"/>
    <w:rsid w:val="00D521F9"/>
  </w:style>
  <w:style w:type="paragraph" w:customStyle="1" w:styleId="msonormalcxsplast">
    <w:name w:val="msonormalcxsplast"/>
    <w:basedOn w:val="a0"/>
    <w:rsid w:val="00D521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d">
    <w:name w:val="footnote reference"/>
    <w:semiHidden/>
    <w:rsid w:val="00D521F9"/>
    <w:rPr>
      <w:vertAlign w:val="superscript"/>
    </w:rPr>
  </w:style>
  <w:style w:type="paragraph" w:styleId="affe">
    <w:name w:val="Revision"/>
    <w:hidden/>
    <w:uiPriority w:val="99"/>
    <w:semiHidden/>
    <w:rsid w:val="00D521F9"/>
    <w:pPr>
      <w:spacing w:after="0" w:line="240" w:lineRule="auto"/>
    </w:pPr>
    <w:rPr>
      <w:rFonts w:ascii="Liberation Serif" w:eastAsia="Times New Roman" w:hAnsi="Liberation Serif" w:cs="Mangal"/>
      <w:kern w:val="1"/>
      <w:sz w:val="24"/>
      <w:szCs w:val="21"/>
      <w:lang w:eastAsia="hi-IN" w:bidi="hi-IN"/>
    </w:rPr>
  </w:style>
  <w:style w:type="character" w:styleId="afff">
    <w:name w:val="annotation reference"/>
    <w:uiPriority w:val="99"/>
    <w:semiHidden/>
    <w:unhideWhenUsed/>
    <w:rsid w:val="00D521F9"/>
    <w:rPr>
      <w:sz w:val="16"/>
      <w:szCs w:val="16"/>
    </w:rPr>
  </w:style>
  <w:style w:type="paragraph" w:styleId="afff0">
    <w:name w:val="annotation text"/>
    <w:basedOn w:val="a0"/>
    <w:link w:val="afff1"/>
    <w:uiPriority w:val="99"/>
    <w:semiHidden/>
    <w:unhideWhenUsed/>
    <w:rsid w:val="00D521F9"/>
    <w:pPr>
      <w:widowControl w:val="0"/>
      <w:suppressAutoHyphens/>
      <w:spacing w:after="0" w:line="300" w:lineRule="exact"/>
      <w:jc w:val="center"/>
      <w:textAlignment w:val="baseline"/>
    </w:pPr>
    <w:rPr>
      <w:rFonts w:ascii="Liberation Serif" w:eastAsia="Times New Roman" w:hAnsi="Liberation Serif" w:cs="Mangal"/>
      <w:kern w:val="1"/>
      <w:sz w:val="20"/>
      <w:szCs w:val="18"/>
      <w:lang w:eastAsia="hi-IN" w:bidi="hi-IN"/>
    </w:rPr>
  </w:style>
  <w:style w:type="character" w:customStyle="1" w:styleId="afff1">
    <w:name w:val="Текст примечания Знак"/>
    <w:basedOn w:val="a2"/>
    <w:link w:val="afff0"/>
    <w:uiPriority w:val="99"/>
    <w:semiHidden/>
    <w:rsid w:val="00D521F9"/>
    <w:rPr>
      <w:rFonts w:ascii="Liberation Serif" w:eastAsia="Times New Roman" w:hAnsi="Liberation Serif" w:cs="Mangal"/>
      <w:kern w:val="1"/>
      <w:sz w:val="20"/>
      <w:szCs w:val="18"/>
      <w:lang w:eastAsia="hi-IN" w:bidi="hi-IN"/>
    </w:rPr>
  </w:style>
  <w:style w:type="paragraph" w:styleId="afff2">
    <w:name w:val="annotation subject"/>
    <w:basedOn w:val="afff0"/>
    <w:next w:val="afff0"/>
    <w:link w:val="afff3"/>
    <w:uiPriority w:val="99"/>
    <w:semiHidden/>
    <w:unhideWhenUsed/>
    <w:rsid w:val="00D521F9"/>
    <w:rPr>
      <w:b/>
      <w:bCs/>
    </w:rPr>
  </w:style>
  <w:style w:type="character" w:customStyle="1" w:styleId="afff3">
    <w:name w:val="Тема примечания Знак"/>
    <w:basedOn w:val="afff1"/>
    <w:link w:val="afff2"/>
    <w:uiPriority w:val="99"/>
    <w:semiHidden/>
    <w:rsid w:val="00D521F9"/>
    <w:rPr>
      <w:rFonts w:ascii="Liberation Serif" w:eastAsia="Times New Roman" w:hAnsi="Liberation Serif" w:cs="Mangal"/>
      <w:b/>
      <w:bCs/>
      <w:kern w:val="1"/>
      <w:sz w:val="20"/>
      <w:szCs w:val="18"/>
      <w:lang w:eastAsia="hi-IN" w:bidi="hi-IN"/>
    </w:rPr>
  </w:style>
  <w:style w:type="table" w:customStyle="1" w:styleId="1e">
    <w:name w:val="Сетка таблицы1"/>
    <w:basedOn w:val="a3"/>
    <w:next w:val="ab"/>
    <w:uiPriority w:val="59"/>
    <w:rsid w:val="00D521F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">
    <w:name w:val="Нет списка3"/>
    <w:next w:val="a4"/>
    <w:uiPriority w:val="99"/>
    <w:semiHidden/>
    <w:unhideWhenUsed/>
    <w:rsid w:val="003245EA"/>
  </w:style>
  <w:style w:type="table" w:customStyle="1" w:styleId="2a">
    <w:name w:val="Сетка таблицы2"/>
    <w:basedOn w:val="a3"/>
    <w:next w:val="ab"/>
    <w:uiPriority w:val="59"/>
    <w:rsid w:val="003245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1">
    <w:name w:val="Основной текст 31"/>
    <w:basedOn w:val="a0"/>
    <w:rsid w:val="003245EA"/>
    <w:pPr>
      <w:suppressAutoHyphens/>
      <w:spacing w:after="0" w:line="360" w:lineRule="auto"/>
      <w:jc w:val="right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afff4">
    <w:name w:val="ОБЫЧНЫЙ Знак"/>
    <w:basedOn w:val="a0"/>
    <w:link w:val="afff5"/>
    <w:qFormat/>
    <w:rsid w:val="003245EA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fff5">
    <w:name w:val="ОБЫЧНЫЙ Знак Знак"/>
    <w:link w:val="afff4"/>
    <w:rsid w:val="003245E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afff6">
    <w:name w:val="ОБЫЧНЫЙ"/>
    <w:basedOn w:val="a0"/>
    <w:uiPriority w:val="99"/>
    <w:qFormat/>
    <w:rsid w:val="003245EA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нумерованный содержание"/>
    <w:basedOn w:val="a0"/>
    <w:rsid w:val="003245EA"/>
    <w:pPr>
      <w:numPr>
        <w:numId w:val="4"/>
      </w:numPr>
      <w:spacing w:after="0" w:line="240" w:lineRule="auto"/>
    </w:pPr>
    <w:rPr>
      <w:rFonts w:ascii="Times New Roman" w:hAnsi="Times New Roman"/>
      <w:sz w:val="24"/>
    </w:rPr>
  </w:style>
  <w:style w:type="paragraph" w:customStyle="1" w:styleId="afff7">
    <w:name w:val="Знак Знак Знак Знак"/>
    <w:basedOn w:val="a0"/>
    <w:uiPriority w:val="99"/>
    <w:rsid w:val="003245EA"/>
    <w:pPr>
      <w:pageBreakBefore/>
      <w:spacing w:after="160" w:line="360" w:lineRule="auto"/>
    </w:pPr>
    <w:rPr>
      <w:rFonts w:eastAsia="Times New Roman" w:cs="Calibri"/>
      <w:sz w:val="28"/>
      <w:szCs w:val="28"/>
      <w:lang w:val="en-US"/>
    </w:rPr>
  </w:style>
  <w:style w:type="character" w:styleId="afff8">
    <w:name w:val="Emphasis"/>
    <w:uiPriority w:val="20"/>
    <w:qFormat/>
    <w:rsid w:val="003245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1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gups.ru" TargetMode="External"/><Relationship Id="rId13" Type="http://schemas.openxmlformats.org/officeDocument/2006/relationships/hyperlink" Target="http://www.samgups.ru" TargetMode="External"/><Relationship Id="rId18" Type="http://schemas.openxmlformats.org/officeDocument/2006/relationships/hyperlink" Target="http://www.samgups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amgups.ru" TargetMode="External"/><Relationship Id="rId7" Type="http://schemas.openxmlformats.org/officeDocument/2006/relationships/hyperlink" Target="http://www.samgups.ru" TargetMode="External"/><Relationship Id="rId12" Type="http://schemas.openxmlformats.org/officeDocument/2006/relationships/hyperlink" Target="http://www.samgups.ru" TargetMode="External"/><Relationship Id="rId17" Type="http://schemas.openxmlformats.org/officeDocument/2006/relationships/hyperlink" Target="http://www.samgups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amgups.ru" TargetMode="External"/><Relationship Id="rId20" Type="http://schemas.openxmlformats.org/officeDocument/2006/relationships/hyperlink" Target="https://www.book.ru/book/91699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amgups.ru" TargetMode="External"/><Relationship Id="rId11" Type="http://schemas.openxmlformats.org/officeDocument/2006/relationships/hyperlink" Target="http://www.samgups.ru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samgups.ru" TargetMode="External"/><Relationship Id="rId15" Type="http://schemas.openxmlformats.org/officeDocument/2006/relationships/hyperlink" Target="http://www.samgups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amgups.ru" TargetMode="External"/><Relationship Id="rId19" Type="http://schemas.openxmlformats.org/officeDocument/2006/relationships/hyperlink" Target="https://www.book.ru/book/9202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mgups.ru" TargetMode="External"/><Relationship Id="rId14" Type="http://schemas.openxmlformats.org/officeDocument/2006/relationships/hyperlink" Target="http://www.samgups.ru" TargetMode="External"/><Relationship Id="rId22" Type="http://schemas.openxmlformats.org/officeDocument/2006/relationships/hyperlink" Target="http://www.samgup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72</Pages>
  <Words>26643</Words>
  <Characters>151869</Characters>
  <Application>Microsoft Office Word</Application>
  <DocSecurity>0</DocSecurity>
  <Lines>1265</Lines>
  <Paragraphs>356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Бокова Марина Сергеевна</cp:lastModifiedBy>
  <cp:revision>15</cp:revision>
  <dcterms:created xsi:type="dcterms:W3CDTF">2025-02-26T18:33:00Z</dcterms:created>
  <dcterms:modified xsi:type="dcterms:W3CDTF">2025-12-21T11:06:00Z</dcterms:modified>
</cp:coreProperties>
</file>