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B6" w:rsidRPr="00EC2A32" w:rsidRDefault="00852BB6" w:rsidP="00EC2A32">
      <w:pPr>
        <w:pStyle w:val="a3"/>
      </w:pPr>
    </w:p>
    <w:p w:rsidR="00852BB6" w:rsidRPr="00AA0993" w:rsidRDefault="00852BB6" w:rsidP="007A720C">
      <w:pPr>
        <w:pStyle w:val="a3"/>
        <w:jc w:val="right"/>
        <w:rPr>
          <w:rFonts w:ascii="Times New Roman" w:hAnsi="Times New Roman" w:cs="Times New Roman"/>
          <w:sz w:val="28"/>
          <w:szCs w:val="28"/>
        </w:rPr>
      </w:pPr>
      <w:r w:rsidRPr="00AA0993">
        <w:rPr>
          <w:rFonts w:ascii="Times New Roman" w:hAnsi="Times New Roman" w:cs="Times New Roman"/>
          <w:sz w:val="28"/>
          <w:szCs w:val="28"/>
        </w:rPr>
        <w:t xml:space="preserve">Приложение к ППССЗ </w:t>
      </w:r>
    </w:p>
    <w:p w:rsidR="00AE2D8B" w:rsidRPr="00AA0993" w:rsidRDefault="00852BB6" w:rsidP="007A720C">
      <w:pPr>
        <w:pStyle w:val="a3"/>
        <w:jc w:val="right"/>
        <w:rPr>
          <w:rFonts w:ascii="Times New Roman" w:hAnsi="Times New Roman" w:cs="Times New Roman"/>
          <w:sz w:val="28"/>
          <w:szCs w:val="28"/>
        </w:rPr>
      </w:pPr>
      <w:r w:rsidRPr="00AA0993">
        <w:rPr>
          <w:rFonts w:ascii="Times New Roman" w:hAnsi="Times New Roman" w:cs="Times New Roman"/>
          <w:sz w:val="28"/>
          <w:szCs w:val="28"/>
        </w:rPr>
        <w:t xml:space="preserve">по специальности </w:t>
      </w:r>
    </w:p>
    <w:p w:rsidR="00AA0993" w:rsidRPr="00AA0993" w:rsidRDefault="00776AEC" w:rsidP="007A720C">
      <w:pPr>
        <w:pStyle w:val="a3"/>
        <w:jc w:val="right"/>
        <w:rPr>
          <w:rFonts w:ascii="Times New Roman" w:hAnsi="Times New Roman"/>
          <w:sz w:val="28"/>
          <w:szCs w:val="28"/>
          <w:lang w:eastAsia="x-none"/>
        </w:rPr>
      </w:pPr>
      <w:r>
        <w:rPr>
          <w:rFonts w:ascii="Times New Roman" w:hAnsi="Times New Roman"/>
          <w:sz w:val="28"/>
          <w:szCs w:val="28"/>
          <w:lang w:eastAsia="x-none"/>
        </w:rPr>
        <w:t>23.02.09</w:t>
      </w:r>
      <w:r w:rsidR="00AE2D8B" w:rsidRPr="00AA0993">
        <w:rPr>
          <w:rFonts w:ascii="Times New Roman" w:hAnsi="Times New Roman"/>
          <w:sz w:val="28"/>
          <w:szCs w:val="28"/>
          <w:lang w:eastAsia="x-none"/>
        </w:rPr>
        <w:t xml:space="preserve"> Автоматика и телемеханика на транспорте</w:t>
      </w:r>
    </w:p>
    <w:p w:rsidR="00852BB6" w:rsidRPr="00AA0993" w:rsidRDefault="00AE2D8B" w:rsidP="007A720C">
      <w:pPr>
        <w:pStyle w:val="a3"/>
        <w:jc w:val="right"/>
        <w:rPr>
          <w:rFonts w:ascii="Times New Roman" w:hAnsi="Times New Roman" w:cs="Times New Roman"/>
          <w:sz w:val="28"/>
          <w:szCs w:val="28"/>
        </w:rPr>
      </w:pPr>
      <w:r w:rsidRPr="00AA0993">
        <w:rPr>
          <w:rFonts w:ascii="Times New Roman" w:hAnsi="Times New Roman"/>
          <w:sz w:val="28"/>
          <w:szCs w:val="28"/>
          <w:lang w:eastAsia="x-none"/>
        </w:rPr>
        <w:t xml:space="preserve"> (железнодорожном </w:t>
      </w:r>
      <w:proofErr w:type="gramStart"/>
      <w:r w:rsidRPr="00AA0993">
        <w:rPr>
          <w:rFonts w:ascii="Times New Roman" w:hAnsi="Times New Roman"/>
          <w:sz w:val="28"/>
          <w:szCs w:val="28"/>
          <w:lang w:eastAsia="x-none"/>
        </w:rPr>
        <w:t>транспорте</w:t>
      </w:r>
      <w:proofErr w:type="gramEnd"/>
      <w:r w:rsidRPr="00AA0993">
        <w:rPr>
          <w:rFonts w:ascii="Times New Roman" w:hAnsi="Times New Roman"/>
          <w:sz w:val="28"/>
          <w:szCs w:val="28"/>
          <w:lang w:eastAsia="x-none"/>
        </w:rPr>
        <w:t>)</w:t>
      </w: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sz w:val="28"/>
        </w:rPr>
        <w:t>ФОНД</w:t>
      </w:r>
      <w:r w:rsidRPr="007A720C">
        <w:rPr>
          <w:rFonts w:ascii="Times New Roman" w:hAnsi="Times New Roman" w:cs="Times New Roman"/>
          <w:b/>
          <w:spacing w:val="6"/>
          <w:kern w:val="1"/>
          <w:sz w:val="28"/>
        </w:rPr>
        <w:t xml:space="preserve"> </w:t>
      </w:r>
      <w:r w:rsidRPr="007A720C">
        <w:rPr>
          <w:rFonts w:ascii="Times New Roman" w:hAnsi="Times New Roman" w:cs="Times New Roman"/>
          <w:b/>
          <w:kern w:val="1"/>
          <w:sz w:val="28"/>
        </w:rPr>
        <w:t>ОЦЕНОЧНЫХ</w:t>
      </w:r>
      <w:r w:rsidRPr="007A720C">
        <w:rPr>
          <w:rFonts w:ascii="Times New Roman" w:hAnsi="Times New Roman" w:cs="Times New Roman"/>
          <w:b/>
          <w:spacing w:val="42"/>
          <w:kern w:val="1"/>
          <w:sz w:val="28"/>
        </w:rPr>
        <w:t xml:space="preserve"> </w:t>
      </w:r>
      <w:r w:rsidRPr="007A720C">
        <w:rPr>
          <w:rFonts w:ascii="Times New Roman" w:hAnsi="Times New Roman" w:cs="Times New Roman"/>
          <w:b/>
          <w:spacing w:val="-2"/>
          <w:kern w:val="1"/>
          <w:sz w:val="28"/>
        </w:rPr>
        <w:t>СРЕДСТВ</w:t>
      </w: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УЧЕБНОЙ</w:t>
      </w:r>
      <w:r w:rsidRPr="007A720C">
        <w:rPr>
          <w:rFonts w:ascii="Times New Roman" w:hAnsi="Times New Roman" w:cs="Times New Roman"/>
          <w:b/>
          <w:spacing w:val="19"/>
          <w:kern w:val="1"/>
          <w:sz w:val="28"/>
        </w:rPr>
        <w:t xml:space="preserve"> </w:t>
      </w:r>
      <w:r w:rsidRPr="007A720C">
        <w:rPr>
          <w:rFonts w:ascii="Times New Roman" w:hAnsi="Times New Roman" w:cs="Times New Roman"/>
          <w:b/>
          <w:kern w:val="1"/>
          <w:sz w:val="28"/>
        </w:rPr>
        <w:t>ДИСЦИПЛИНЫ</w:t>
      </w:r>
    </w:p>
    <w:p w:rsidR="00852BB6" w:rsidRPr="007A720C" w:rsidRDefault="00852BB6" w:rsidP="007A720C">
      <w:pPr>
        <w:pStyle w:val="a3"/>
        <w:rPr>
          <w:rFonts w:ascii="Times New Roman" w:hAnsi="Times New Roman" w:cs="Times New Roman"/>
          <w:kern w:val="1"/>
          <w:sz w:val="28"/>
        </w:rPr>
      </w:pPr>
    </w:p>
    <w:p w:rsidR="00852BB6" w:rsidRPr="007A720C" w:rsidRDefault="00776AEC" w:rsidP="00AE2D8B">
      <w:pPr>
        <w:pStyle w:val="a3"/>
        <w:jc w:val="center"/>
        <w:rPr>
          <w:rFonts w:ascii="Times New Roman" w:hAnsi="Times New Roman" w:cs="Times New Roman"/>
          <w:b/>
          <w:kern w:val="1"/>
          <w:sz w:val="28"/>
        </w:rPr>
      </w:pPr>
      <w:r>
        <w:rPr>
          <w:rFonts w:ascii="Times New Roman" w:hAnsi="Times New Roman" w:cs="Times New Roman"/>
          <w:b/>
          <w:kern w:val="1"/>
          <w:sz w:val="28"/>
        </w:rPr>
        <w:t>ОП</w:t>
      </w:r>
      <w:r w:rsidR="005A3F48">
        <w:rPr>
          <w:rFonts w:ascii="Times New Roman" w:hAnsi="Times New Roman" w:cs="Times New Roman"/>
          <w:b/>
          <w:kern w:val="1"/>
          <w:sz w:val="28"/>
        </w:rPr>
        <w:t>.</w:t>
      </w:r>
      <w:r>
        <w:rPr>
          <w:rFonts w:ascii="Times New Roman" w:hAnsi="Times New Roman" w:cs="Times New Roman"/>
          <w:b/>
          <w:kern w:val="1"/>
          <w:sz w:val="28"/>
        </w:rPr>
        <w:t xml:space="preserve"> 11</w:t>
      </w:r>
      <w:r w:rsidR="00AE2D8B">
        <w:rPr>
          <w:rFonts w:ascii="Times New Roman" w:hAnsi="Times New Roman" w:cs="Times New Roman"/>
          <w:b/>
          <w:kern w:val="1"/>
          <w:sz w:val="28"/>
        </w:rPr>
        <w:t xml:space="preserve"> Экология на железнодорожном транспорте</w:t>
      </w:r>
    </w:p>
    <w:p w:rsidR="00AE2D8B" w:rsidRPr="00AA0993" w:rsidRDefault="00852BB6" w:rsidP="00AE2D8B">
      <w:pPr>
        <w:pStyle w:val="a3"/>
        <w:jc w:val="center"/>
        <w:rPr>
          <w:rFonts w:ascii="Times New Roman" w:hAnsi="Times New Roman" w:cs="Times New Roman"/>
          <w:kern w:val="1"/>
          <w:sz w:val="28"/>
        </w:rPr>
      </w:pPr>
      <w:r w:rsidRPr="00AA0993">
        <w:rPr>
          <w:rFonts w:ascii="Times New Roman" w:hAnsi="Times New Roman" w:cs="Times New Roman"/>
          <w:kern w:val="1"/>
          <w:sz w:val="28"/>
        </w:rPr>
        <w:t>основной профессиональной образовательной программы</w:t>
      </w:r>
    </w:p>
    <w:p w:rsidR="00852BB6" w:rsidRPr="00AA0993" w:rsidRDefault="00852BB6" w:rsidP="007A720C">
      <w:pPr>
        <w:pStyle w:val="a3"/>
        <w:jc w:val="center"/>
        <w:rPr>
          <w:rFonts w:ascii="Times New Roman" w:hAnsi="Times New Roman" w:cs="Times New Roman"/>
          <w:kern w:val="1"/>
          <w:sz w:val="28"/>
        </w:rPr>
      </w:pPr>
      <w:r w:rsidRPr="00AA0993">
        <w:rPr>
          <w:rFonts w:ascii="Times New Roman" w:hAnsi="Times New Roman" w:cs="Times New Roman"/>
          <w:kern w:val="1"/>
          <w:sz w:val="28"/>
        </w:rPr>
        <w:t xml:space="preserve">по специальности </w:t>
      </w:r>
      <w:r w:rsidR="00776AEC">
        <w:rPr>
          <w:rFonts w:ascii="Times New Roman" w:hAnsi="Times New Roman"/>
          <w:sz w:val="28"/>
          <w:szCs w:val="28"/>
          <w:lang w:eastAsia="x-none"/>
        </w:rPr>
        <w:t>23.02.09</w:t>
      </w:r>
      <w:r w:rsidR="00AE2D8B" w:rsidRPr="00AA0993">
        <w:rPr>
          <w:rFonts w:ascii="Times New Roman" w:hAnsi="Times New Roman"/>
          <w:sz w:val="28"/>
          <w:szCs w:val="28"/>
          <w:lang w:eastAsia="x-none"/>
        </w:rPr>
        <w:t xml:space="preserve"> Автоматика и телемеханика на транспорте (железнодорожном транспорте)</w:t>
      </w: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EC2A32" w:rsidRDefault="00EC2A32" w:rsidP="00EC2A32">
      <w:pPr>
        <w:widowControl w:val="0"/>
        <w:autoSpaceDE w:val="0"/>
        <w:autoSpaceDN w:val="0"/>
        <w:jc w:val="center"/>
      </w:pPr>
      <w:r>
        <w:t>Год начала подготовки- 2025</w:t>
      </w:r>
    </w:p>
    <w:p w:rsidR="00EC2A32" w:rsidRDefault="00EC2A32" w:rsidP="00EC2A32">
      <w:pPr>
        <w:widowControl w:val="0"/>
        <w:autoSpaceDE w:val="0"/>
        <w:autoSpaceDN w:val="0"/>
        <w:rPr>
          <w:sz w:val="20"/>
          <w:szCs w:val="28"/>
        </w:rPr>
      </w:pPr>
    </w:p>
    <w:p w:rsidR="00EC2A32" w:rsidRDefault="00EC2A32" w:rsidP="00EC2A32">
      <w:pPr>
        <w:widowControl w:val="0"/>
        <w:autoSpaceDE w:val="0"/>
        <w:autoSpaceDN w:val="0"/>
        <w:spacing w:before="3"/>
        <w:rPr>
          <w:sz w:val="18"/>
          <w:szCs w:val="28"/>
        </w:rPr>
      </w:pPr>
    </w:p>
    <w:p w:rsidR="00EC2A32" w:rsidRDefault="00EC2A32" w:rsidP="00EC2A32">
      <w:pPr>
        <w:rPr>
          <w:sz w:val="28"/>
          <w:szCs w:val="28"/>
        </w:rPr>
      </w:pPr>
    </w:p>
    <w:p w:rsidR="00EC2A32" w:rsidRDefault="00EC2A32" w:rsidP="00EC2A32">
      <w:pPr>
        <w:rPr>
          <w:sz w:val="28"/>
          <w:szCs w:val="28"/>
        </w:rPr>
      </w:pPr>
    </w:p>
    <w:p w:rsidR="00EC2A32" w:rsidRDefault="00EC2A32" w:rsidP="00EC2A32">
      <w:pPr>
        <w:rPr>
          <w:sz w:val="28"/>
          <w:szCs w:val="28"/>
        </w:rPr>
      </w:pPr>
    </w:p>
    <w:p w:rsidR="00EC2A32" w:rsidRDefault="00EC2A32" w:rsidP="00EC2A32">
      <w:pPr>
        <w:jc w:val="center"/>
        <w:rPr>
          <w:sz w:val="28"/>
          <w:szCs w:val="28"/>
        </w:rPr>
      </w:pPr>
      <w:r>
        <w:rPr>
          <w:sz w:val="28"/>
          <w:szCs w:val="28"/>
        </w:rPr>
        <w:t>2025</w:t>
      </w:r>
    </w:p>
    <w:p w:rsidR="00852BB6" w:rsidRPr="007A720C" w:rsidRDefault="00852BB6" w:rsidP="007A720C">
      <w:pPr>
        <w:pStyle w:val="a3"/>
        <w:rPr>
          <w:rFonts w:ascii="Times New Roman" w:hAnsi="Times New Roman" w:cs="Times New Roman"/>
          <w:kern w:val="1"/>
          <w:sz w:val="28"/>
        </w:rPr>
      </w:pPr>
    </w:p>
    <w:p w:rsidR="00776AEC" w:rsidRPr="007A720C" w:rsidRDefault="00776AEC" w:rsidP="007A720C">
      <w:pPr>
        <w:pStyle w:val="a3"/>
        <w:rPr>
          <w:rFonts w:ascii="Times New Roman" w:hAnsi="Times New Roman" w:cs="Times New Roman"/>
          <w:kern w:val="1"/>
          <w:sz w:val="28"/>
        </w:rPr>
      </w:pPr>
      <w:bookmarkStart w:id="0" w:name="_GoBack"/>
      <w:bookmarkEnd w:id="0"/>
    </w:p>
    <w:p w:rsidR="005A3F48" w:rsidRDefault="005A3F48" w:rsidP="007A720C">
      <w:pPr>
        <w:pStyle w:val="a3"/>
        <w:jc w:val="center"/>
        <w:rPr>
          <w:rFonts w:ascii="Times New Roman" w:hAnsi="Times New Roman" w:cs="Times New Roman"/>
          <w:b/>
          <w:kern w:val="1"/>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Содержание</w:t>
      </w:r>
    </w:p>
    <w:p w:rsidR="00852BB6" w:rsidRPr="007A720C" w:rsidRDefault="00852BB6" w:rsidP="007A720C">
      <w:pPr>
        <w:pStyle w:val="a3"/>
        <w:rPr>
          <w:rFonts w:ascii="Times New Roman" w:hAnsi="Times New Roman" w:cs="Times New Roman"/>
          <w:kern w:val="1"/>
          <w:sz w:val="28"/>
        </w:rPr>
      </w:pP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1.Паспорт комплекта контрольно-оценочных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2.Результаты освоения учебной дисциплины, подлежащие проверке.</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3.Оценка освоения учебной дисциплины:</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3.1Формы и методы оценивания.</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3.2 Кодификатор 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4. Задания для оценки освоения дисциплины.</w:t>
      </w:r>
    </w:p>
    <w:p w:rsidR="00852BB6" w:rsidRPr="007A720C" w:rsidRDefault="00852BB6" w:rsidP="007A720C">
      <w:pPr>
        <w:pStyle w:val="a3"/>
        <w:rPr>
          <w:rFonts w:ascii="Times New Roman" w:hAnsi="Times New Roman" w:cs="Times New Roman"/>
          <w:b/>
          <w:kern w:val="1"/>
          <w:sz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AE2D8B" w:rsidRDefault="00852BB6" w:rsidP="00AE2D8B">
      <w:pPr>
        <w:pStyle w:val="a3"/>
        <w:numPr>
          <w:ilvl w:val="0"/>
          <w:numId w:val="6"/>
        </w:numPr>
        <w:jc w:val="center"/>
        <w:rPr>
          <w:rFonts w:ascii="Times New Roman" w:hAnsi="Times New Roman" w:cs="Times New Roman"/>
          <w:b/>
          <w:kern w:val="1"/>
          <w:sz w:val="28"/>
        </w:rPr>
      </w:pPr>
      <w:r w:rsidRPr="00AE2D8B">
        <w:rPr>
          <w:rFonts w:ascii="Times New Roman" w:hAnsi="Times New Roman" w:cs="Times New Roman"/>
          <w:b/>
          <w:kern w:val="1"/>
          <w:sz w:val="28"/>
        </w:rPr>
        <w:lastRenderedPageBreak/>
        <w:t>Паспорт комплекта контрольно-оценочных средств</w:t>
      </w:r>
    </w:p>
    <w:p w:rsidR="00852BB6" w:rsidRPr="007A720C" w:rsidRDefault="00852BB6" w:rsidP="007A720C">
      <w:pPr>
        <w:pStyle w:val="a3"/>
        <w:rPr>
          <w:rFonts w:ascii="Times New Roman" w:hAnsi="Times New Roman" w:cs="Times New Roman"/>
          <w:kern w:val="1"/>
          <w:sz w:val="28"/>
        </w:rPr>
      </w:pPr>
    </w:p>
    <w:p w:rsidR="00F82B62" w:rsidRPr="007A720C" w:rsidRDefault="00852BB6" w:rsidP="00205DEF">
      <w:pPr>
        <w:pStyle w:val="a3"/>
        <w:ind w:firstLine="360"/>
        <w:jc w:val="both"/>
        <w:rPr>
          <w:rFonts w:ascii="Times New Roman" w:hAnsi="Times New Roman" w:cs="Times New Roman"/>
          <w:kern w:val="1"/>
          <w:sz w:val="28"/>
        </w:rPr>
      </w:pPr>
      <w:r w:rsidRPr="007A720C">
        <w:rPr>
          <w:rFonts w:ascii="Times New Roman" w:hAnsi="Times New Roman" w:cs="Times New Roman"/>
          <w:kern w:val="1"/>
          <w:sz w:val="28"/>
        </w:rPr>
        <w:t>В результате освоения учебной дисциплины</w:t>
      </w:r>
      <w:r w:rsidR="00AE2D8B">
        <w:rPr>
          <w:rFonts w:ascii="Times New Roman" w:hAnsi="Times New Roman" w:cs="Times New Roman"/>
          <w:kern w:val="1"/>
          <w:sz w:val="28"/>
        </w:rPr>
        <w:t xml:space="preserve">: «Экология на железнодорожном транспорте» </w:t>
      </w:r>
      <w:r w:rsidRPr="007A720C">
        <w:rPr>
          <w:rFonts w:ascii="Times New Roman" w:hAnsi="Times New Roman" w:cs="Times New Roman"/>
          <w:kern w:val="1"/>
          <w:sz w:val="28"/>
        </w:rPr>
        <w:t xml:space="preserve">обучающийся должен обладать предусмотренными ФГОС по специальности </w:t>
      </w:r>
      <w:r w:rsidR="00776AEC">
        <w:rPr>
          <w:rFonts w:ascii="Times New Roman" w:hAnsi="Times New Roman"/>
          <w:sz w:val="28"/>
          <w:szCs w:val="28"/>
          <w:lang w:eastAsia="x-none"/>
        </w:rPr>
        <w:t>23</w:t>
      </w:r>
      <w:r w:rsidR="00AE2D8B" w:rsidRPr="00AE2D8B">
        <w:rPr>
          <w:rFonts w:ascii="Times New Roman" w:hAnsi="Times New Roman"/>
          <w:sz w:val="28"/>
          <w:szCs w:val="28"/>
          <w:lang w:eastAsia="x-none"/>
        </w:rPr>
        <w:t>.02.0</w:t>
      </w:r>
      <w:r w:rsidR="00776AEC">
        <w:rPr>
          <w:rFonts w:ascii="Times New Roman" w:hAnsi="Times New Roman"/>
          <w:sz w:val="28"/>
          <w:szCs w:val="28"/>
          <w:lang w:eastAsia="x-none"/>
        </w:rPr>
        <w:t>9</w:t>
      </w:r>
      <w:r w:rsidR="00AE2D8B" w:rsidRPr="00AE2D8B">
        <w:rPr>
          <w:rFonts w:ascii="Times New Roman" w:hAnsi="Times New Roman"/>
          <w:sz w:val="28"/>
          <w:szCs w:val="28"/>
          <w:lang w:eastAsia="x-none"/>
        </w:rPr>
        <w:t xml:space="preserve"> Автоматика и телемеханика на транспорте (железнодорожном транспорте)</w:t>
      </w:r>
      <w:r w:rsidRPr="007A720C">
        <w:rPr>
          <w:rFonts w:ascii="Times New Roman" w:hAnsi="Times New Roman" w:cs="Times New Roman"/>
          <w:i/>
          <w:iCs/>
          <w:kern w:val="1"/>
          <w:sz w:val="28"/>
        </w:rPr>
        <w:t xml:space="preserve"> </w:t>
      </w:r>
      <w:r w:rsidRPr="007A720C">
        <w:rPr>
          <w:rFonts w:ascii="Times New Roman" w:hAnsi="Times New Roman" w:cs="Times New Roman"/>
          <w:kern w:val="1"/>
          <w:sz w:val="28"/>
        </w:rPr>
        <w:t xml:space="preserve">следующими знаниями, умениями, которые формируют профессиональные компетенции, и общими компетенциями, а также личностными </w:t>
      </w:r>
      <w:proofErr w:type="gramStart"/>
      <w:r w:rsidRPr="007A720C">
        <w:rPr>
          <w:rFonts w:ascii="Times New Roman" w:hAnsi="Times New Roman" w:cs="Times New Roman"/>
          <w:kern w:val="1"/>
          <w:sz w:val="28"/>
        </w:rPr>
        <w:t>результатами</w:t>
      </w:r>
      <w:proofErr w:type="gramEnd"/>
      <w:r w:rsidRPr="007A720C">
        <w:rPr>
          <w:rFonts w:ascii="Times New Roman" w:hAnsi="Times New Roman" w:cs="Times New Roman"/>
          <w:kern w:val="1"/>
          <w:sz w:val="28"/>
        </w:rPr>
        <w:t xml:space="preserve"> осваиваемыми в рамках программы воспитания</w:t>
      </w:r>
      <w:r w:rsidR="00205DEF">
        <w:rPr>
          <w:rFonts w:ascii="Times New Roman" w:hAnsi="Times New Roman" w:cs="Times New Roman"/>
          <w:kern w:val="1"/>
          <w:sz w:val="28"/>
        </w:rPr>
        <w:t>.</w:t>
      </w:r>
    </w:p>
    <w:p w:rsidR="00F82B62" w:rsidRPr="00F82B62" w:rsidRDefault="00F82B62" w:rsidP="00F82B62">
      <w:pPr>
        <w:ind w:right="50" w:firstLine="426"/>
        <w:jc w:val="both"/>
        <w:rPr>
          <w:sz w:val="28"/>
          <w:szCs w:val="28"/>
        </w:rPr>
      </w:pPr>
      <w:r w:rsidRPr="00F82B62">
        <w:rPr>
          <w:sz w:val="28"/>
          <w:szCs w:val="28"/>
        </w:rPr>
        <w:t>1.1 В результате освоения учебной дисциплины обучающийся должен</w:t>
      </w:r>
    </w:p>
    <w:p w:rsidR="00F82B62" w:rsidRPr="00F82B62" w:rsidRDefault="00F82B62" w:rsidP="00F82B62">
      <w:pPr>
        <w:ind w:right="50" w:firstLine="426"/>
        <w:jc w:val="both"/>
        <w:rPr>
          <w:sz w:val="28"/>
          <w:szCs w:val="28"/>
        </w:rPr>
      </w:pPr>
      <w:r w:rsidRPr="00F82B62">
        <w:rPr>
          <w:b/>
          <w:bCs/>
          <w:sz w:val="28"/>
          <w:szCs w:val="28"/>
        </w:rPr>
        <w:t>уметь:</w:t>
      </w:r>
    </w:p>
    <w:p w:rsidR="005A3F48" w:rsidRDefault="005A3F48" w:rsidP="005A3F48">
      <w:pPr>
        <w:ind w:firstLine="708"/>
        <w:jc w:val="both"/>
        <w:rPr>
          <w:sz w:val="28"/>
          <w:szCs w:val="28"/>
        </w:rPr>
      </w:pPr>
      <w:r w:rsidRPr="00482C31">
        <w:rPr>
          <w:b/>
          <w:sz w:val="28"/>
          <w:szCs w:val="28"/>
        </w:rPr>
        <w:t>У</w:t>
      </w:r>
      <w:r>
        <w:rPr>
          <w:b/>
          <w:sz w:val="28"/>
          <w:szCs w:val="28"/>
        </w:rPr>
        <w:t>.</w:t>
      </w:r>
      <w:r w:rsidRPr="00482C31">
        <w:rPr>
          <w:b/>
          <w:sz w:val="28"/>
          <w:szCs w:val="28"/>
        </w:rPr>
        <w:t>1</w:t>
      </w:r>
      <w:r w:rsidRPr="00F27087">
        <w:rPr>
          <w:b/>
          <w:sz w:val="28"/>
          <w:szCs w:val="28"/>
        </w:rPr>
        <w:t>.</w:t>
      </w:r>
      <w:r>
        <w:rPr>
          <w:b/>
          <w:sz w:val="28"/>
          <w:szCs w:val="28"/>
        </w:rPr>
        <w:t xml:space="preserve"> </w:t>
      </w:r>
      <w:r>
        <w:rPr>
          <w:sz w:val="28"/>
          <w:szCs w:val="28"/>
        </w:rPr>
        <w:t>П</w:t>
      </w:r>
      <w:r w:rsidRPr="00BD7ACD">
        <w:rPr>
          <w:sz w:val="28"/>
          <w:szCs w:val="28"/>
        </w:rPr>
        <w:t>роводить информационный поиск по экологической проблематике с критическим анализом получаемого материала</w:t>
      </w:r>
      <w:r>
        <w:rPr>
          <w:sz w:val="28"/>
          <w:szCs w:val="28"/>
        </w:rPr>
        <w:t>.</w:t>
      </w:r>
    </w:p>
    <w:p w:rsidR="005A3F48" w:rsidRDefault="005A3F48" w:rsidP="005A3F48">
      <w:pPr>
        <w:ind w:firstLine="708"/>
        <w:jc w:val="both"/>
        <w:rPr>
          <w:sz w:val="28"/>
          <w:szCs w:val="28"/>
        </w:rPr>
      </w:pPr>
      <w:r w:rsidRPr="00482C31">
        <w:rPr>
          <w:b/>
          <w:sz w:val="28"/>
          <w:szCs w:val="28"/>
        </w:rPr>
        <w:t>У</w:t>
      </w:r>
      <w:r>
        <w:rPr>
          <w:b/>
          <w:sz w:val="28"/>
          <w:szCs w:val="28"/>
        </w:rPr>
        <w:t>.</w:t>
      </w:r>
      <w:r w:rsidRPr="00482C31">
        <w:rPr>
          <w:b/>
          <w:sz w:val="28"/>
          <w:szCs w:val="28"/>
        </w:rPr>
        <w:t>2</w:t>
      </w:r>
      <w:r w:rsidRPr="00F27087">
        <w:rPr>
          <w:b/>
          <w:sz w:val="28"/>
          <w:szCs w:val="28"/>
        </w:rPr>
        <w:t>.</w:t>
      </w:r>
      <w:r>
        <w:rPr>
          <w:sz w:val="28"/>
          <w:szCs w:val="28"/>
        </w:rPr>
        <w:t xml:space="preserve"> А</w:t>
      </w:r>
      <w:r w:rsidRPr="00BD7ACD">
        <w:rPr>
          <w:sz w:val="28"/>
          <w:szCs w:val="28"/>
        </w:rPr>
        <w:t>нализировать информацию о состоянии окружающей среды в Самарской области и других регион</w:t>
      </w:r>
      <w:r>
        <w:rPr>
          <w:sz w:val="28"/>
          <w:szCs w:val="28"/>
        </w:rPr>
        <w:t>ов</w:t>
      </w:r>
      <w:r w:rsidRPr="00BD7ACD">
        <w:rPr>
          <w:sz w:val="28"/>
          <w:szCs w:val="28"/>
        </w:rPr>
        <w:t xml:space="preserve"> России</w:t>
      </w:r>
      <w:r>
        <w:rPr>
          <w:sz w:val="28"/>
          <w:szCs w:val="28"/>
        </w:rPr>
        <w:t>.</w:t>
      </w:r>
    </w:p>
    <w:p w:rsidR="005A3F48" w:rsidRDefault="005A3F48" w:rsidP="005A3F48">
      <w:pPr>
        <w:ind w:firstLine="708"/>
        <w:jc w:val="both"/>
        <w:rPr>
          <w:sz w:val="28"/>
          <w:szCs w:val="28"/>
        </w:rPr>
      </w:pPr>
      <w:r w:rsidRPr="00482C31">
        <w:rPr>
          <w:b/>
          <w:sz w:val="28"/>
          <w:szCs w:val="28"/>
        </w:rPr>
        <w:t>У</w:t>
      </w:r>
      <w:r>
        <w:rPr>
          <w:b/>
          <w:sz w:val="28"/>
          <w:szCs w:val="28"/>
        </w:rPr>
        <w:t xml:space="preserve">.3. </w:t>
      </w:r>
      <w:r>
        <w:rPr>
          <w:sz w:val="28"/>
          <w:szCs w:val="28"/>
        </w:rPr>
        <w:t>В</w:t>
      </w:r>
      <w:r w:rsidRPr="007A1E5E">
        <w:rPr>
          <w:sz w:val="28"/>
          <w:szCs w:val="28"/>
        </w:rPr>
        <w:t>ыявлять факторы экологического риска</w:t>
      </w:r>
    </w:p>
    <w:p w:rsidR="00F82B62" w:rsidRPr="00F82B62" w:rsidRDefault="00F82B62" w:rsidP="00F82B62">
      <w:pPr>
        <w:shd w:val="clear" w:color="auto" w:fill="FFFFFF"/>
        <w:autoSpaceDE w:val="0"/>
        <w:autoSpaceDN w:val="0"/>
        <w:adjustRightInd w:val="0"/>
        <w:ind w:right="50" w:firstLine="426"/>
        <w:jc w:val="both"/>
        <w:rPr>
          <w:sz w:val="28"/>
          <w:szCs w:val="28"/>
        </w:rPr>
      </w:pPr>
      <w:r w:rsidRPr="00F82B62">
        <w:rPr>
          <w:b/>
          <w:bCs/>
          <w:color w:val="000000"/>
          <w:sz w:val="28"/>
          <w:szCs w:val="28"/>
        </w:rPr>
        <w:t>знать:</w:t>
      </w:r>
    </w:p>
    <w:p w:rsidR="005A3F48" w:rsidRDefault="005A3F48" w:rsidP="005A3F48">
      <w:pPr>
        <w:ind w:firstLine="708"/>
        <w:jc w:val="both"/>
        <w:rPr>
          <w:sz w:val="28"/>
          <w:szCs w:val="28"/>
        </w:rPr>
      </w:pPr>
      <w:r w:rsidRPr="00482C31">
        <w:rPr>
          <w:b/>
          <w:sz w:val="28"/>
          <w:szCs w:val="28"/>
        </w:rPr>
        <w:t>З</w:t>
      </w:r>
      <w:r>
        <w:rPr>
          <w:b/>
          <w:sz w:val="28"/>
          <w:szCs w:val="28"/>
        </w:rPr>
        <w:t>.</w:t>
      </w:r>
      <w:r w:rsidRPr="00482C31">
        <w:rPr>
          <w:b/>
          <w:sz w:val="28"/>
          <w:szCs w:val="28"/>
        </w:rPr>
        <w:t>1</w:t>
      </w:r>
      <w:r>
        <w:rPr>
          <w:b/>
          <w:sz w:val="28"/>
          <w:szCs w:val="28"/>
        </w:rPr>
        <w:t xml:space="preserve">. </w:t>
      </w:r>
      <w:r>
        <w:rPr>
          <w:sz w:val="28"/>
          <w:szCs w:val="28"/>
        </w:rPr>
        <w:t>П</w:t>
      </w:r>
      <w:r w:rsidRPr="007A1E5E">
        <w:rPr>
          <w:sz w:val="28"/>
          <w:szCs w:val="28"/>
        </w:rPr>
        <w:t>ринципы рационального природопользования</w:t>
      </w:r>
      <w:r>
        <w:rPr>
          <w:sz w:val="28"/>
          <w:szCs w:val="28"/>
        </w:rPr>
        <w:t>.</w:t>
      </w:r>
    </w:p>
    <w:p w:rsidR="005A3F48" w:rsidRPr="003A38B7" w:rsidRDefault="005A3F48" w:rsidP="005A3F48">
      <w:pPr>
        <w:suppressAutoHyphens/>
        <w:ind w:firstLine="709"/>
        <w:jc w:val="both"/>
        <w:rPr>
          <w:sz w:val="28"/>
          <w:szCs w:val="28"/>
        </w:rPr>
      </w:pPr>
      <w:r w:rsidRPr="00482C31">
        <w:rPr>
          <w:b/>
          <w:sz w:val="28"/>
          <w:szCs w:val="28"/>
        </w:rPr>
        <w:t>З</w:t>
      </w:r>
      <w:r>
        <w:rPr>
          <w:b/>
          <w:sz w:val="28"/>
          <w:szCs w:val="28"/>
        </w:rPr>
        <w:t>.</w:t>
      </w:r>
      <w:r w:rsidRPr="00482C31">
        <w:rPr>
          <w:b/>
          <w:sz w:val="28"/>
          <w:szCs w:val="28"/>
        </w:rPr>
        <w:t>2</w:t>
      </w:r>
      <w:r>
        <w:rPr>
          <w:b/>
          <w:sz w:val="28"/>
          <w:szCs w:val="28"/>
        </w:rPr>
        <w:t xml:space="preserve">. </w:t>
      </w:r>
      <w:r>
        <w:rPr>
          <w:sz w:val="28"/>
          <w:szCs w:val="28"/>
        </w:rPr>
        <w:t>В</w:t>
      </w:r>
      <w:r w:rsidRPr="007A1E5E">
        <w:rPr>
          <w:sz w:val="28"/>
          <w:szCs w:val="28"/>
        </w:rPr>
        <w:t>ажнейшие глобальные экологические проблемы современности</w:t>
      </w:r>
      <w:r>
        <w:rPr>
          <w:sz w:val="28"/>
          <w:szCs w:val="28"/>
        </w:rPr>
        <w:t>.</w:t>
      </w:r>
    </w:p>
    <w:p w:rsidR="00F82B62" w:rsidRDefault="005A3F48" w:rsidP="005A3F48">
      <w:pPr>
        <w:ind w:firstLine="709"/>
        <w:jc w:val="both"/>
        <w:rPr>
          <w:sz w:val="28"/>
          <w:szCs w:val="28"/>
        </w:rPr>
      </w:pPr>
      <w:r w:rsidRPr="00482C31">
        <w:rPr>
          <w:b/>
          <w:sz w:val="28"/>
          <w:szCs w:val="28"/>
        </w:rPr>
        <w:t>З</w:t>
      </w:r>
      <w:r>
        <w:rPr>
          <w:b/>
          <w:sz w:val="28"/>
          <w:szCs w:val="28"/>
        </w:rPr>
        <w:t>.</w:t>
      </w:r>
      <w:r w:rsidRPr="00482C31">
        <w:rPr>
          <w:b/>
          <w:sz w:val="28"/>
          <w:szCs w:val="28"/>
        </w:rPr>
        <w:t>3</w:t>
      </w:r>
      <w:r>
        <w:rPr>
          <w:b/>
          <w:sz w:val="28"/>
          <w:szCs w:val="28"/>
        </w:rPr>
        <w:t>.</w:t>
      </w:r>
      <w:r>
        <w:rPr>
          <w:sz w:val="28"/>
          <w:szCs w:val="28"/>
        </w:rPr>
        <w:t xml:space="preserve"> Р</w:t>
      </w:r>
      <w:r w:rsidRPr="007A1E5E">
        <w:rPr>
          <w:sz w:val="28"/>
          <w:szCs w:val="28"/>
        </w:rPr>
        <w:t xml:space="preserve">асположение регионов с острой экологической ситуацией на </w:t>
      </w:r>
      <w:r>
        <w:rPr>
          <w:sz w:val="28"/>
          <w:szCs w:val="28"/>
        </w:rPr>
        <w:t xml:space="preserve">  </w:t>
      </w:r>
      <w:r w:rsidRPr="007A1E5E">
        <w:rPr>
          <w:sz w:val="28"/>
          <w:szCs w:val="28"/>
        </w:rPr>
        <w:t>территории России</w:t>
      </w:r>
      <w:r w:rsidRPr="00EC6092">
        <w:rPr>
          <w:sz w:val="28"/>
          <w:szCs w:val="28"/>
        </w:rPr>
        <w:t>.</w:t>
      </w:r>
    </w:p>
    <w:p w:rsidR="005A3F48" w:rsidRPr="005A3F48" w:rsidRDefault="005A3F48" w:rsidP="005A3F48">
      <w:pPr>
        <w:ind w:firstLine="709"/>
        <w:jc w:val="both"/>
        <w:rPr>
          <w:sz w:val="28"/>
          <w:szCs w:val="28"/>
        </w:rPr>
      </w:pPr>
    </w:p>
    <w:p w:rsidR="00F82B62" w:rsidRPr="00F82B62" w:rsidRDefault="00F82B62" w:rsidP="00F82B62">
      <w:pPr>
        <w:spacing w:line="216" w:lineRule="auto"/>
        <w:ind w:right="50" w:firstLine="426"/>
        <w:jc w:val="both"/>
        <w:rPr>
          <w:color w:val="000000"/>
          <w:sz w:val="28"/>
          <w:szCs w:val="28"/>
        </w:rPr>
      </w:pPr>
      <w:r w:rsidRPr="00F82B62">
        <w:rPr>
          <w:color w:val="000000"/>
          <w:sz w:val="28"/>
          <w:szCs w:val="28"/>
        </w:rPr>
        <w:t xml:space="preserve">1.2 В результате освоения </w:t>
      </w:r>
      <w:r w:rsidRPr="00F82B62">
        <w:rPr>
          <w:sz w:val="28"/>
          <w:szCs w:val="28"/>
        </w:rPr>
        <w:t xml:space="preserve">учебной дисциплины </w:t>
      </w:r>
      <w:r w:rsidRPr="00F82B62">
        <w:rPr>
          <w:color w:val="000000"/>
          <w:sz w:val="28"/>
          <w:szCs w:val="28"/>
        </w:rPr>
        <w:t>обучающийся должен сформировать следующие компетенции:</w:t>
      </w:r>
    </w:p>
    <w:p w:rsidR="00F82B62" w:rsidRPr="00F82B62" w:rsidRDefault="00F82B62" w:rsidP="00F82B62">
      <w:pPr>
        <w:tabs>
          <w:tab w:val="left" w:pos="2113"/>
        </w:tabs>
        <w:spacing w:line="216" w:lineRule="auto"/>
        <w:ind w:right="50" w:firstLine="426"/>
        <w:jc w:val="both"/>
        <w:rPr>
          <w:b/>
          <w:color w:val="000000"/>
          <w:sz w:val="28"/>
          <w:szCs w:val="28"/>
        </w:rPr>
      </w:pPr>
      <w:r w:rsidRPr="00F82B62">
        <w:rPr>
          <w:b/>
          <w:color w:val="000000"/>
          <w:sz w:val="28"/>
          <w:szCs w:val="28"/>
        </w:rPr>
        <w:t xml:space="preserve">-общие: </w:t>
      </w:r>
    </w:p>
    <w:p w:rsidR="00F82B62" w:rsidRDefault="00F82B62" w:rsidP="00F82B62">
      <w:pPr>
        <w:ind w:right="50" w:firstLine="426"/>
        <w:jc w:val="both"/>
        <w:rPr>
          <w:sz w:val="28"/>
          <w:szCs w:val="28"/>
        </w:rPr>
      </w:pPr>
      <w:r w:rsidRPr="00F82B62">
        <w:rPr>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A3F48" w:rsidRPr="005A3F48" w:rsidRDefault="005A3F48" w:rsidP="005A3F48">
      <w:pPr>
        <w:pStyle w:val="a3"/>
        <w:ind w:firstLine="426"/>
        <w:rPr>
          <w:rFonts w:ascii="Times New Roman" w:hAnsi="Times New Roman" w:cs="Times New Roman"/>
          <w:sz w:val="28"/>
        </w:rPr>
      </w:pPr>
      <w:r w:rsidRPr="005A3F48">
        <w:rPr>
          <w:rFonts w:ascii="Times New Roman" w:hAnsi="Times New Roman" w:cs="Times New Roman"/>
          <w:sz w:val="28"/>
        </w:rPr>
        <w:t xml:space="preserve">- </w:t>
      </w:r>
      <w:r w:rsidRPr="005A3F48">
        <w:rPr>
          <w:rFonts w:ascii="Times New Roman" w:hAnsi="Times New Roman" w:cs="Times New Roman"/>
          <w:b/>
          <w:sz w:val="28"/>
        </w:rPr>
        <w:t>профессиональные:</w:t>
      </w:r>
    </w:p>
    <w:p w:rsidR="00F82B62" w:rsidRDefault="005A3F48" w:rsidP="005A3F48">
      <w:pPr>
        <w:pStyle w:val="a3"/>
        <w:ind w:firstLine="426"/>
        <w:rPr>
          <w:rFonts w:ascii="Times New Roman" w:eastAsia="Times New Roman" w:hAnsi="Times New Roman" w:cs="Times New Roman"/>
          <w:color w:val="000000"/>
          <w:sz w:val="28"/>
        </w:rPr>
      </w:pPr>
      <w:r w:rsidRPr="005A3F48">
        <w:rPr>
          <w:rFonts w:ascii="Times New Roman" w:eastAsia="Times New Roman" w:hAnsi="Times New Roman" w:cs="Times New Roman"/>
          <w:bCs/>
          <w:sz w:val="28"/>
        </w:rPr>
        <w:t xml:space="preserve">ПК.2.6 </w:t>
      </w:r>
      <w:r w:rsidRPr="005A3F48">
        <w:rPr>
          <w:rFonts w:ascii="Times New Roman" w:eastAsia="Times New Roman" w:hAnsi="Times New Roman" w:cs="Times New Roman"/>
          <w:color w:val="000000"/>
          <w:sz w:val="28"/>
        </w:rPr>
        <w:t>Выполнять требования технической эксплуатации железных дорог и безопасности движения;</w:t>
      </w:r>
    </w:p>
    <w:p w:rsidR="005A3F48" w:rsidRPr="005A3F48" w:rsidRDefault="005A3F48" w:rsidP="005A3F48">
      <w:pPr>
        <w:pStyle w:val="a3"/>
        <w:ind w:firstLine="426"/>
        <w:rPr>
          <w:rFonts w:ascii="Times New Roman" w:hAnsi="Times New Roman" w:cs="Times New Roman"/>
          <w:color w:val="000000"/>
          <w:sz w:val="28"/>
        </w:rPr>
      </w:pPr>
    </w:p>
    <w:p w:rsidR="00F82B62" w:rsidRPr="00F82B62" w:rsidRDefault="00F82B62" w:rsidP="00F82B62">
      <w:pPr>
        <w:ind w:right="50" w:firstLine="426"/>
        <w:jc w:val="both"/>
        <w:rPr>
          <w:sz w:val="28"/>
          <w:szCs w:val="28"/>
        </w:rPr>
      </w:pPr>
      <w:r w:rsidRPr="00F82B62">
        <w:rPr>
          <w:sz w:val="28"/>
          <w:szCs w:val="28"/>
        </w:rPr>
        <w:t xml:space="preserve">1.3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F82B62" w:rsidRPr="00F82B62" w:rsidRDefault="00F82B62" w:rsidP="00F82B62">
      <w:pPr>
        <w:widowControl w:val="0"/>
        <w:autoSpaceDE w:val="0"/>
        <w:autoSpaceDN w:val="0"/>
        <w:adjustRightInd w:val="0"/>
        <w:spacing w:line="216" w:lineRule="auto"/>
        <w:ind w:right="50" w:firstLine="426"/>
        <w:jc w:val="both"/>
        <w:rPr>
          <w:sz w:val="28"/>
          <w:szCs w:val="28"/>
        </w:rPr>
      </w:pPr>
      <w:r w:rsidRPr="00F82B62">
        <w:rPr>
          <w:b/>
          <w:color w:val="000000" w:themeColor="text1"/>
          <w:sz w:val="28"/>
          <w:szCs w:val="28"/>
        </w:rPr>
        <w:t>ЛР 2</w:t>
      </w:r>
      <w:r w:rsidRPr="00F82B62">
        <w:rPr>
          <w:color w:val="FF0000"/>
          <w:sz w:val="28"/>
          <w:szCs w:val="28"/>
        </w:rPr>
        <w:t xml:space="preserve"> </w:t>
      </w:r>
      <w:r w:rsidRPr="00F82B62">
        <w:rPr>
          <w:sz w:val="28"/>
          <w:szCs w:val="28"/>
        </w:rPr>
        <w:t xml:space="preserve">Проявляющий активную гражданскую позицию на основе уважения закона и правопорядка, прав и свобод сограждан, уважения </w:t>
      </w:r>
      <w:r w:rsidRPr="00F82B62">
        <w:rPr>
          <w:sz w:val="28"/>
          <w:szCs w:val="28"/>
        </w:rPr>
        <w:br/>
        <w:t xml:space="preserve">к историческому и культурному наследию России. Осознанно </w:t>
      </w:r>
      <w:r w:rsidRPr="00F82B62">
        <w:rPr>
          <w:sz w:val="28"/>
          <w:szCs w:val="28"/>
        </w:rPr>
        <w:br/>
        <w:t xml:space="preserve">и деятельно выражающий неприятие дискриминации в обществе </w:t>
      </w:r>
      <w:r w:rsidRPr="00F82B62">
        <w:rPr>
          <w:sz w:val="28"/>
          <w:szCs w:val="28"/>
        </w:rPr>
        <w:br/>
        <w:t xml:space="preserve">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w:t>
      </w:r>
      <w:r w:rsidRPr="00F82B62">
        <w:rPr>
          <w:sz w:val="28"/>
          <w:szCs w:val="28"/>
        </w:rPr>
        <w:lastRenderedPageBreak/>
        <w:t>взаимодействием с народными избранниками.</w:t>
      </w:r>
    </w:p>
    <w:p w:rsidR="00F82B62" w:rsidRPr="00F82B62" w:rsidRDefault="00F82B62" w:rsidP="00F82B62">
      <w:pPr>
        <w:widowControl w:val="0"/>
        <w:autoSpaceDE w:val="0"/>
        <w:autoSpaceDN w:val="0"/>
        <w:adjustRightInd w:val="0"/>
        <w:spacing w:line="216" w:lineRule="auto"/>
        <w:ind w:right="50" w:firstLine="426"/>
        <w:jc w:val="both"/>
        <w:rPr>
          <w:sz w:val="28"/>
          <w:szCs w:val="28"/>
        </w:rPr>
      </w:pPr>
      <w:r w:rsidRPr="00F82B62">
        <w:rPr>
          <w:b/>
          <w:sz w:val="28"/>
          <w:szCs w:val="28"/>
        </w:rPr>
        <w:t>ЛР 9</w:t>
      </w:r>
      <w:r w:rsidRPr="00F82B62">
        <w:rPr>
          <w:sz w:val="28"/>
          <w:szCs w:val="28"/>
        </w:rPr>
        <w:t xml:space="preserve">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F82B62">
        <w:rPr>
          <w:sz w:val="28"/>
          <w:szCs w:val="28"/>
        </w:rPr>
        <w:br/>
        <w:t xml:space="preserve">к физическому совершенствованию. Проявляющий сознательное </w:t>
      </w:r>
      <w:r w:rsidRPr="00F82B62">
        <w:rPr>
          <w:sz w:val="28"/>
          <w:szCs w:val="28"/>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F82B62" w:rsidRPr="00F82B62" w:rsidRDefault="00F82B62" w:rsidP="00F82B62">
      <w:pPr>
        <w:widowControl w:val="0"/>
        <w:autoSpaceDE w:val="0"/>
        <w:autoSpaceDN w:val="0"/>
        <w:adjustRightInd w:val="0"/>
        <w:spacing w:line="216" w:lineRule="auto"/>
        <w:ind w:right="50" w:firstLine="426"/>
        <w:jc w:val="both"/>
        <w:rPr>
          <w:sz w:val="28"/>
          <w:szCs w:val="28"/>
        </w:rPr>
      </w:pPr>
      <w:r w:rsidRPr="00F82B62">
        <w:rPr>
          <w:b/>
          <w:sz w:val="28"/>
          <w:szCs w:val="28"/>
        </w:rPr>
        <w:t>ЛР 10</w:t>
      </w:r>
      <w:r w:rsidRPr="00F82B62">
        <w:rPr>
          <w:sz w:val="28"/>
          <w:szCs w:val="28"/>
        </w:rPr>
        <w:t xml:space="preserve">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F82B62">
        <w:rPr>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F82B62">
        <w:rPr>
          <w:sz w:val="28"/>
          <w:szCs w:val="28"/>
        </w:rPr>
        <w:br/>
        <w:t>в общественные инициативы, направленные на заботу о них</w:t>
      </w:r>
    </w:p>
    <w:p w:rsidR="00F82B62" w:rsidRPr="00F82B62" w:rsidRDefault="00F82B62" w:rsidP="00F82B62">
      <w:pPr>
        <w:ind w:right="50" w:firstLine="426"/>
        <w:jc w:val="both"/>
        <w:rPr>
          <w:sz w:val="28"/>
          <w:szCs w:val="28"/>
        </w:rPr>
      </w:pPr>
      <w:r w:rsidRPr="00F82B62">
        <w:rPr>
          <w:b/>
          <w:sz w:val="28"/>
          <w:szCs w:val="28"/>
        </w:rPr>
        <w:t>ЛР 16</w:t>
      </w:r>
      <w:r w:rsidRPr="00F82B62">
        <w:rPr>
          <w:sz w:val="28"/>
          <w:szCs w:val="28"/>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F82B62" w:rsidRPr="00F82B62" w:rsidRDefault="00F82B62" w:rsidP="00F82B62">
      <w:pPr>
        <w:ind w:right="50" w:firstLine="426"/>
        <w:jc w:val="both"/>
        <w:rPr>
          <w:sz w:val="28"/>
          <w:szCs w:val="28"/>
        </w:rPr>
      </w:pPr>
      <w:r w:rsidRPr="00F82B62">
        <w:rPr>
          <w:b/>
          <w:bCs/>
          <w:sz w:val="28"/>
          <w:szCs w:val="28"/>
        </w:rPr>
        <w:t xml:space="preserve">ЛР 20 </w:t>
      </w:r>
      <w:r w:rsidRPr="00F82B62">
        <w:rPr>
          <w:sz w:val="28"/>
          <w:szCs w:val="28"/>
        </w:rPr>
        <w:t>Ценностное отношение обучающихся к своему здоровью и здоровью окружающих, ЗОЖ и здоровой окружающей среде и т.д.</w:t>
      </w:r>
    </w:p>
    <w:p w:rsidR="00852BB6" w:rsidRDefault="00F82B62" w:rsidP="00F82B62">
      <w:pPr>
        <w:ind w:right="50" w:firstLine="426"/>
        <w:jc w:val="both"/>
        <w:rPr>
          <w:sz w:val="28"/>
          <w:szCs w:val="28"/>
        </w:rPr>
      </w:pPr>
      <w:r w:rsidRPr="00F82B62">
        <w:rPr>
          <w:b/>
          <w:sz w:val="28"/>
          <w:szCs w:val="28"/>
        </w:rPr>
        <w:t>ЛР 27</w:t>
      </w:r>
      <w:r w:rsidRPr="00F82B62">
        <w:rPr>
          <w:sz w:val="28"/>
          <w:szCs w:val="28"/>
        </w:rPr>
        <w:t xml:space="preserve"> Проявляющий способности к непрерывному развитию в области профессиональных компетенций и междисциплинарных знаний.</w:t>
      </w:r>
    </w:p>
    <w:p w:rsidR="00F82B62" w:rsidRPr="00F82B62" w:rsidRDefault="00F82B62" w:rsidP="00F82B62">
      <w:pPr>
        <w:ind w:right="50" w:firstLine="426"/>
        <w:jc w:val="both"/>
        <w:rPr>
          <w:b/>
          <w:bCs/>
          <w:sz w:val="28"/>
          <w:szCs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t xml:space="preserve">Формой аттестации по учебной дисциплине является </w:t>
      </w:r>
      <w:r w:rsidR="00F82B62">
        <w:rPr>
          <w:rFonts w:ascii="Times New Roman" w:hAnsi="Times New Roman" w:cs="Times New Roman"/>
          <w:kern w:val="1"/>
          <w:sz w:val="28"/>
        </w:rPr>
        <w:t>дифференцированный зачет (зачет с оценкой).</w:t>
      </w: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7A720C" w:rsidRDefault="007A720C"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2</w:t>
      </w:r>
      <w:r w:rsidR="00AE2D8B">
        <w:rPr>
          <w:rFonts w:ascii="Times New Roman" w:hAnsi="Times New Roman" w:cs="Times New Roman"/>
          <w:b/>
          <w:kern w:val="1"/>
          <w:sz w:val="28"/>
        </w:rPr>
        <w:t>.</w:t>
      </w:r>
      <w:r>
        <w:rPr>
          <w:rFonts w:ascii="Times New Roman" w:hAnsi="Times New Roman" w:cs="Times New Roman"/>
          <w:b/>
          <w:kern w:val="1"/>
          <w:sz w:val="28"/>
        </w:rPr>
        <w:t xml:space="preserve"> </w:t>
      </w:r>
      <w:r w:rsidR="00852BB6" w:rsidRPr="007A720C">
        <w:rPr>
          <w:rFonts w:ascii="Times New Roman" w:hAnsi="Times New Roman" w:cs="Times New Roman"/>
          <w:b/>
          <w:kern w:val="1"/>
          <w:sz w:val="28"/>
        </w:rPr>
        <w:t>Результаты освоения учебной дисциплины, подлежащие проверке</w:t>
      </w:r>
    </w:p>
    <w:p w:rsidR="00852BB6" w:rsidRPr="007A720C" w:rsidRDefault="00852BB6" w:rsidP="007A720C">
      <w:pPr>
        <w:pStyle w:val="a3"/>
        <w:rPr>
          <w:rFonts w:ascii="Times New Roman" w:hAnsi="Times New Roman" w:cs="Times New Roman"/>
          <w:kern w:val="1"/>
          <w:sz w:val="28"/>
        </w:rPr>
      </w:pPr>
    </w:p>
    <w:p w:rsidR="00852BB6" w:rsidRDefault="00852BB6" w:rsidP="00F82B62">
      <w:pPr>
        <w:pStyle w:val="a3"/>
        <w:ind w:firstLine="708"/>
        <w:jc w:val="both"/>
        <w:rPr>
          <w:rFonts w:ascii="Times New Roman" w:hAnsi="Times New Roman" w:cs="Times New Roman"/>
          <w:kern w:val="1"/>
          <w:sz w:val="28"/>
        </w:rPr>
      </w:pPr>
      <w:r w:rsidRPr="007A720C">
        <w:rPr>
          <w:rFonts w:ascii="Times New Roman" w:hAnsi="Times New Roman" w:cs="Times New Roman"/>
          <w:kern w:val="1"/>
          <w:sz w:val="28"/>
        </w:rPr>
        <w:t>2.1.</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F82B62" w:rsidRPr="00F82B62" w:rsidRDefault="00F82B62" w:rsidP="00F82B62">
      <w:pPr>
        <w:pStyle w:val="a3"/>
        <w:ind w:firstLine="708"/>
        <w:jc w:val="both"/>
        <w:rPr>
          <w:rFonts w:ascii="Times New Roman" w:hAnsi="Times New Roman" w:cs="Times New Roman"/>
          <w:kern w:val="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3476"/>
        <w:gridCol w:w="2716"/>
      </w:tblGrid>
      <w:tr w:rsidR="005A3F48" w:rsidRPr="005D6F2A" w:rsidTr="009878C7">
        <w:trPr>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vAlign w:val="center"/>
          </w:tcPr>
          <w:p w:rsidR="005A3F48" w:rsidRPr="005D6F2A" w:rsidRDefault="005A3F48" w:rsidP="009878C7">
            <w:pPr>
              <w:jc w:val="center"/>
              <w:rPr>
                <w:b/>
                <w:bCs/>
              </w:rPr>
            </w:pPr>
            <w:r w:rsidRPr="005D6F2A">
              <w:rPr>
                <w:b/>
                <w:bCs/>
              </w:rPr>
              <w:t>Результаты обучения: умения, знания, общие и профессиональные компетенции</w:t>
            </w:r>
          </w:p>
        </w:tc>
        <w:tc>
          <w:tcPr>
            <w:tcW w:w="3544" w:type="dxa"/>
            <w:tcBorders>
              <w:top w:val="single" w:sz="12" w:space="0" w:color="auto"/>
              <w:left w:val="single" w:sz="4" w:space="0" w:color="auto"/>
              <w:bottom w:val="single" w:sz="12" w:space="0" w:color="auto"/>
              <w:right w:val="single" w:sz="4" w:space="0" w:color="auto"/>
            </w:tcBorders>
            <w:shd w:val="clear" w:color="auto" w:fill="auto"/>
            <w:vAlign w:val="center"/>
          </w:tcPr>
          <w:p w:rsidR="005A3F48" w:rsidRPr="005D6F2A" w:rsidRDefault="005A3F48" w:rsidP="009878C7">
            <w:pPr>
              <w:jc w:val="center"/>
              <w:rPr>
                <w:bCs/>
              </w:rPr>
            </w:pPr>
            <w:r w:rsidRPr="005D6F2A">
              <w:rPr>
                <w:b/>
              </w:rPr>
              <w:t>Основные показатели оценки результата</w:t>
            </w:r>
          </w:p>
        </w:tc>
        <w:tc>
          <w:tcPr>
            <w:tcW w:w="2799" w:type="dxa"/>
            <w:tcBorders>
              <w:top w:val="single" w:sz="12" w:space="0" w:color="auto"/>
              <w:left w:val="single" w:sz="4" w:space="0" w:color="auto"/>
              <w:bottom w:val="single" w:sz="12" w:space="0" w:color="auto"/>
              <w:right w:val="single" w:sz="12" w:space="0" w:color="auto"/>
            </w:tcBorders>
            <w:shd w:val="clear" w:color="auto" w:fill="auto"/>
            <w:vAlign w:val="center"/>
          </w:tcPr>
          <w:p w:rsidR="005A3F48" w:rsidRPr="005D6F2A" w:rsidRDefault="005A3F48" w:rsidP="009878C7">
            <w:pPr>
              <w:jc w:val="center"/>
              <w:rPr>
                <w:b/>
                <w:bCs/>
              </w:rPr>
            </w:pPr>
            <w:r w:rsidRPr="005D6F2A">
              <w:rPr>
                <w:b/>
              </w:rPr>
              <w:t xml:space="preserve">Формы и методы контроля и оценки </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У.1. Проводить информационный поиск по экологической проблематике с критическим анализом получаемого материала.</w:t>
            </w:r>
          </w:p>
          <w:p w:rsidR="005A3F48" w:rsidRPr="005D6F2A" w:rsidRDefault="005A3F48" w:rsidP="009878C7">
            <w:pPr>
              <w:widowControl w:val="0"/>
              <w:suppressAutoHyphens/>
              <w:ind w:right="76"/>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5D6F2A" w:rsidRDefault="005A3F48" w:rsidP="009878C7">
            <w:pPr>
              <w:jc w:val="both"/>
              <w:rPr>
                <w:bCs/>
              </w:rPr>
            </w:pPr>
            <w:r>
              <w:rPr>
                <w:color w:val="000000"/>
              </w:rPr>
              <w:t xml:space="preserve">Способность точно и качественно раскрывать и анализировать суть экологических проблем. </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pPr>
            <w:r>
              <w:rPr>
                <w:bCs/>
              </w:rPr>
              <w:t>Р</w:t>
            </w:r>
            <w:r w:rsidRPr="005D6F2A">
              <w:rPr>
                <w:bCs/>
              </w:rPr>
              <w:t>азличны</w:t>
            </w:r>
            <w:r>
              <w:rPr>
                <w:bCs/>
              </w:rPr>
              <w:t>е</w:t>
            </w:r>
            <w:r w:rsidRPr="005D6F2A">
              <w:rPr>
                <w:bCs/>
              </w:rPr>
              <w:t xml:space="preserve"> вид</w:t>
            </w:r>
            <w:r>
              <w:rPr>
                <w:bCs/>
              </w:rPr>
              <w:t>ы</w:t>
            </w:r>
            <w:r w:rsidRPr="005D6F2A">
              <w:rPr>
                <w:bCs/>
              </w:rPr>
              <w:t xml:space="preserve"> опроса, доклады, сообщения</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У.2. Анализировать информацию о состоянии окружающей среды в Самарской области и других регионов России.</w:t>
            </w:r>
          </w:p>
          <w:p w:rsidR="005A3F48" w:rsidRPr="005D6F2A" w:rsidRDefault="005A3F48" w:rsidP="009878C7">
            <w:pPr>
              <w:widowControl w:val="0"/>
              <w:suppressAutoHyphens/>
              <w:ind w:right="76"/>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DE7D71" w:rsidRDefault="005A3F48" w:rsidP="009878C7">
            <w:pPr>
              <w:jc w:val="both"/>
              <w:rPr>
                <w:bCs/>
              </w:rPr>
            </w:pPr>
            <w:r>
              <w:t>Уметь о</w:t>
            </w:r>
            <w:r w:rsidRPr="000E0685">
              <w:t xml:space="preserve">босновать </w:t>
            </w:r>
            <w:r>
              <w:t>и грамотно оформлять свои результаты с помощью таблиц, презентаций и др. средств.</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pPr>
            <w:r w:rsidRPr="000E0685">
              <w:rPr>
                <w:bCs/>
              </w:rPr>
              <w:t>Различные виды опроса, доклады, сообщения</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У.3. Выявлять факторы экологического риска.</w:t>
            </w:r>
          </w:p>
          <w:p w:rsidR="005A3F48" w:rsidRPr="002C0FB0" w:rsidRDefault="005A3F48" w:rsidP="009878C7">
            <w:pPr>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DE7D71" w:rsidRDefault="005A3F48" w:rsidP="009878C7">
            <w:r w:rsidRPr="00E6680F">
              <w:t>Умение оперативно</w:t>
            </w:r>
            <w:r>
              <w:t xml:space="preserve"> и правильно различать экологические проблемы и факторы риска.</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rPr>
                <w:bCs/>
              </w:rPr>
            </w:pPr>
            <w:r w:rsidRPr="000E0685">
              <w:rPr>
                <w:bCs/>
              </w:rPr>
              <w:t>Различные виды опроса, доклады, сообщения</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З.1. Принципы рационального природопользования.</w:t>
            </w:r>
          </w:p>
          <w:p w:rsidR="005A3F48" w:rsidRDefault="005A3F48" w:rsidP="009878C7">
            <w:pPr>
              <w:widowControl w:val="0"/>
              <w:suppressAutoHyphens/>
              <w:ind w:right="76"/>
              <w:jc w:val="both"/>
            </w:pPr>
            <w:r>
              <w:t>ОК.07, ПК.2.6</w:t>
            </w:r>
          </w:p>
          <w:p w:rsidR="005A3F48" w:rsidRDefault="005A3F48" w:rsidP="009878C7">
            <w:pPr>
              <w:widowControl w:val="0"/>
              <w:suppressAutoHyphens/>
              <w:ind w:right="76"/>
              <w:jc w:val="both"/>
            </w:pPr>
          </w:p>
          <w:p w:rsidR="005A3F48" w:rsidRDefault="005A3F48" w:rsidP="009878C7">
            <w:pPr>
              <w:widowControl w:val="0"/>
              <w:suppressAutoHyphens/>
              <w:ind w:right="76"/>
              <w:jc w:val="both"/>
            </w:pPr>
          </w:p>
          <w:p w:rsidR="005A3F48" w:rsidRPr="005D6F2A" w:rsidRDefault="005A3F48" w:rsidP="009878C7">
            <w:pPr>
              <w:widowControl w:val="0"/>
              <w:suppressAutoHyphens/>
              <w:ind w:right="76"/>
              <w:jc w:val="both"/>
            </w:pP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5D6F2A" w:rsidRDefault="005A3F48" w:rsidP="009878C7">
            <w:pPr>
              <w:jc w:val="both"/>
              <w:rPr>
                <w:bCs/>
              </w:rPr>
            </w:pPr>
            <w:r w:rsidRPr="00E6680F">
              <w:rPr>
                <w:color w:val="000000"/>
              </w:rPr>
              <w:t xml:space="preserve">Принципы рационального природопользования. Природопользование. Типы классификации природных ресурсов. </w:t>
            </w:r>
            <w:proofErr w:type="spellStart"/>
            <w:r w:rsidRPr="00E6680F">
              <w:rPr>
                <w:color w:val="000000"/>
              </w:rPr>
              <w:t>Исчерпаемые</w:t>
            </w:r>
            <w:proofErr w:type="spellEnd"/>
            <w:r w:rsidRPr="00E6680F">
              <w:rPr>
                <w:color w:val="000000"/>
              </w:rPr>
              <w:t xml:space="preserve"> и неисчерпаемые природные ресурсы. Рациональное природопользование. Современное состояние ресурсной базы.</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pPr>
            <w:r w:rsidRPr="000E0685">
              <w:rPr>
                <w:bCs/>
              </w:rPr>
              <w:t>Различные виды опроса, доклады, сообщения</w:t>
            </w:r>
            <w:r>
              <w:rPr>
                <w:bCs/>
              </w:rPr>
              <w:t>, письменные работы.</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З.2. Важнейшие глобальные экологические проблемы современности.</w:t>
            </w:r>
          </w:p>
          <w:p w:rsidR="005A3F48" w:rsidRPr="005D6F2A" w:rsidRDefault="005A3F48" w:rsidP="009878C7">
            <w:pPr>
              <w:widowControl w:val="0"/>
              <w:suppressAutoHyphens/>
              <w:ind w:right="76"/>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5D6F2A" w:rsidRDefault="005A3F48" w:rsidP="009878C7">
            <w:pPr>
              <w:jc w:val="both"/>
              <w:rPr>
                <w:bCs/>
              </w:rPr>
            </w:pPr>
            <w:r>
              <w:t>Загрязнение атмосферы, почвы, воды. Антропогенные загрязнения.</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pPr>
            <w:r w:rsidRPr="002F027F">
              <w:rPr>
                <w:bCs/>
              </w:rPr>
              <w:t>Различные виды опроса, доклады, сообщения</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 xml:space="preserve">З.3. Расположение регионов с острой экологической ситуацией на территории России.   </w:t>
            </w:r>
          </w:p>
          <w:p w:rsidR="005A3F48" w:rsidRPr="005D6F2A" w:rsidRDefault="005A3F48" w:rsidP="009878C7">
            <w:pPr>
              <w:widowControl w:val="0"/>
              <w:suppressAutoHyphens/>
              <w:ind w:right="76"/>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5D6F2A" w:rsidRDefault="005A3F48" w:rsidP="009878C7">
            <w:pPr>
              <w:jc w:val="both"/>
              <w:rPr>
                <w:bCs/>
              </w:rPr>
            </w:pPr>
            <w:r>
              <w:rPr>
                <w:color w:val="000000"/>
              </w:rPr>
              <w:t>Названия регионов. Основные экологические характеристики каждого региона. Возможные пути решения их экологических проблем.</w:t>
            </w:r>
          </w:p>
        </w:tc>
        <w:tc>
          <w:tcPr>
            <w:tcW w:w="2799" w:type="dxa"/>
            <w:tcBorders>
              <w:top w:val="single" w:sz="12" w:space="0" w:color="auto"/>
              <w:left w:val="single" w:sz="4" w:space="0" w:color="auto"/>
              <w:bottom w:val="single" w:sz="12" w:space="0" w:color="auto"/>
              <w:right w:val="single" w:sz="12" w:space="0" w:color="auto"/>
            </w:tcBorders>
            <w:shd w:val="clear" w:color="auto" w:fill="auto"/>
          </w:tcPr>
          <w:p w:rsidR="005A3F48" w:rsidRPr="005D6F2A" w:rsidRDefault="005A3F48" w:rsidP="009878C7">
            <w:pPr>
              <w:jc w:val="both"/>
            </w:pPr>
            <w:r w:rsidRPr="002F027F">
              <w:rPr>
                <w:bCs/>
              </w:rPr>
              <w:t>Различные виды опроса, доклады, сообщения</w:t>
            </w:r>
          </w:p>
        </w:tc>
      </w:tr>
    </w:tbl>
    <w:p w:rsidR="00852BB6" w:rsidRDefault="00852BB6" w:rsidP="00852BB6">
      <w:pPr>
        <w:autoSpaceDE w:val="0"/>
        <w:autoSpaceDN w:val="0"/>
        <w:adjustRightInd w:val="0"/>
        <w:spacing w:after="200" w:line="276" w:lineRule="auto"/>
        <w:ind w:right="-715"/>
        <w:rPr>
          <w:rFonts w:ascii="Times" w:hAnsi="Times" w:cs="Times"/>
          <w:kern w:val="1"/>
          <w:sz w:val="28"/>
          <w:szCs w:val="28"/>
        </w:rPr>
      </w:pPr>
    </w:p>
    <w:p w:rsidR="00AE2D8B" w:rsidRPr="00AE2D8B" w:rsidRDefault="00852BB6" w:rsidP="00205DEF">
      <w:pPr>
        <w:autoSpaceDE w:val="0"/>
        <w:autoSpaceDN w:val="0"/>
        <w:adjustRightInd w:val="0"/>
        <w:spacing w:line="276" w:lineRule="auto"/>
        <w:ind w:left="-284" w:right="-715"/>
        <w:jc w:val="center"/>
        <w:rPr>
          <w:rFonts w:ascii="Times" w:hAnsi="Times" w:cs="Times"/>
          <w:b/>
          <w:bCs/>
          <w:kern w:val="1"/>
          <w:sz w:val="28"/>
          <w:szCs w:val="28"/>
        </w:rPr>
      </w:pPr>
      <w:r>
        <w:rPr>
          <w:rFonts w:ascii="Times" w:hAnsi="Times" w:cs="Times"/>
          <w:b/>
          <w:bCs/>
          <w:kern w:val="1"/>
          <w:sz w:val="28"/>
          <w:szCs w:val="28"/>
        </w:rPr>
        <w:lastRenderedPageBreak/>
        <w:t>3.</w:t>
      </w:r>
      <w:r>
        <w:rPr>
          <w:rFonts w:ascii="Times" w:hAnsi="Times" w:cs="Times"/>
          <w:b/>
          <w:bCs/>
          <w:kern w:val="1"/>
          <w:sz w:val="28"/>
          <w:szCs w:val="28"/>
        </w:rPr>
        <w:tab/>
        <w:t>Оценка освоения учебной дисциплины:</w:t>
      </w:r>
    </w:p>
    <w:p w:rsidR="00852BB6" w:rsidRDefault="00852BB6"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3.1</w:t>
      </w:r>
      <w:r w:rsidR="00A741AE">
        <w:rPr>
          <w:rFonts w:ascii="Times" w:hAnsi="Times" w:cs="Times"/>
          <w:kern w:val="1"/>
          <w:sz w:val="28"/>
          <w:szCs w:val="28"/>
        </w:rPr>
        <w:t xml:space="preserve"> </w:t>
      </w:r>
      <w:r>
        <w:rPr>
          <w:rFonts w:ascii="Times" w:hAnsi="Times" w:cs="Times"/>
          <w:kern w:val="1"/>
          <w:sz w:val="28"/>
          <w:szCs w:val="28"/>
        </w:rPr>
        <w:t>Формы и методы контроля.</w:t>
      </w:r>
    </w:p>
    <w:p w:rsidR="00852BB6" w:rsidRDefault="00A741AE"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ab/>
      </w:r>
      <w:r w:rsidR="00852BB6">
        <w:rPr>
          <w:rFonts w:ascii="Times" w:hAnsi="Times" w:cs="Times"/>
          <w:kern w:val="1"/>
          <w:sz w:val="28"/>
          <w:szCs w:val="28"/>
        </w:rPr>
        <w:t xml:space="preserve">Предметом оценки служат умения и знания, предусмотренные ФГОС по дисциплине </w:t>
      </w:r>
      <w:r w:rsidR="00776AEC">
        <w:rPr>
          <w:sz w:val="28"/>
          <w:szCs w:val="28"/>
        </w:rPr>
        <w:t>ОП.11</w:t>
      </w:r>
      <w:r w:rsidR="00515B85">
        <w:rPr>
          <w:sz w:val="28"/>
          <w:szCs w:val="28"/>
        </w:rPr>
        <w:t xml:space="preserve"> </w:t>
      </w:r>
      <w:r w:rsidR="00205DEF" w:rsidRPr="002F53ED">
        <w:rPr>
          <w:sz w:val="28"/>
          <w:szCs w:val="28"/>
        </w:rPr>
        <w:t>Экология на железнодорожном транспорте</w:t>
      </w:r>
      <w:r w:rsidR="00852BB6">
        <w:rPr>
          <w:rFonts w:ascii="Times" w:hAnsi="Times" w:cs="Times"/>
          <w:i/>
          <w:iCs/>
          <w:kern w:val="1"/>
          <w:sz w:val="28"/>
          <w:szCs w:val="28"/>
        </w:rPr>
        <w:t>,</w:t>
      </w:r>
      <w:r w:rsidR="00852BB6">
        <w:rPr>
          <w:rFonts w:ascii="Times" w:hAnsi="Times" w:cs="Times"/>
          <w:kern w:val="1"/>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852BB6" w:rsidRDefault="00852BB6" w:rsidP="00852BB6">
      <w:pPr>
        <w:tabs>
          <w:tab w:val="left" w:pos="0"/>
        </w:tabs>
        <w:autoSpaceDE w:val="0"/>
        <w:autoSpaceDN w:val="0"/>
        <w:adjustRightInd w:val="0"/>
        <w:ind w:right="-715"/>
        <w:rPr>
          <w:rFonts w:ascii="Times" w:hAnsi="Times" w:cs="Times"/>
          <w:kern w:val="1"/>
          <w:sz w:val="28"/>
          <w:szCs w:val="28"/>
        </w:rPr>
      </w:pPr>
    </w:p>
    <w:p w:rsidR="00852BB6" w:rsidRDefault="00852BB6" w:rsidP="007A720C">
      <w:pPr>
        <w:autoSpaceDE w:val="0"/>
        <w:autoSpaceDN w:val="0"/>
        <w:adjustRightInd w:val="0"/>
        <w:spacing w:line="276" w:lineRule="auto"/>
        <w:ind w:right="-715"/>
        <w:jc w:val="center"/>
        <w:rPr>
          <w:rFonts w:ascii="Times" w:hAnsi="Times" w:cs="Times"/>
          <w:b/>
          <w:bCs/>
          <w:kern w:val="1"/>
          <w:sz w:val="28"/>
          <w:szCs w:val="28"/>
        </w:rPr>
      </w:pPr>
      <w:r>
        <w:rPr>
          <w:rFonts w:ascii="Times" w:hAnsi="Times" w:cs="Times"/>
          <w:b/>
          <w:bCs/>
          <w:kern w:val="1"/>
          <w:sz w:val="28"/>
          <w:szCs w:val="28"/>
        </w:rPr>
        <w:t>Контроль и оценка освоения учебной дисциплины по темам (разделам)</w:t>
      </w:r>
    </w:p>
    <w:p w:rsidR="00852BB6" w:rsidRDefault="00852BB6" w:rsidP="00852BB6">
      <w:pPr>
        <w:autoSpaceDE w:val="0"/>
        <w:autoSpaceDN w:val="0"/>
        <w:adjustRightInd w:val="0"/>
        <w:spacing w:line="276" w:lineRule="auto"/>
        <w:ind w:right="-715"/>
        <w:jc w:val="center"/>
        <w:rPr>
          <w:rFonts w:ascii="Times" w:hAnsi="Times" w:cs="Times"/>
          <w:b/>
          <w:bCs/>
          <w:kern w:val="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324"/>
        <w:gridCol w:w="1360"/>
        <w:gridCol w:w="1053"/>
        <w:gridCol w:w="1360"/>
        <w:gridCol w:w="1722"/>
        <w:gridCol w:w="1360"/>
      </w:tblGrid>
      <w:tr w:rsidR="005A3F48" w:rsidTr="009878C7">
        <w:trPr>
          <w:jc w:val="center"/>
        </w:trPr>
        <w:tc>
          <w:tcPr>
            <w:tcW w:w="0" w:type="auto"/>
            <w:vMerge w:val="restart"/>
            <w:vAlign w:val="center"/>
          </w:tcPr>
          <w:p w:rsidR="005A3F48" w:rsidRPr="004E6994" w:rsidRDefault="005A3F48" w:rsidP="009878C7">
            <w:pPr>
              <w:jc w:val="center"/>
              <w:rPr>
                <w:sz w:val="28"/>
                <w:szCs w:val="28"/>
              </w:rPr>
            </w:pPr>
            <w:r w:rsidRPr="004E6994">
              <w:rPr>
                <w:sz w:val="28"/>
                <w:szCs w:val="28"/>
              </w:rPr>
              <w:t>Элемент учебной дисциплины</w:t>
            </w:r>
          </w:p>
        </w:tc>
        <w:tc>
          <w:tcPr>
            <w:tcW w:w="0" w:type="auto"/>
            <w:gridSpan w:val="6"/>
            <w:vAlign w:val="center"/>
          </w:tcPr>
          <w:p w:rsidR="005A3F48" w:rsidRPr="004E6994" w:rsidRDefault="005A3F48" w:rsidP="009878C7">
            <w:pPr>
              <w:jc w:val="center"/>
              <w:rPr>
                <w:sz w:val="28"/>
                <w:szCs w:val="28"/>
              </w:rPr>
            </w:pPr>
            <w:r w:rsidRPr="004E6994">
              <w:rPr>
                <w:sz w:val="28"/>
                <w:szCs w:val="28"/>
              </w:rPr>
              <w:t>Формы и методы контроля</w:t>
            </w:r>
          </w:p>
        </w:tc>
      </w:tr>
      <w:tr w:rsidR="005A3F48" w:rsidTr="009878C7">
        <w:trPr>
          <w:jc w:val="center"/>
        </w:trPr>
        <w:tc>
          <w:tcPr>
            <w:tcW w:w="0" w:type="auto"/>
            <w:vMerge/>
            <w:vAlign w:val="center"/>
          </w:tcPr>
          <w:p w:rsidR="005A3F48" w:rsidRPr="004E6994" w:rsidRDefault="005A3F48" w:rsidP="009878C7">
            <w:pPr>
              <w:jc w:val="center"/>
              <w:rPr>
                <w:sz w:val="28"/>
                <w:szCs w:val="28"/>
              </w:rPr>
            </w:pPr>
          </w:p>
        </w:tc>
        <w:tc>
          <w:tcPr>
            <w:tcW w:w="0" w:type="auto"/>
            <w:gridSpan w:val="2"/>
            <w:vAlign w:val="center"/>
          </w:tcPr>
          <w:p w:rsidR="005A3F48" w:rsidRPr="004E6994" w:rsidRDefault="005A3F48" w:rsidP="009878C7">
            <w:pPr>
              <w:jc w:val="center"/>
              <w:rPr>
                <w:sz w:val="28"/>
                <w:szCs w:val="28"/>
              </w:rPr>
            </w:pPr>
            <w:r w:rsidRPr="004E6994">
              <w:rPr>
                <w:sz w:val="28"/>
                <w:szCs w:val="28"/>
              </w:rPr>
              <w:t>Текущий контроль</w:t>
            </w:r>
          </w:p>
        </w:tc>
        <w:tc>
          <w:tcPr>
            <w:tcW w:w="0" w:type="auto"/>
            <w:gridSpan w:val="2"/>
            <w:vAlign w:val="center"/>
          </w:tcPr>
          <w:p w:rsidR="005A3F48" w:rsidRPr="004E6994" w:rsidRDefault="005A3F48" w:rsidP="009878C7">
            <w:pPr>
              <w:jc w:val="center"/>
              <w:rPr>
                <w:sz w:val="28"/>
                <w:szCs w:val="28"/>
              </w:rPr>
            </w:pPr>
            <w:r w:rsidRPr="004E6994">
              <w:rPr>
                <w:sz w:val="28"/>
                <w:szCs w:val="28"/>
              </w:rPr>
              <w:t>Рубежный контроль</w:t>
            </w:r>
          </w:p>
        </w:tc>
        <w:tc>
          <w:tcPr>
            <w:tcW w:w="0" w:type="auto"/>
            <w:gridSpan w:val="2"/>
            <w:vAlign w:val="center"/>
          </w:tcPr>
          <w:p w:rsidR="005A3F48" w:rsidRPr="004E6994" w:rsidRDefault="005A3F48" w:rsidP="009878C7">
            <w:pPr>
              <w:jc w:val="center"/>
              <w:rPr>
                <w:sz w:val="28"/>
                <w:szCs w:val="28"/>
              </w:rPr>
            </w:pPr>
            <w:r w:rsidRPr="004E6994">
              <w:rPr>
                <w:sz w:val="28"/>
                <w:szCs w:val="28"/>
              </w:rPr>
              <w:t>Промежуточная аттестация</w:t>
            </w:r>
          </w:p>
        </w:tc>
      </w:tr>
      <w:tr w:rsidR="005A3F48" w:rsidTr="009878C7">
        <w:trPr>
          <w:jc w:val="center"/>
        </w:trPr>
        <w:tc>
          <w:tcPr>
            <w:tcW w:w="0" w:type="auto"/>
            <w:vMerge/>
            <w:vAlign w:val="center"/>
          </w:tcPr>
          <w:p w:rsidR="005A3F48" w:rsidRPr="004E6994" w:rsidRDefault="005A3F48" w:rsidP="009878C7">
            <w:pPr>
              <w:jc w:val="center"/>
              <w:rPr>
                <w:sz w:val="28"/>
                <w:szCs w:val="28"/>
              </w:rPr>
            </w:pPr>
          </w:p>
        </w:tc>
        <w:tc>
          <w:tcPr>
            <w:tcW w:w="0" w:type="auto"/>
            <w:vAlign w:val="center"/>
          </w:tcPr>
          <w:p w:rsidR="005A3F48" w:rsidRPr="004E6994" w:rsidRDefault="005A3F48" w:rsidP="009878C7">
            <w:pPr>
              <w:jc w:val="center"/>
              <w:rPr>
                <w:sz w:val="28"/>
                <w:szCs w:val="28"/>
              </w:rPr>
            </w:pPr>
            <w:r w:rsidRPr="004E6994">
              <w:rPr>
                <w:sz w:val="28"/>
                <w:szCs w:val="28"/>
              </w:rPr>
              <w:t>Формы контроля</w:t>
            </w:r>
          </w:p>
        </w:tc>
        <w:tc>
          <w:tcPr>
            <w:tcW w:w="0" w:type="auto"/>
            <w:vAlign w:val="center"/>
          </w:tcPr>
          <w:p w:rsidR="005A3F48" w:rsidRPr="004E6994" w:rsidRDefault="005A3F48" w:rsidP="009878C7">
            <w:pPr>
              <w:jc w:val="center"/>
              <w:rPr>
                <w:sz w:val="28"/>
                <w:szCs w:val="28"/>
              </w:rPr>
            </w:pPr>
            <w:r w:rsidRPr="004E6994">
              <w:rPr>
                <w:sz w:val="28"/>
                <w:szCs w:val="28"/>
              </w:rPr>
              <w:t>Проверяемые ОК, У, З</w:t>
            </w:r>
          </w:p>
        </w:tc>
        <w:tc>
          <w:tcPr>
            <w:tcW w:w="0" w:type="auto"/>
            <w:vAlign w:val="center"/>
          </w:tcPr>
          <w:p w:rsidR="005A3F48" w:rsidRPr="004E6994" w:rsidRDefault="005A3F48" w:rsidP="009878C7">
            <w:pPr>
              <w:jc w:val="center"/>
              <w:rPr>
                <w:sz w:val="28"/>
                <w:szCs w:val="28"/>
              </w:rPr>
            </w:pPr>
            <w:r w:rsidRPr="004E6994">
              <w:rPr>
                <w:sz w:val="28"/>
                <w:szCs w:val="28"/>
              </w:rPr>
              <w:t>Формы контроля</w:t>
            </w:r>
          </w:p>
        </w:tc>
        <w:tc>
          <w:tcPr>
            <w:tcW w:w="0" w:type="auto"/>
            <w:vAlign w:val="center"/>
          </w:tcPr>
          <w:p w:rsidR="005A3F48" w:rsidRPr="004E6994" w:rsidRDefault="005A3F48" w:rsidP="009878C7">
            <w:pPr>
              <w:jc w:val="center"/>
              <w:rPr>
                <w:sz w:val="28"/>
                <w:szCs w:val="28"/>
              </w:rPr>
            </w:pPr>
            <w:r w:rsidRPr="004E6994">
              <w:rPr>
                <w:sz w:val="28"/>
                <w:szCs w:val="28"/>
              </w:rPr>
              <w:t>Проверяемые ОК, У, З</w:t>
            </w:r>
          </w:p>
        </w:tc>
        <w:tc>
          <w:tcPr>
            <w:tcW w:w="0" w:type="auto"/>
            <w:vAlign w:val="center"/>
          </w:tcPr>
          <w:p w:rsidR="005A3F48" w:rsidRPr="004E6994" w:rsidRDefault="005A3F48" w:rsidP="009878C7">
            <w:pPr>
              <w:jc w:val="center"/>
              <w:rPr>
                <w:sz w:val="28"/>
                <w:szCs w:val="28"/>
              </w:rPr>
            </w:pPr>
            <w:r w:rsidRPr="004E6994">
              <w:rPr>
                <w:sz w:val="28"/>
                <w:szCs w:val="28"/>
              </w:rPr>
              <w:t>Форма контроля</w:t>
            </w:r>
          </w:p>
        </w:tc>
        <w:tc>
          <w:tcPr>
            <w:tcW w:w="0" w:type="auto"/>
            <w:vAlign w:val="center"/>
          </w:tcPr>
          <w:p w:rsidR="005A3F48" w:rsidRPr="004E6994" w:rsidRDefault="005A3F48" w:rsidP="009878C7">
            <w:pPr>
              <w:jc w:val="center"/>
              <w:rPr>
                <w:sz w:val="28"/>
                <w:szCs w:val="28"/>
              </w:rPr>
            </w:pPr>
            <w:r w:rsidRPr="004E6994">
              <w:rPr>
                <w:sz w:val="28"/>
                <w:szCs w:val="28"/>
              </w:rPr>
              <w:t>Проверяемые ОК, У, З</w:t>
            </w: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E6994">
              <w:rPr>
                <w:b/>
                <w:bCs/>
                <w:color w:val="000000"/>
                <w:sz w:val="22"/>
                <w:szCs w:val="22"/>
              </w:rPr>
              <w:t xml:space="preserve">Раздел 1. </w:t>
            </w:r>
            <w:r w:rsidRPr="00F40EA3">
              <w:rPr>
                <w:b/>
                <w:bCs/>
              </w:rPr>
              <w:t>Введение</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Pr>
                <w:sz w:val="22"/>
                <w:szCs w:val="22"/>
              </w:rPr>
              <w:t>проверочная работа №1</w:t>
            </w:r>
          </w:p>
        </w:tc>
        <w:tc>
          <w:tcPr>
            <w:tcW w:w="0" w:type="auto"/>
            <w:vAlign w:val="center"/>
          </w:tcPr>
          <w:p w:rsidR="005A3F48" w:rsidRPr="004E6994" w:rsidRDefault="005A3F48" w:rsidP="009878C7">
            <w:pPr>
              <w:jc w:val="center"/>
              <w:rPr>
                <w:bCs/>
                <w:color w:val="000000"/>
                <w:spacing w:val="2"/>
                <w:sz w:val="22"/>
                <w:szCs w:val="22"/>
              </w:rPr>
            </w:pPr>
            <w:r w:rsidRPr="004E6994">
              <w:rPr>
                <w:bCs/>
                <w:color w:val="000000"/>
                <w:spacing w:val="2"/>
                <w:sz w:val="22"/>
                <w:szCs w:val="22"/>
              </w:rPr>
              <w:t>З.1,</w:t>
            </w:r>
            <w:r>
              <w:rPr>
                <w:bCs/>
                <w:color w:val="000000"/>
                <w:spacing w:val="2"/>
                <w:sz w:val="22"/>
                <w:szCs w:val="22"/>
              </w:rPr>
              <w:t xml:space="preserve"> </w:t>
            </w:r>
            <w:r w:rsidRPr="004E6994">
              <w:rPr>
                <w:bCs/>
                <w:color w:val="000000"/>
                <w:spacing w:val="2"/>
                <w:sz w:val="22"/>
                <w:szCs w:val="22"/>
              </w:rPr>
              <w:t>З.2,</w:t>
            </w:r>
            <w:r>
              <w:rPr>
                <w:bCs/>
                <w:color w:val="000000"/>
                <w:spacing w:val="2"/>
                <w:sz w:val="22"/>
                <w:szCs w:val="22"/>
              </w:rPr>
              <w:t xml:space="preserve"> </w:t>
            </w:r>
            <w:r w:rsidRPr="009860CD">
              <w:rPr>
                <w:bCs/>
                <w:color w:val="000000"/>
                <w:spacing w:val="2"/>
                <w:sz w:val="22"/>
                <w:szCs w:val="22"/>
              </w:rPr>
              <w:t>ОК.07</w:t>
            </w:r>
            <w:r w:rsidRPr="004E6994">
              <w:rPr>
                <w:bCs/>
                <w:color w:val="000000"/>
                <w:spacing w:val="2"/>
                <w:sz w:val="22"/>
                <w:szCs w:val="22"/>
              </w:rPr>
              <w:t xml:space="preserve">  </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4E6994">
              <w:rPr>
                <w:bCs/>
                <w:color w:val="000000"/>
                <w:sz w:val="22"/>
                <w:szCs w:val="22"/>
              </w:rPr>
              <w:t>Тема 1.1</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sz w:val="22"/>
                <w:szCs w:val="22"/>
              </w:rPr>
            </w:pPr>
            <w:r w:rsidRPr="00F40EA3">
              <w:t>Понятие о природных ресурсах</w:t>
            </w:r>
            <w:r w:rsidRPr="004E6994">
              <w:rPr>
                <w:rFonts w:eastAsia="Calibri"/>
                <w:bCs/>
                <w:sz w:val="22"/>
                <w:szCs w:val="22"/>
              </w:rPr>
              <w:t xml:space="preserve"> </w:t>
            </w:r>
          </w:p>
        </w:tc>
        <w:tc>
          <w:tcPr>
            <w:tcW w:w="0" w:type="auto"/>
            <w:vAlign w:val="center"/>
          </w:tcPr>
          <w:p w:rsidR="005A3F48" w:rsidRPr="004E6994" w:rsidRDefault="005A3F48" w:rsidP="009878C7">
            <w:pPr>
              <w:jc w:val="center"/>
              <w:rPr>
                <w:sz w:val="22"/>
                <w:szCs w:val="22"/>
              </w:rPr>
            </w:pPr>
            <w:r w:rsidRPr="004E6994">
              <w:rPr>
                <w:sz w:val="22"/>
                <w:szCs w:val="22"/>
              </w:rPr>
              <w:t>устный опрос</w:t>
            </w:r>
            <w:r>
              <w:rPr>
                <w:sz w:val="22"/>
                <w:szCs w:val="22"/>
              </w:rPr>
              <w:t xml:space="preserve">, самостоятельная работа </w:t>
            </w:r>
          </w:p>
        </w:tc>
        <w:tc>
          <w:tcPr>
            <w:tcW w:w="0" w:type="auto"/>
            <w:vAlign w:val="center"/>
          </w:tcPr>
          <w:p w:rsidR="005A3F48" w:rsidRPr="004E6994" w:rsidRDefault="005A3F48" w:rsidP="009878C7">
            <w:pPr>
              <w:jc w:val="center"/>
              <w:rPr>
                <w:sz w:val="22"/>
                <w:szCs w:val="22"/>
              </w:rPr>
            </w:pPr>
            <w:r w:rsidRPr="004E6994">
              <w:rPr>
                <w:bCs/>
                <w:color w:val="000000"/>
                <w:spacing w:val="2"/>
                <w:sz w:val="22"/>
                <w:szCs w:val="22"/>
              </w:rPr>
              <w:t>З.1,</w:t>
            </w:r>
            <w:r>
              <w:rPr>
                <w:bCs/>
                <w:color w:val="000000"/>
                <w:spacing w:val="2"/>
                <w:sz w:val="22"/>
                <w:szCs w:val="22"/>
              </w:rPr>
              <w:t xml:space="preserve"> ОК.07</w:t>
            </w:r>
            <w:r w:rsidRPr="004E6994">
              <w:rPr>
                <w:bCs/>
                <w:color w:val="000000"/>
                <w:spacing w:val="2"/>
                <w:sz w:val="22"/>
                <w:szCs w:val="22"/>
              </w:rPr>
              <w:t xml:space="preserve"> </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szCs w:val="22"/>
              </w:rPr>
            </w:pPr>
            <w:r w:rsidRPr="004E6994">
              <w:rPr>
                <w:bCs/>
                <w:color w:val="000000"/>
                <w:sz w:val="22"/>
                <w:szCs w:val="22"/>
              </w:rPr>
              <w:t>Тема 1.2</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sz w:val="22"/>
                <w:szCs w:val="22"/>
              </w:rPr>
            </w:pPr>
            <w:r w:rsidRPr="00F40EA3">
              <w:t>Виды природопользования</w:t>
            </w:r>
          </w:p>
        </w:tc>
        <w:tc>
          <w:tcPr>
            <w:tcW w:w="0" w:type="auto"/>
            <w:vAlign w:val="center"/>
          </w:tcPr>
          <w:p w:rsidR="005A3F48" w:rsidRPr="004E6994" w:rsidRDefault="005A3F48" w:rsidP="009878C7">
            <w:pPr>
              <w:jc w:val="center"/>
              <w:rPr>
                <w:sz w:val="22"/>
                <w:szCs w:val="22"/>
              </w:rPr>
            </w:pPr>
            <w:r w:rsidRPr="004E6994">
              <w:rPr>
                <w:sz w:val="22"/>
                <w:szCs w:val="22"/>
              </w:rPr>
              <w:t>устный опрос</w:t>
            </w:r>
          </w:p>
          <w:p w:rsidR="005A3F48" w:rsidRPr="004E6994" w:rsidRDefault="005A3F48" w:rsidP="009878C7">
            <w:pPr>
              <w:jc w:val="center"/>
              <w:rPr>
                <w:sz w:val="22"/>
                <w:szCs w:val="22"/>
              </w:rPr>
            </w:pPr>
            <w:r w:rsidRPr="004E6994">
              <w:rPr>
                <w:sz w:val="22"/>
                <w:szCs w:val="22"/>
              </w:rPr>
              <w:t xml:space="preserve"> практическое занятие №1</w:t>
            </w:r>
            <w:r>
              <w:rPr>
                <w:sz w:val="22"/>
                <w:szCs w:val="22"/>
              </w:rPr>
              <w:t>,2,3, самостоятельная работа</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t>З.1, З.2</w:t>
            </w:r>
            <w:r>
              <w:rPr>
                <w:sz w:val="22"/>
                <w:szCs w:val="22"/>
              </w:rPr>
              <w:t xml:space="preserve">, ОК.07  </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2"/>
                <w:szCs w:val="22"/>
              </w:rPr>
            </w:pPr>
            <w:r w:rsidRPr="004E6994">
              <w:rPr>
                <w:bCs/>
                <w:color w:val="000000"/>
                <w:sz w:val="22"/>
                <w:szCs w:val="22"/>
              </w:rPr>
              <w:t>Тема 1.3</w:t>
            </w:r>
            <w:r w:rsidRPr="004E6994">
              <w:rPr>
                <w:bCs/>
                <w:color w:val="000000"/>
                <w:sz w:val="22"/>
                <w:szCs w:val="22"/>
              </w:rPr>
              <w:tab/>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szCs w:val="22"/>
              </w:rPr>
            </w:pPr>
            <w:r w:rsidRPr="00F40EA3">
              <w:t>Мониторинг окружающей среды</w:t>
            </w:r>
            <w:r w:rsidRPr="004E6994">
              <w:rPr>
                <w:bCs/>
                <w:color w:val="000000"/>
                <w:sz w:val="22"/>
                <w:szCs w:val="22"/>
              </w:rPr>
              <w:t xml:space="preserve"> </w:t>
            </w:r>
          </w:p>
        </w:tc>
        <w:tc>
          <w:tcPr>
            <w:tcW w:w="0" w:type="auto"/>
            <w:vAlign w:val="center"/>
          </w:tcPr>
          <w:p w:rsidR="005A3F48" w:rsidRPr="004E6994" w:rsidRDefault="005A3F48" w:rsidP="009878C7">
            <w:pPr>
              <w:jc w:val="center"/>
              <w:rPr>
                <w:sz w:val="22"/>
                <w:szCs w:val="22"/>
              </w:rPr>
            </w:pPr>
            <w:r w:rsidRPr="004E6994">
              <w:rPr>
                <w:sz w:val="22"/>
                <w:szCs w:val="22"/>
              </w:rPr>
              <w:t>устный опрос</w:t>
            </w:r>
            <w:r>
              <w:rPr>
                <w:sz w:val="22"/>
                <w:szCs w:val="22"/>
              </w:rPr>
              <w:t>,</w:t>
            </w:r>
          </w:p>
          <w:p w:rsidR="005A3F48" w:rsidRPr="004E6994" w:rsidRDefault="005A3F48" w:rsidP="009878C7">
            <w:pPr>
              <w:jc w:val="center"/>
              <w:rPr>
                <w:sz w:val="22"/>
                <w:szCs w:val="22"/>
              </w:rPr>
            </w:pPr>
            <w:r>
              <w:rPr>
                <w:sz w:val="22"/>
                <w:szCs w:val="22"/>
              </w:rPr>
              <w:t>тестирование</w:t>
            </w:r>
          </w:p>
        </w:tc>
        <w:tc>
          <w:tcPr>
            <w:tcW w:w="0" w:type="auto"/>
            <w:vAlign w:val="center"/>
          </w:tcPr>
          <w:p w:rsidR="005A3F48" w:rsidRPr="004E6994" w:rsidRDefault="005A3F48" w:rsidP="009878C7">
            <w:pPr>
              <w:jc w:val="center"/>
              <w:rPr>
                <w:sz w:val="22"/>
                <w:szCs w:val="22"/>
              </w:rPr>
            </w:pPr>
            <w:r w:rsidRPr="004E6994">
              <w:rPr>
                <w:sz w:val="22"/>
                <w:szCs w:val="22"/>
              </w:rPr>
              <w:t>У.1, З.2,</w:t>
            </w:r>
            <w:r>
              <w:rPr>
                <w:sz w:val="22"/>
                <w:szCs w:val="22"/>
              </w:rPr>
              <w:t xml:space="preserve"> </w:t>
            </w:r>
            <w:r w:rsidRPr="004E6994">
              <w:rPr>
                <w:sz w:val="22"/>
                <w:szCs w:val="22"/>
              </w:rPr>
              <w:t>З.1, З.2</w:t>
            </w:r>
            <w:r>
              <w:rPr>
                <w:sz w:val="22"/>
                <w:szCs w:val="22"/>
              </w:rPr>
              <w:t xml:space="preserve">, ОК.07, ПК.2.6  </w:t>
            </w:r>
          </w:p>
          <w:p w:rsidR="005A3F48" w:rsidRPr="004E6994" w:rsidRDefault="005A3F48" w:rsidP="009878C7">
            <w:pPr>
              <w:jc w:val="center"/>
              <w:rPr>
                <w:sz w:val="22"/>
                <w:szCs w:val="22"/>
              </w:rPr>
            </w:pP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E6994">
              <w:rPr>
                <w:b/>
                <w:bCs/>
                <w:color w:val="000000"/>
                <w:sz w:val="22"/>
                <w:szCs w:val="22"/>
              </w:rPr>
              <w:t>Раздел 2.</w:t>
            </w:r>
            <w:r>
              <w:rPr>
                <w:b/>
                <w:bCs/>
                <w:color w:val="000000"/>
                <w:sz w:val="22"/>
                <w:szCs w:val="22"/>
              </w:rPr>
              <w:t xml:space="preserve"> </w:t>
            </w:r>
            <w:r w:rsidRPr="00F40EA3">
              <w:rPr>
                <w:b/>
                <w:bCs/>
              </w:rPr>
              <w:t>Проблема отходов</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Pr>
                <w:sz w:val="22"/>
                <w:szCs w:val="22"/>
              </w:rPr>
              <w:t>проверочная работа №2</w:t>
            </w:r>
          </w:p>
        </w:tc>
        <w:tc>
          <w:tcPr>
            <w:tcW w:w="0" w:type="auto"/>
            <w:vAlign w:val="center"/>
          </w:tcPr>
          <w:p w:rsidR="005A3F48" w:rsidRPr="004E6994" w:rsidRDefault="005A3F48" w:rsidP="009878C7">
            <w:pPr>
              <w:jc w:val="center"/>
              <w:rPr>
                <w:sz w:val="22"/>
                <w:szCs w:val="22"/>
              </w:rPr>
            </w:pPr>
            <w:r w:rsidRPr="004E6994">
              <w:rPr>
                <w:sz w:val="22"/>
                <w:szCs w:val="22"/>
              </w:rPr>
              <w:t>У.1, У.2, З.1,</w:t>
            </w:r>
            <w:r>
              <w:rPr>
                <w:sz w:val="22"/>
                <w:szCs w:val="22"/>
              </w:rPr>
              <w:t xml:space="preserve"> </w:t>
            </w:r>
            <w:r w:rsidRPr="004E6994">
              <w:rPr>
                <w:sz w:val="22"/>
                <w:szCs w:val="22"/>
              </w:rPr>
              <w:t>З.2,</w:t>
            </w:r>
            <w:r>
              <w:rPr>
                <w:sz w:val="22"/>
                <w:szCs w:val="22"/>
              </w:rPr>
              <w:t xml:space="preserve"> </w:t>
            </w:r>
            <w:r w:rsidRPr="004E6994">
              <w:rPr>
                <w:sz w:val="22"/>
                <w:szCs w:val="22"/>
              </w:rPr>
              <w:t>З.3</w:t>
            </w:r>
            <w:r>
              <w:rPr>
                <w:sz w:val="22"/>
                <w:szCs w:val="22"/>
              </w:rPr>
              <w:t>, ОК.07, ПК.2.6.</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2"/>
                <w:szCs w:val="22"/>
              </w:rPr>
            </w:pPr>
            <w:r w:rsidRPr="004E6994">
              <w:rPr>
                <w:bCs/>
                <w:color w:val="000000"/>
                <w:sz w:val="22"/>
                <w:szCs w:val="22"/>
              </w:rPr>
              <w:t>Тема 2.1</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2"/>
                <w:szCs w:val="22"/>
              </w:rPr>
            </w:pPr>
            <w:r w:rsidRPr="00F40EA3">
              <w:t xml:space="preserve">Общие </w:t>
            </w:r>
            <w:r w:rsidRPr="00F40EA3">
              <w:lastRenderedPageBreak/>
              <w:t>сведения об отходах. Управление отходами</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lastRenderedPageBreak/>
              <w:t>устный опрос</w:t>
            </w:r>
            <w:r>
              <w:rPr>
                <w:sz w:val="22"/>
                <w:szCs w:val="22"/>
              </w:rPr>
              <w:t>,</w:t>
            </w:r>
          </w:p>
          <w:p w:rsidR="005A3F48" w:rsidRPr="004E6994" w:rsidRDefault="005A3F48" w:rsidP="009878C7">
            <w:pPr>
              <w:jc w:val="center"/>
              <w:rPr>
                <w:sz w:val="22"/>
                <w:szCs w:val="22"/>
              </w:rPr>
            </w:pPr>
            <w:r w:rsidRPr="004E6994">
              <w:rPr>
                <w:sz w:val="22"/>
                <w:szCs w:val="22"/>
              </w:rPr>
              <w:lastRenderedPageBreak/>
              <w:t>практическое занятие №</w:t>
            </w:r>
            <w:r>
              <w:rPr>
                <w:sz w:val="22"/>
                <w:szCs w:val="22"/>
              </w:rPr>
              <w:t>4</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lastRenderedPageBreak/>
              <w:t>У.1, З.2,</w:t>
            </w:r>
            <w:r>
              <w:rPr>
                <w:sz w:val="22"/>
                <w:szCs w:val="22"/>
              </w:rPr>
              <w:t xml:space="preserve"> З.1, З.3, </w:t>
            </w:r>
            <w:r>
              <w:rPr>
                <w:sz w:val="22"/>
                <w:szCs w:val="22"/>
              </w:rPr>
              <w:lastRenderedPageBreak/>
              <w:t xml:space="preserve">ОК.07, ПК.2.6  </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sz w:val="22"/>
                <w:szCs w:val="22"/>
              </w:rPr>
            </w:pPr>
            <w:r w:rsidRPr="004E6994">
              <w:rPr>
                <w:b/>
                <w:bCs/>
                <w:color w:val="000000"/>
                <w:sz w:val="22"/>
                <w:szCs w:val="22"/>
              </w:rPr>
              <w:lastRenderedPageBreak/>
              <w:t>Раздел 3.</w:t>
            </w:r>
            <w:r>
              <w:rPr>
                <w:b/>
                <w:bCs/>
                <w:color w:val="000000"/>
                <w:sz w:val="22"/>
                <w:szCs w:val="22"/>
              </w:rPr>
              <w:t xml:space="preserve"> </w:t>
            </w:r>
            <w:r w:rsidRPr="00F40EA3">
              <w:rPr>
                <w:b/>
                <w:bCs/>
              </w:rPr>
              <w:t>Экологическая защита и охрана окружающей среды</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Default="005A3F48" w:rsidP="009878C7">
            <w:pPr>
              <w:jc w:val="center"/>
              <w:rPr>
                <w:sz w:val="22"/>
                <w:szCs w:val="22"/>
              </w:rPr>
            </w:pPr>
            <w:r>
              <w:rPr>
                <w:sz w:val="22"/>
                <w:szCs w:val="22"/>
              </w:rPr>
              <w:t>проверочная</w:t>
            </w:r>
          </w:p>
          <w:p w:rsidR="005A3F48" w:rsidRPr="004E6994" w:rsidRDefault="005A3F48" w:rsidP="009878C7">
            <w:pPr>
              <w:jc w:val="center"/>
              <w:rPr>
                <w:sz w:val="22"/>
                <w:szCs w:val="22"/>
              </w:rPr>
            </w:pPr>
            <w:r w:rsidRPr="004E6994">
              <w:rPr>
                <w:sz w:val="22"/>
                <w:szCs w:val="22"/>
              </w:rPr>
              <w:t>работа №3</w:t>
            </w:r>
          </w:p>
        </w:tc>
        <w:tc>
          <w:tcPr>
            <w:tcW w:w="0" w:type="auto"/>
            <w:vAlign w:val="center"/>
          </w:tcPr>
          <w:p w:rsidR="005A3F48" w:rsidRPr="004E6994" w:rsidRDefault="005A3F48" w:rsidP="009878C7">
            <w:pPr>
              <w:jc w:val="center"/>
              <w:rPr>
                <w:sz w:val="22"/>
                <w:szCs w:val="22"/>
              </w:rPr>
            </w:pPr>
            <w:r w:rsidRPr="004E6994">
              <w:rPr>
                <w:sz w:val="22"/>
                <w:szCs w:val="22"/>
              </w:rPr>
              <w:t>У.1, У.2, З.1,З.2,З.3</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2"/>
                <w:szCs w:val="22"/>
              </w:rPr>
            </w:pPr>
            <w:r w:rsidRPr="004E6994">
              <w:rPr>
                <w:bCs/>
                <w:color w:val="000000"/>
                <w:sz w:val="22"/>
                <w:szCs w:val="22"/>
              </w:rPr>
              <w:t>Тема 3.1</w:t>
            </w:r>
            <w:r w:rsidRPr="004E6994">
              <w:rPr>
                <w:bCs/>
                <w:color w:val="000000"/>
                <w:sz w:val="22"/>
                <w:szCs w:val="22"/>
              </w:rPr>
              <w:tab/>
            </w:r>
          </w:p>
          <w:p w:rsidR="005A3F48"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F40EA3">
              <w:t xml:space="preserve">Эколого-экономическая оценка природоохранной деятельности </w:t>
            </w:r>
          </w:p>
          <w:p w:rsidR="005A3F48"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F40EA3">
              <w:t>объектов железнодорожного транспорта</w:t>
            </w:r>
          </w:p>
          <w:p w:rsidR="005A3F48"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sz w:val="22"/>
                <w:szCs w:val="22"/>
              </w:rPr>
            </w:pPr>
          </w:p>
        </w:tc>
        <w:tc>
          <w:tcPr>
            <w:tcW w:w="0" w:type="auto"/>
            <w:vAlign w:val="center"/>
          </w:tcPr>
          <w:p w:rsidR="005A3F48" w:rsidRDefault="005A3F48" w:rsidP="009878C7">
            <w:pPr>
              <w:jc w:val="center"/>
              <w:rPr>
                <w:sz w:val="22"/>
                <w:szCs w:val="22"/>
              </w:rPr>
            </w:pPr>
            <w:r w:rsidRPr="004E6994">
              <w:rPr>
                <w:sz w:val="22"/>
                <w:szCs w:val="22"/>
              </w:rPr>
              <w:t>устный опрос</w:t>
            </w:r>
            <w:r>
              <w:rPr>
                <w:sz w:val="22"/>
                <w:szCs w:val="22"/>
              </w:rPr>
              <w:t xml:space="preserve">, </w:t>
            </w:r>
          </w:p>
          <w:p w:rsidR="005A3F48" w:rsidRDefault="005A3F48" w:rsidP="009878C7">
            <w:pPr>
              <w:jc w:val="center"/>
              <w:rPr>
                <w:sz w:val="22"/>
                <w:szCs w:val="22"/>
              </w:rPr>
            </w:pPr>
          </w:p>
          <w:p w:rsidR="005A3F48" w:rsidRPr="004E6994" w:rsidRDefault="005A3F48" w:rsidP="009878C7">
            <w:pPr>
              <w:jc w:val="center"/>
              <w:rPr>
                <w:sz w:val="22"/>
                <w:szCs w:val="22"/>
              </w:rPr>
            </w:pPr>
            <w:r w:rsidRPr="004E6994">
              <w:rPr>
                <w:sz w:val="22"/>
                <w:szCs w:val="22"/>
              </w:rPr>
              <w:t>практическое занятие №</w:t>
            </w:r>
            <w:r>
              <w:rPr>
                <w:sz w:val="22"/>
                <w:szCs w:val="22"/>
              </w:rPr>
              <w:t>5, самостоятельная работа</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t xml:space="preserve">У.1, </w:t>
            </w:r>
            <w:r>
              <w:rPr>
                <w:sz w:val="22"/>
                <w:szCs w:val="22"/>
              </w:rPr>
              <w:t xml:space="preserve">З.1, </w:t>
            </w:r>
            <w:r w:rsidRPr="004E6994">
              <w:rPr>
                <w:sz w:val="22"/>
                <w:szCs w:val="22"/>
              </w:rPr>
              <w:t>З.2, З.3</w:t>
            </w:r>
            <w:r>
              <w:rPr>
                <w:sz w:val="22"/>
                <w:szCs w:val="22"/>
              </w:rPr>
              <w:t>, ОК.07, ПК.2.6.</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E6994">
              <w:rPr>
                <w:b/>
                <w:bCs/>
                <w:color w:val="000000"/>
                <w:sz w:val="22"/>
                <w:szCs w:val="22"/>
              </w:rPr>
              <w:t>Раздел 4.</w:t>
            </w:r>
            <w:r>
              <w:rPr>
                <w:b/>
                <w:bCs/>
                <w:color w:val="000000"/>
                <w:sz w:val="22"/>
                <w:szCs w:val="22"/>
              </w:rPr>
              <w:t xml:space="preserve"> Э</w:t>
            </w:r>
            <w:r w:rsidRPr="00F40EA3">
              <w:rPr>
                <w:b/>
                <w:bCs/>
              </w:rPr>
              <w:t>кологическая безопасность</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Pr>
                <w:sz w:val="22"/>
                <w:szCs w:val="22"/>
              </w:rPr>
              <w:t>проверочная</w:t>
            </w:r>
            <w:r w:rsidRPr="004E6994">
              <w:rPr>
                <w:sz w:val="22"/>
                <w:szCs w:val="22"/>
              </w:rPr>
              <w:t xml:space="preserve"> работа №4</w:t>
            </w:r>
          </w:p>
        </w:tc>
        <w:tc>
          <w:tcPr>
            <w:tcW w:w="0" w:type="auto"/>
            <w:vAlign w:val="center"/>
          </w:tcPr>
          <w:p w:rsidR="005A3F48" w:rsidRPr="004E6994" w:rsidRDefault="005A3F48" w:rsidP="009878C7">
            <w:pPr>
              <w:jc w:val="center"/>
              <w:rPr>
                <w:sz w:val="22"/>
                <w:szCs w:val="22"/>
              </w:rPr>
            </w:pPr>
            <w:r w:rsidRPr="004E6994">
              <w:rPr>
                <w:sz w:val="22"/>
                <w:szCs w:val="22"/>
              </w:rPr>
              <w:t>У.1, У.2, З.1,З.2,З.3</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trHeight w:val="1140"/>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szCs w:val="22"/>
              </w:rPr>
            </w:pPr>
            <w:r w:rsidRPr="004E6994">
              <w:rPr>
                <w:bCs/>
                <w:color w:val="000000"/>
                <w:sz w:val="22"/>
                <w:szCs w:val="22"/>
              </w:rPr>
              <w:t>Тема 4.1</w:t>
            </w:r>
            <w:r w:rsidRPr="004E6994">
              <w:rPr>
                <w:bCs/>
                <w:color w:val="000000"/>
                <w:sz w:val="22"/>
                <w:szCs w:val="22"/>
              </w:rPr>
              <w:tab/>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40EA3">
              <w:t>Международное сотрудничество в области охраны окружающей среды</w:t>
            </w:r>
          </w:p>
        </w:tc>
        <w:tc>
          <w:tcPr>
            <w:tcW w:w="0" w:type="auto"/>
            <w:vAlign w:val="center"/>
          </w:tcPr>
          <w:p w:rsidR="005A3F48" w:rsidRPr="004E6994" w:rsidRDefault="005A3F48" w:rsidP="009878C7">
            <w:pPr>
              <w:jc w:val="center"/>
              <w:rPr>
                <w:sz w:val="22"/>
                <w:szCs w:val="22"/>
              </w:rPr>
            </w:pPr>
            <w:r w:rsidRPr="004E6994">
              <w:rPr>
                <w:sz w:val="22"/>
                <w:szCs w:val="22"/>
              </w:rPr>
              <w:t>устный опрос</w:t>
            </w:r>
            <w:r>
              <w:rPr>
                <w:sz w:val="22"/>
                <w:szCs w:val="22"/>
              </w:rPr>
              <w:t>, тестирование</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t>У.1, З.1,</w:t>
            </w:r>
            <w:r>
              <w:rPr>
                <w:sz w:val="22"/>
                <w:szCs w:val="22"/>
              </w:rPr>
              <w:t xml:space="preserve"> </w:t>
            </w:r>
            <w:r w:rsidRPr="004E6994">
              <w:rPr>
                <w:sz w:val="22"/>
                <w:szCs w:val="22"/>
              </w:rPr>
              <w:t>З.2</w:t>
            </w:r>
            <w:r>
              <w:rPr>
                <w:sz w:val="22"/>
                <w:szCs w:val="22"/>
              </w:rPr>
              <w:t>, З.3, ОК.07, ПК.2.6</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trHeight w:val="465"/>
          <w:jc w:val="center"/>
        </w:trPr>
        <w:tc>
          <w:tcPr>
            <w:tcW w:w="0" w:type="auto"/>
            <w:vAlign w:val="center"/>
          </w:tcPr>
          <w:p w:rsidR="005A3F48" w:rsidRPr="000717BF"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717BF">
              <w:rPr>
                <w:b/>
              </w:rPr>
              <w:t>Промежуточная аттестация</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Pr>
                <w:sz w:val="22"/>
                <w:szCs w:val="22"/>
              </w:rPr>
              <w:t>Дифференцированный зачёт</w:t>
            </w:r>
          </w:p>
        </w:tc>
        <w:tc>
          <w:tcPr>
            <w:tcW w:w="0" w:type="auto"/>
            <w:vAlign w:val="center"/>
          </w:tcPr>
          <w:p w:rsidR="005A3F48" w:rsidRPr="004E6994" w:rsidRDefault="005A3F48" w:rsidP="009878C7">
            <w:pPr>
              <w:jc w:val="center"/>
              <w:rPr>
                <w:sz w:val="22"/>
                <w:szCs w:val="22"/>
              </w:rPr>
            </w:pPr>
            <w:r>
              <w:rPr>
                <w:sz w:val="22"/>
                <w:szCs w:val="22"/>
              </w:rPr>
              <w:t>У.1, У2, У3, З.1, З.2, З.3, ОК.07, ПК.2.6</w:t>
            </w:r>
          </w:p>
          <w:p w:rsidR="005A3F48" w:rsidRPr="004E6994" w:rsidRDefault="005A3F48" w:rsidP="009878C7">
            <w:pPr>
              <w:jc w:val="center"/>
              <w:rPr>
                <w:sz w:val="22"/>
                <w:szCs w:val="22"/>
              </w:rPr>
            </w:pPr>
            <w:r>
              <w:rPr>
                <w:sz w:val="22"/>
                <w:szCs w:val="22"/>
              </w:rPr>
              <w:t xml:space="preserve">  </w:t>
            </w:r>
          </w:p>
        </w:tc>
      </w:tr>
    </w:tbl>
    <w:p w:rsidR="007A720C" w:rsidRDefault="007A720C" w:rsidP="00A741AE">
      <w:pPr>
        <w:tabs>
          <w:tab w:val="left" w:pos="284"/>
        </w:tabs>
        <w:autoSpaceDE w:val="0"/>
        <w:autoSpaceDN w:val="0"/>
        <w:adjustRightInd w:val="0"/>
        <w:spacing w:line="276" w:lineRule="auto"/>
        <w:ind w:right="-715"/>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776AEC" w:rsidRDefault="00776AEC"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852BB6" w:rsidRDefault="00852BB6"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r>
        <w:rPr>
          <w:rFonts w:ascii="Times" w:hAnsi="Times" w:cs="Times"/>
          <w:b/>
          <w:bCs/>
          <w:kern w:val="1"/>
          <w:sz w:val="28"/>
          <w:szCs w:val="28"/>
        </w:rPr>
        <w:lastRenderedPageBreak/>
        <w:t>3.2 Кодификатор оценочных средств</w:t>
      </w:r>
    </w:p>
    <w:tbl>
      <w:tblPr>
        <w:tblpPr w:leftFromText="180" w:rightFromText="180" w:vertAnchor="text" w:horzAnchor="margin" w:tblpXSpec="center" w:tblpY="19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211"/>
        <w:gridCol w:w="3261"/>
      </w:tblGrid>
      <w:tr w:rsidR="007A720C" w:rsidTr="007A720C">
        <w:tc>
          <w:tcPr>
            <w:tcW w:w="521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Функциональный признак оценочного средства (тип контрольного задания)</w:t>
            </w:r>
          </w:p>
        </w:tc>
        <w:tc>
          <w:tcPr>
            <w:tcW w:w="326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Код оценочного средства</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Устный опрос</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УО</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Тестирование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Задания для самостоятельной работы</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реферат;</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доклад;</w:t>
            </w:r>
          </w:p>
          <w:p w:rsid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сообщение;</w:t>
            </w:r>
          </w:p>
          <w:p w:rsidR="00A741AE" w:rsidRPr="007A720C" w:rsidRDefault="00A741AE" w:rsidP="007A720C">
            <w:pPr>
              <w:pStyle w:val="a3"/>
              <w:rPr>
                <w:rFonts w:ascii="Times New Roman" w:hAnsi="Times New Roman" w:cs="Times New Roman"/>
                <w:sz w:val="28"/>
              </w:rPr>
            </w:pPr>
            <w:r>
              <w:rPr>
                <w:rFonts w:ascii="Times New Roman" w:hAnsi="Times New Roman" w:cs="Times New Roman"/>
                <w:sz w:val="28"/>
              </w:rPr>
              <w:t>- презентация.</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СР</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proofErr w:type="spellStart"/>
            <w:r w:rsidRPr="007A720C">
              <w:rPr>
                <w:rFonts w:ascii="Times New Roman" w:hAnsi="Times New Roman" w:cs="Times New Roman"/>
                <w:sz w:val="28"/>
              </w:rPr>
              <w:t>Разноуровневые</w:t>
            </w:r>
            <w:proofErr w:type="spellEnd"/>
            <w:r w:rsidRPr="007A720C">
              <w:rPr>
                <w:rFonts w:ascii="Times New Roman" w:hAnsi="Times New Roman" w:cs="Times New Roman"/>
                <w:sz w:val="28"/>
              </w:rPr>
              <w:t xml:space="preserve"> задачи и задания (расчётные, графические)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РЗЗ</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Рабочая тетрадь</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РТ</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Дифференцированный 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ДЗ</w:t>
            </w:r>
          </w:p>
        </w:tc>
      </w:tr>
    </w:tbl>
    <w:p w:rsidR="00852BB6" w:rsidRDefault="00852BB6" w:rsidP="00852BB6">
      <w:pPr>
        <w:tabs>
          <w:tab w:val="left" w:pos="284"/>
        </w:tabs>
        <w:autoSpaceDE w:val="0"/>
        <w:autoSpaceDN w:val="0"/>
        <w:adjustRightInd w:val="0"/>
        <w:spacing w:line="276" w:lineRule="auto"/>
        <w:ind w:left="-567" w:right="-715" w:firstLine="283"/>
        <w:jc w:val="both"/>
        <w:rPr>
          <w:rFonts w:ascii="Times" w:hAnsi="Times" w:cs="Times"/>
          <w:kern w:val="1"/>
          <w:sz w:val="28"/>
          <w:szCs w:val="28"/>
        </w:rPr>
      </w:pPr>
    </w:p>
    <w:p w:rsidR="00852BB6" w:rsidRDefault="00852BB6" w:rsidP="00852BB6">
      <w:pPr>
        <w:tabs>
          <w:tab w:val="left" w:pos="0"/>
        </w:tabs>
        <w:autoSpaceDE w:val="0"/>
        <w:autoSpaceDN w:val="0"/>
        <w:adjustRightInd w:val="0"/>
        <w:ind w:right="-715"/>
        <w:rPr>
          <w:rFonts w:ascii="Times" w:hAnsi="Times" w:cs="Times"/>
          <w:kern w:val="1"/>
          <w:sz w:val="28"/>
          <w:szCs w:val="28"/>
        </w:rPr>
      </w:pPr>
    </w:p>
    <w:p w:rsidR="00852BB6" w:rsidRDefault="00852BB6"/>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205DEF" w:rsidRDefault="00205DEF"/>
    <w:p w:rsidR="00205DEF" w:rsidRDefault="00205DEF"/>
    <w:p w:rsidR="00205DEF" w:rsidRDefault="00205DEF"/>
    <w:p w:rsidR="008C6258" w:rsidRDefault="008C6258"/>
    <w:p w:rsidR="0086534D" w:rsidRDefault="0086534D"/>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A741AE" w:rsidRPr="00A741AE" w:rsidRDefault="00A741AE" w:rsidP="00A741AE">
      <w:pPr>
        <w:tabs>
          <w:tab w:val="left" w:pos="284"/>
        </w:tabs>
        <w:autoSpaceDE w:val="0"/>
        <w:autoSpaceDN w:val="0"/>
        <w:adjustRightInd w:val="0"/>
        <w:spacing w:line="276" w:lineRule="auto"/>
        <w:ind w:right="50"/>
        <w:jc w:val="center"/>
        <w:rPr>
          <w:rFonts w:ascii="Times" w:hAnsi="Times" w:cs="Times"/>
          <w:b/>
          <w:bCs/>
          <w:sz w:val="28"/>
          <w:szCs w:val="28"/>
        </w:rPr>
      </w:pPr>
      <w:r>
        <w:rPr>
          <w:rFonts w:ascii="Times" w:hAnsi="Times" w:cs="Times"/>
          <w:b/>
          <w:bCs/>
          <w:sz w:val="28"/>
          <w:szCs w:val="28"/>
        </w:rPr>
        <w:t>4.Задания для оценки освоения дисциплины</w:t>
      </w:r>
    </w:p>
    <w:p w:rsidR="00205DEF" w:rsidRPr="00205DEF" w:rsidRDefault="00205DEF" w:rsidP="00205DE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r w:rsidRPr="00205DEF">
        <w:rPr>
          <w:rFonts w:ascii="Times New Roman" w:hAnsi="Times New Roman" w:cs="Times New Roman"/>
          <w:b w:val="0"/>
          <w:color w:val="000000" w:themeColor="text1"/>
        </w:rPr>
        <w:t>Контроль и оценка результатов освоения учебной дисциплины осуществляется преподавателем в процессе проведения учебных занятий, практических занятий, проверочных работ, тестирования, устного опроса, выполнения самостоятельных работ. Итоговая аттестация в форме дифференцированного зачёта. Студент допущен к дифференцированному зачёту, если выполнены и зачтены все практические занятия, внеаудиторные самостоятельные работы выполнены на положительные оценки.</w:t>
      </w:r>
    </w:p>
    <w:p w:rsidR="00205DEF" w:rsidRPr="00205DEF" w:rsidRDefault="00205DEF" w:rsidP="00205DEF">
      <w:pPr>
        <w:ind w:firstLine="708"/>
        <w:jc w:val="both"/>
        <w:rPr>
          <w:b/>
          <w:color w:val="000000" w:themeColor="text1"/>
          <w:sz w:val="28"/>
          <w:szCs w:val="28"/>
        </w:rPr>
      </w:pPr>
      <w:r w:rsidRPr="00205DEF">
        <w:rPr>
          <w:b/>
          <w:color w:val="000000" w:themeColor="text1"/>
          <w:sz w:val="28"/>
          <w:szCs w:val="28"/>
        </w:rPr>
        <w:t>ПАСПОРТ</w:t>
      </w:r>
    </w:p>
    <w:p w:rsidR="00205DEF" w:rsidRPr="00205DEF" w:rsidRDefault="00205DEF" w:rsidP="00205DEF">
      <w:pPr>
        <w:ind w:firstLine="708"/>
        <w:jc w:val="both"/>
        <w:rPr>
          <w:color w:val="000000" w:themeColor="text1"/>
          <w:sz w:val="28"/>
          <w:szCs w:val="28"/>
        </w:rPr>
      </w:pPr>
      <w:r w:rsidRPr="00205DEF">
        <w:rPr>
          <w:color w:val="000000" w:themeColor="text1"/>
          <w:sz w:val="28"/>
          <w:szCs w:val="28"/>
        </w:rPr>
        <w:t xml:space="preserve">Контрольно оценочные материалы предназначены  для контроля и оценки освоения учебной дисциплины ЕН.03 «Экология на железнодорожном транспорте». </w:t>
      </w:r>
    </w:p>
    <w:p w:rsidR="00205DEF" w:rsidRPr="00205DEF" w:rsidRDefault="00205DEF" w:rsidP="00205DEF">
      <w:pPr>
        <w:ind w:firstLine="708"/>
        <w:jc w:val="both"/>
        <w:rPr>
          <w:b/>
          <w:color w:val="000000" w:themeColor="text1"/>
          <w:sz w:val="28"/>
          <w:szCs w:val="28"/>
        </w:rPr>
      </w:pPr>
      <w:r w:rsidRPr="00205DEF">
        <w:rPr>
          <w:b/>
          <w:color w:val="000000" w:themeColor="text1"/>
          <w:sz w:val="28"/>
          <w:szCs w:val="28"/>
        </w:rPr>
        <w:t>Умения:</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У.1.</w:t>
      </w:r>
      <w:r w:rsidRPr="00205DEF">
        <w:rPr>
          <w:color w:val="000000" w:themeColor="text1"/>
          <w:sz w:val="28"/>
          <w:szCs w:val="28"/>
        </w:rPr>
        <w:t>Проводить информационный поиск по экологической проблематике с критическим анализом получаемого материала.</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У.2.</w:t>
      </w:r>
      <w:r w:rsidRPr="00205DEF">
        <w:rPr>
          <w:color w:val="000000" w:themeColor="text1"/>
          <w:sz w:val="28"/>
          <w:szCs w:val="28"/>
        </w:rPr>
        <w:tab/>
        <w:t>Анализировать информацию о состоянии окружающей среды в Самарской области и других регионов России.</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У.3.</w:t>
      </w:r>
      <w:r w:rsidRPr="00205DEF">
        <w:rPr>
          <w:color w:val="000000" w:themeColor="text1"/>
          <w:sz w:val="28"/>
          <w:szCs w:val="28"/>
        </w:rPr>
        <w:t>Выявлять факторы экологического риска.</w:t>
      </w:r>
    </w:p>
    <w:p w:rsidR="00205DEF" w:rsidRPr="00205DEF" w:rsidRDefault="00205DEF" w:rsidP="00205DEF">
      <w:pPr>
        <w:ind w:firstLine="708"/>
        <w:jc w:val="both"/>
        <w:rPr>
          <w:b/>
          <w:color w:val="000000" w:themeColor="text1"/>
          <w:sz w:val="28"/>
          <w:szCs w:val="28"/>
        </w:rPr>
      </w:pPr>
      <w:r w:rsidRPr="00205DEF">
        <w:rPr>
          <w:b/>
          <w:color w:val="000000" w:themeColor="text1"/>
          <w:sz w:val="28"/>
          <w:szCs w:val="28"/>
        </w:rPr>
        <w:t>Знания:</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З.1.</w:t>
      </w:r>
      <w:r w:rsidRPr="00205DEF">
        <w:rPr>
          <w:color w:val="000000" w:themeColor="text1"/>
          <w:sz w:val="28"/>
          <w:szCs w:val="28"/>
        </w:rPr>
        <w:t>Принципы рационального природопользования.</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З.2.</w:t>
      </w:r>
      <w:r w:rsidRPr="00205DEF">
        <w:rPr>
          <w:color w:val="000000" w:themeColor="text1"/>
          <w:sz w:val="28"/>
          <w:szCs w:val="28"/>
        </w:rPr>
        <w:t>Важнейшие глобальные экологические проблемы современности.</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З.3.</w:t>
      </w:r>
      <w:r w:rsidRPr="00205DEF">
        <w:rPr>
          <w:color w:val="000000" w:themeColor="text1"/>
          <w:sz w:val="28"/>
          <w:szCs w:val="28"/>
        </w:rPr>
        <w:t>Расположение регионов с острой экологической ситуацией на территории России.</w:t>
      </w:r>
    </w:p>
    <w:p w:rsidR="00205DEF" w:rsidRPr="00205DEF" w:rsidRDefault="00205DEF" w:rsidP="00205DEF">
      <w:pPr>
        <w:ind w:left="851" w:hanging="142"/>
        <w:rPr>
          <w:color w:val="000000" w:themeColor="text1"/>
          <w:sz w:val="28"/>
          <w:szCs w:val="28"/>
        </w:rPr>
      </w:pPr>
      <w:r w:rsidRPr="00205DEF">
        <w:rPr>
          <w:b/>
          <w:color w:val="000000" w:themeColor="text1"/>
          <w:sz w:val="28"/>
          <w:szCs w:val="28"/>
        </w:rPr>
        <w:t>ОК.07</w:t>
      </w:r>
      <w:r w:rsidRPr="00205DEF">
        <w:rPr>
          <w:color w:val="000000" w:themeColor="text1"/>
          <w:sz w:val="28"/>
          <w:szCs w:val="28"/>
        </w:rPr>
        <w:t xml:space="preserve"> Содействовать сохранению окружающей среды, ресурсосбережению, эффективно действовать в чрезвычайных ситуациях.</w:t>
      </w:r>
    </w:p>
    <w:p w:rsidR="00205DEF" w:rsidRPr="00205DEF" w:rsidRDefault="00205DEF" w:rsidP="00205DEF">
      <w:pPr>
        <w:ind w:firstLine="426"/>
        <w:jc w:val="both"/>
        <w:rPr>
          <w:color w:val="000000" w:themeColor="text1"/>
          <w:sz w:val="28"/>
          <w:szCs w:val="28"/>
        </w:rPr>
      </w:pPr>
      <w:r w:rsidRPr="00205DEF">
        <w:rPr>
          <w:color w:val="000000" w:themeColor="text1"/>
          <w:sz w:val="28"/>
          <w:szCs w:val="28"/>
        </w:rPr>
        <w:t xml:space="preserve">    </w:t>
      </w:r>
      <w:r w:rsidRPr="00205DEF">
        <w:rPr>
          <w:b/>
          <w:color w:val="000000" w:themeColor="text1"/>
          <w:sz w:val="28"/>
          <w:szCs w:val="28"/>
        </w:rPr>
        <w:t xml:space="preserve">ПК.2.6 </w:t>
      </w:r>
      <w:r w:rsidRPr="00205DEF">
        <w:rPr>
          <w:color w:val="000000" w:themeColor="text1"/>
          <w:sz w:val="28"/>
          <w:szCs w:val="28"/>
        </w:rPr>
        <w:t>Выполнять требование технической эксплуатации железных дорог и безопасности движения.</w:t>
      </w: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r w:rsidRPr="00397AD4">
        <w:rPr>
          <w:sz w:val="28"/>
          <w:szCs w:val="28"/>
        </w:rPr>
        <w:lastRenderedPageBreak/>
        <w:t>Типовые задания для  оценки знаний и умений представлены в приложении</w:t>
      </w:r>
      <w:r>
        <w:rPr>
          <w:sz w:val="28"/>
          <w:szCs w:val="28"/>
        </w:rPr>
        <w:t>.</w:t>
      </w:r>
    </w:p>
    <w:p w:rsidR="00205DEF" w:rsidRDefault="00205DEF" w:rsidP="00205DE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417"/>
      </w:tblGrid>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1</w:t>
            </w:r>
          </w:p>
        </w:tc>
        <w:tc>
          <w:tcPr>
            <w:tcW w:w="7619" w:type="dxa"/>
          </w:tcPr>
          <w:p w:rsidR="00205DEF" w:rsidRPr="004E6994" w:rsidRDefault="00205DEF" w:rsidP="009878C7">
            <w:pPr>
              <w:spacing w:line="360" w:lineRule="auto"/>
              <w:jc w:val="both"/>
              <w:rPr>
                <w:sz w:val="28"/>
                <w:szCs w:val="28"/>
              </w:rPr>
            </w:pPr>
            <w:r w:rsidRPr="004E6994">
              <w:rPr>
                <w:sz w:val="28"/>
                <w:szCs w:val="28"/>
              </w:rPr>
              <w:t>Варианты</w:t>
            </w:r>
            <w:r>
              <w:rPr>
                <w:sz w:val="28"/>
                <w:szCs w:val="28"/>
              </w:rPr>
              <w:t xml:space="preserve"> проверочных работ</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2</w:t>
            </w:r>
          </w:p>
        </w:tc>
        <w:tc>
          <w:tcPr>
            <w:tcW w:w="7619" w:type="dxa"/>
          </w:tcPr>
          <w:p w:rsidR="00205DEF" w:rsidRPr="004E6994" w:rsidRDefault="00205DEF" w:rsidP="009878C7">
            <w:pPr>
              <w:spacing w:line="360" w:lineRule="auto"/>
              <w:jc w:val="both"/>
              <w:rPr>
                <w:sz w:val="28"/>
                <w:szCs w:val="28"/>
              </w:rPr>
            </w:pPr>
            <w:r w:rsidRPr="004E6994">
              <w:rPr>
                <w:sz w:val="28"/>
                <w:szCs w:val="28"/>
              </w:rPr>
              <w:t>Тестовые задания</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3</w:t>
            </w:r>
          </w:p>
        </w:tc>
        <w:tc>
          <w:tcPr>
            <w:tcW w:w="7619" w:type="dxa"/>
          </w:tcPr>
          <w:p w:rsidR="00205DEF" w:rsidRPr="004E6994" w:rsidRDefault="00205DEF" w:rsidP="009878C7">
            <w:pPr>
              <w:spacing w:line="360" w:lineRule="auto"/>
              <w:jc w:val="both"/>
              <w:rPr>
                <w:sz w:val="28"/>
                <w:szCs w:val="28"/>
              </w:rPr>
            </w:pPr>
            <w:r w:rsidRPr="004E6994">
              <w:rPr>
                <w:rFonts w:eastAsia="Arial Unicode MS"/>
                <w:sz w:val="28"/>
                <w:szCs w:val="28"/>
              </w:rPr>
              <w:t>Указания для выполнения самостоятельной работы</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4</w:t>
            </w:r>
          </w:p>
        </w:tc>
        <w:tc>
          <w:tcPr>
            <w:tcW w:w="7619" w:type="dxa"/>
          </w:tcPr>
          <w:p w:rsidR="00205DEF" w:rsidRPr="004E6994" w:rsidRDefault="00205DEF" w:rsidP="009878C7">
            <w:pPr>
              <w:spacing w:line="360" w:lineRule="auto"/>
              <w:jc w:val="both"/>
              <w:rPr>
                <w:sz w:val="28"/>
                <w:szCs w:val="28"/>
              </w:rPr>
            </w:pPr>
            <w:r w:rsidRPr="004E6994">
              <w:rPr>
                <w:rFonts w:eastAsia="Arial Unicode MS"/>
                <w:sz w:val="28"/>
                <w:szCs w:val="28"/>
              </w:rPr>
              <w:t>Указания для выполнения практических занятий</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5</w:t>
            </w:r>
          </w:p>
        </w:tc>
        <w:tc>
          <w:tcPr>
            <w:tcW w:w="7619" w:type="dxa"/>
          </w:tcPr>
          <w:p w:rsidR="00205DEF" w:rsidRPr="004E6994" w:rsidRDefault="00205DEF" w:rsidP="009878C7">
            <w:pPr>
              <w:spacing w:line="360" w:lineRule="auto"/>
              <w:jc w:val="both"/>
              <w:rPr>
                <w:rFonts w:eastAsia="Arial Unicode MS"/>
                <w:sz w:val="28"/>
                <w:szCs w:val="28"/>
              </w:rPr>
            </w:pPr>
            <w:r>
              <w:rPr>
                <w:sz w:val="28"/>
                <w:szCs w:val="28"/>
              </w:rPr>
              <w:t>Вопросы для устного опроса</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6</w:t>
            </w:r>
          </w:p>
        </w:tc>
        <w:tc>
          <w:tcPr>
            <w:tcW w:w="7619" w:type="dxa"/>
          </w:tcPr>
          <w:p w:rsidR="00205DEF" w:rsidRPr="004E6994" w:rsidRDefault="00205DEF" w:rsidP="009878C7">
            <w:pPr>
              <w:spacing w:line="360" w:lineRule="auto"/>
              <w:jc w:val="both"/>
              <w:rPr>
                <w:sz w:val="28"/>
                <w:szCs w:val="28"/>
              </w:rPr>
            </w:pPr>
            <w:r w:rsidRPr="004E6994">
              <w:rPr>
                <w:sz w:val="28"/>
                <w:szCs w:val="28"/>
              </w:rPr>
              <w:t>Вопросы</w:t>
            </w:r>
            <w:r>
              <w:rPr>
                <w:sz w:val="28"/>
                <w:szCs w:val="28"/>
              </w:rPr>
              <w:t xml:space="preserve"> и задания </w:t>
            </w:r>
            <w:r w:rsidRPr="004E6994">
              <w:rPr>
                <w:sz w:val="28"/>
                <w:szCs w:val="28"/>
              </w:rPr>
              <w:t>для промежуточной аттестации</w:t>
            </w:r>
          </w:p>
        </w:tc>
      </w:tr>
      <w:tr w:rsidR="00205DEF" w:rsidTr="009878C7">
        <w:tc>
          <w:tcPr>
            <w:tcW w:w="2518" w:type="dxa"/>
          </w:tcPr>
          <w:p w:rsidR="007E1CCD" w:rsidRDefault="00205DEF" w:rsidP="009878C7">
            <w:pPr>
              <w:spacing w:line="360" w:lineRule="auto"/>
              <w:jc w:val="both"/>
              <w:rPr>
                <w:sz w:val="28"/>
                <w:szCs w:val="28"/>
              </w:rPr>
            </w:pPr>
            <w:r>
              <w:rPr>
                <w:sz w:val="28"/>
                <w:szCs w:val="28"/>
              </w:rPr>
              <w:t xml:space="preserve">Приложение 7 </w:t>
            </w:r>
          </w:p>
          <w:p w:rsidR="007E1CCD" w:rsidRPr="004E6994" w:rsidRDefault="007E1CCD" w:rsidP="009878C7">
            <w:pPr>
              <w:spacing w:line="360" w:lineRule="auto"/>
              <w:jc w:val="both"/>
              <w:rPr>
                <w:sz w:val="28"/>
                <w:szCs w:val="28"/>
              </w:rPr>
            </w:pPr>
            <w:r>
              <w:rPr>
                <w:sz w:val="28"/>
                <w:szCs w:val="28"/>
              </w:rPr>
              <w:t xml:space="preserve">(файл </w:t>
            </w:r>
            <w:r>
              <w:rPr>
                <w:sz w:val="28"/>
                <w:szCs w:val="28"/>
                <w:lang w:val="en-US"/>
              </w:rPr>
              <w:t>pdf</w:t>
            </w:r>
            <w:r>
              <w:rPr>
                <w:sz w:val="28"/>
                <w:szCs w:val="28"/>
              </w:rPr>
              <w:t>)</w:t>
            </w:r>
          </w:p>
        </w:tc>
        <w:tc>
          <w:tcPr>
            <w:tcW w:w="7619" w:type="dxa"/>
          </w:tcPr>
          <w:p w:rsidR="00205DEF" w:rsidRPr="007E1CCD" w:rsidRDefault="007E1CCD" w:rsidP="009878C7">
            <w:pPr>
              <w:spacing w:line="360" w:lineRule="auto"/>
              <w:jc w:val="both"/>
              <w:rPr>
                <w:sz w:val="28"/>
                <w:szCs w:val="28"/>
              </w:rPr>
            </w:pPr>
            <w:r>
              <w:rPr>
                <w:sz w:val="28"/>
                <w:szCs w:val="28"/>
              </w:rPr>
              <w:t xml:space="preserve">Тесты </w:t>
            </w:r>
          </w:p>
        </w:tc>
      </w:tr>
    </w:tbl>
    <w:p w:rsidR="00205DEF" w:rsidRPr="00397AD4" w:rsidRDefault="00205DEF" w:rsidP="00205DEF">
      <w:pPr>
        <w:ind w:firstLine="708"/>
        <w:jc w:val="both"/>
        <w:rPr>
          <w:sz w:val="28"/>
          <w:szCs w:val="28"/>
        </w:rPr>
      </w:pPr>
    </w:p>
    <w:p w:rsidR="00205DEF" w:rsidRPr="00205DEF" w:rsidRDefault="00205DEF" w:rsidP="00205DEF">
      <w:pPr>
        <w:ind w:firstLine="426"/>
        <w:jc w:val="both"/>
        <w:rPr>
          <w:color w:val="000000" w:themeColor="text1"/>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205DEF" w:rsidRDefault="00205DEF" w:rsidP="00205DEF">
      <w:pPr>
        <w:spacing w:line="360" w:lineRule="auto"/>
        <w:rPr>
          <w:b/>
          <w:sz w:val="28"/>
          <w:szCs w:val="28"/>
        </w:rPr>
      </w:pPr>
    </w:p>
    <w:p w:rsidR="00205DEF" w:rsidRPr="007C456B" w:rsidRDefault="00205DEF" w:rsidP="00205DEF">
      <w:pPr>
        <w:spacing w:line="360" w:lineRule="auto"/>
        <w:jc w:val="right"/>
        <w:rPr>
          <w:sz w:val="28"/>
          <w:szCs w:val="28"/>
        </w:rPr>
      </w:pPr>
      <w:r w:rsidRPr="007C456B">
        <w:rPr>
          <w:b/>
          <w:sz w:val="28"/>
          <w:szCs w:val="28"/>
        </w:rPr>
        <w:lastRenderedPageBreak/>
        <w:t>Приложение №1</w:t>
      </w:r>
    </w:p>
    <w:p w:rsidR="00205DEF" w:rsidRPr="007C456B" w:rsidRDefault="00205DEF" w:rsidP="00205DEF">
      <w:pPr>
        <w:spacing w:line="360" w:lineRule="auto"/>
        <w:jc w:val="center"/>
        <w:rPr>
          <w:b/>
          <w:sz w:val="28"/>
          <w:szCs w:val="28"/>
        </w:rPr>
      </w:pPr>
      <w:r w:rsidRPr="007C456B">
        <w:rPr>
          <w:b/>
          <w:sz w:val="28"/>
          <w:szCs w:val="28"/>
        </w:rPr>
        <w:t>Варианты проверочн</w:t>
      </w:r>
      <w:r>
        <w:rPr>
          <w:b/>
          <w:sz w:val="28"/>
          <w:szCs w:val="28"/>
        </w:rPr>
        <w:t>ых</w:t>
      </w:r>
      <w:r w:rsidRPr="007C456B">
        <w:rPr>
          <w:b/>
          <w:sz w:val="28"/>
          <w:szCs w:val="28"/>
        </w:rPr>
        <w:t xml:space="preserve"> работ.</w:t>
      </w:r>
    </w:p>
    <w:p w:rsidR="00205DEF" w:rsidRPr="007C456B" w:rsidRDefault="00205DEF" w:rsidP="00205DEF">
      <w:pPr>
        <w:spacing w:line="360" w:lineRule="auto"/>
        <w:jc w:val="center"/>
        <w:rPr>
          <w:b/>
          <w:sz w:val="28"/>
          <w:szCs w:val="28"/>
        </w:rPr>
      </w:pPr>
      <w:r w:rsidRPr="007C456B">
        <w:rPr>
          <w:b/>
          <w:sz w:val="28"/>
          <w:szCs w:val="28"/>
        </w:rPr>
        <w:t>Проверочная работа №1.</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w:t>
      </w:r>
      <w:r w:rsidRPr="007C456B">
        <w:rPr>
          <w:b/>
          <w:sz w:val="28"/>
          <w:szCs w:val="28"/>
        </w:rPr>
        <w:t>.</w:t>
      </w:r>
    </w:p>
    <w:p w:rsidR="00205DEF" w:rsidRPr="007C456B" w:rsidRDefault="00205DEF" w:rsidP="00205DEF">
      <w:pPr>
        <w:spacing w:line="360" w:lineRule="auto"/>
        <w:jc w:val="both"/>
        <w:rPr>
          <w:b/>
          <w:sz w:val="28"/>
          <w:szCs w:val="28"/>
        </w:rPr>
      </w:pPr>
      <w:r w:rsidRPr="007C456B">
        <w:rPr>
          <w:b/>
          <w:sz w:val="28"/>
          <w:szCs w:val="28"/>
        </w:rPr>
        <w:t xml:space="preserve">     Задания.</w:t>
      </w:r>
    </w:p>
    <w:p w:rsidR="00205DEF" w:rsidRPr="007C456B" w:rsidRDefault="00205DEF" w:rsidP="00205DEF">
      <w:pPr>
        <w:numPr>
          <w:ilvl w:val="0"/>
          <w:numId w:val="26"/>
        </w:numPr>
        <w:spacing w:line="360" w:lineRule="auto"/>
        <w:jc w:val="both"/>
        <w:rPr>
          <w:b/>
          <w:sz w:val="28"/>
          <w:szCs w:val="28"/>
        </w:rPr>
      </w:pPr>
      <w:r w:rsidRPr="007C456B">
        <w:rPr>
          <w:sz w:val="28"/>
          <w:szCs w:val="28"/>
        </w:rPr>
        <w:t>Что называют природными ресурсами? Напишите классификацию природных ресурсов по происхождению.</w:t>
      </w:r>
    </w:p>
    <w:p w:rsidR="00205DEF" w:rsidRPr="007C456B" w:rsidRDefault="00205DEF" w:rsidP="00205DEF">
      <w:pPr>
        <w:numPr>
          <w:ilvl w:val="0"/>
          <w:numId w:val="26"/>
        </w:numPr>
        <w:spacing w:line="360" w:lineRule="auto"/>
        <w:jc w:val="both"/>
        <w:rPr>
          <w:b/>
          <w:sz w:val="28"/>
          <w:szCs w:val="28"/>
        </w:rPr>
      </w:pPr>
      <w:r w:rsidRPr="007C456B">
        <w:rPr>
          <w:sz w:val="28"/>
          <w:szCs w:val="28"/>
        </w:rPr>
        <w:t>Что называют природопользованием, специальным природопользованием?</w:t>
      </w:r>
    </w:p>
    <w:p w:rsidR="00205DEF" w:rsidRPr="007C456B" w:rsidRDefault="00205DEF" w:rsidP="00205DEF">
      <w:pPr>
        <w:spacing w:line="360" w:lineRule="auto"/>
        <w:ind w:left="720"/>
        <w:jc w:val="both"/>
        <w:rPr>
          <w:sz w:val="28"/>
          <w:szCs w:val="28"/>
        </w:rPr>
      </w:pPr>
      <w:r w:rsidRPr="007C456B">
        <w:rPr>
          <w:sz w:val="28"/>
          <w:szCs w:val="28"/>
        </w:rPr>
        <w:t>Напишите особенности специального природопользования.</w:t>
      </w:r>
    </w:p>
    <w:p w:rsidR="00205DEF" w:rsidRPr="007C456B" w:rsidRDefault="00205DEF" w:rsidP="00205DEF">
      <w:pPr>
        <w:numPr>
          <w:ilvl w:val="0"/>
          <w:numId w:val="26"/>
        </w:numPr>
        <w:spacing w:line="360" w:lineRule="auto"/>
        <w:jc w:val="both"/>
        <w:rPr>
          <w:sz w:val="28"/>
          <w:szCs w:val="28"/>
        </w:rPr>
      </w:pPr>
      <w:r w:rsidRPr="007C456B">
        <w:rPr>
          <w:sz w:val="28"/>
          <w:szCs w:val="28"/>
        </w:rPr>
        <w:t>Что называют качественным истощением природных ресурсов? Приведите</w:t>
      </w:r>
    </w:p>
    <w:p w:rsidR="00205DEF" w:rsidRPr="007C456B" w:rsidRDefault="00205DEF" w:rsidP="00205DEF">
      <w:pPr>
        <w:spacing w:line="360" w:lineRule="auto"/>
        <w:ind w:left="720"/>
        <w:jc w:val="both"/>
        <w:rPr>
          <w:sz w:val="28"/>
          <w:szCs w:val="28"/>
        </w:rPr>
      </w:pPr>
      <w:r w:rsidRPr="007C456B">
        <w:rPr>
          <w:sz w:val="28"/>
          <w:szCs w:val="28"/>
        </w:rPr>
        <w:t>примеры.</w:t>
      </w:r>
    </w:p>
    <w:p w:rsidR="00205DEF" w:rsidRPr="007C456B" w:rsidRDefault="00205DEF" w:rsidP="00205DEF">
      <w:pPr>
        <w:numPr>
          <w:ilvl w:val="0"/>
          <w:numId w:val="26"/>
        </w:numPr>
        <w:spacing w:line="360" w:lineRule="auto"/>
        <w:jc w:val="both"/>
        <w:rPr>
          <w:sz w:val="28"/>
          <w:szCs w:val="28"/>
        </w:rPr>
      </w:pPr>
      <w:r w:rsidRPr="007C456B">
        <w:rPr>
          <w:sz w:val="28"/>
          <w:szCs w:val="28"/>
        </w:rPr>
        <w:t>Что называют глобальным мониторингом?</w:t>
      </w:r>
    </w:p>
    <w:p w:rsidR="00205DEF" w:rsidRPr="007C456B" w:rsidRDefault="00205DEF" w:rsidP="00205DEF">
      <w:pPr>
        <w:spacing w:line="360" w:lineRule="auto"/>
        <w:jc w:val="center"/>
        <w:rPr>
          <w:sz w:val="28"/>
          <w:szCs w:val="28"/>
        </w:rPr>
      </w:pPr>
    </w:p>
    <w:p w:rsidR="00205DEF" w:rsidRPr="007C456B" w:rsidRDefault="00205DEF" w:rsidP="00205DEF">
      <w:pPr>
        <w:spacing w:line="360" w:lineRule="auto"/>
        <w:jc w:val="center"/>
        <w:rPr>
          <w:b/>
          <w:sz w:val="28"/>
          <w:szCs w:val="28"/>
          <w:lang w:val="en-US"/>
        </w:rPr>
      </w:pPr>
      <w:r w:rsidRPr="007C456B">
        <w:rPr>
          <w:b/>
          <w:sz w:val="28"/>
          <w:szCs w:val="28"/>
        </w:rPr>
        <w:t xml:space="preserve">Вариант </w:t>
      </w:r>
      <w:r w:rsidRPr="007C456B">
        <w:rPr>
          <w:b/>
          <w:sz w:val="28"/>
          <w:szCs w:val="28"/>
          <w:lang w:val="en-US"/>
        </w:rPr>
        <w:t>II</w:t>
      </w:r>
      <w:r w:rsidRPr="007C456B">
        <w:rPr>
          <w:b/>
          <w:sz w:val="28"/>
          <w:szCs w:val="28"/>
        </w:rPr>
        <w:t>.</w:t>
      </w:r>
    </w:p>
    <w:p w:rsidR="00205DEF" w:rsidRPr="007C456B" w:rsidRDefault="00205DEF" w:rsidP="00205DEF">
      <w:pPr>
        <w:spacing w:line="360" w:lineRule="auto"/>
        <w:jc w:val="both"/>
        <w:rPr>
          <w:b/>
          <w:sz w:val="28"/>
          <w:szCs w:val="28"/>
        </w:rPr>
      </w:pPr>
      <w:r w:rsidRPr="007C456B">
        <w:rPr>
          <w:sz w:val="28"/>
          <w:szCs w:val="28"/>
          <w:lang w:val="en-US"/>
        </w:rPr>
        <w:t xml:space="preserve">    </w:t>
      </w:r>
      <w:r w:rsidRPr="007C456B">
        <w:rPr>
          <w:b/>
          <w:sz w:val="28"/>
          <w:szCs w:val="28"/>
        </w:rPr>
        <w:t>Задания.</w:t>
      </w:r>
    </w:p>
    <w:p w:rsidR="00205DEF" w:rsidRPr="007C456B" w:rsidRDefault="00205DEF" w:rsidP="00205DEF">
      <w:pPr>
        <w:numPr>
          <w:ilvl w:val="0"/>
          <w:numId w:val="27"/>
        </w:numPr>
        <w:spacing w:line="360" w:lineRule="auto"/>
        <w:jc w:val="both"/>
        <w:rPr>
          <w:b/>
          <w:sz w:val="28"/>
          <w:szCs w:val="28"/>
        </w:rPr>
      </w:pPr>
      <w:r w:rsidRPr="007C456B">
        <w:rPr>
          <w:sz w:val="28"/>
          <w:szCs w:val="28"/>
        </w:rPr>
        <w:t xml:space="preserve">Что называют </w:t>
      </w:r>
      <w:proofErr w:type="spellStart"/>
      <w:r w:rsidRPr="007C456B">
        <w:rPr>
          <w:sz w:val="28"/>
          <w:szCs w:val="28"/>
        </w:rPr>
        <w:t>исчерпаемыми</w:t>
      </w:r>
      <w:proofErr w:type="spellEnd"/>
      <w:r w:rsidRPr="007C456B">
        <w:rPr>
          <w:sz w:val="28"/>
          <w:szCs w:val="28"/>
        </w:rPr>
        <w:t xml:space="preserve"> природными ресурсами? Напишите классификацию природных ресурсов по степени </w:t>
      </w:r>
      <w:proofErr w:type="spellStart"/>
      <w:r w:rsidRPr="007C456B">
        <w:rPr>
          <w:sz w:val="28"/>
          <w:szCs w:val="28"/>
        </w:rPr>
        <w:t>исчерпаемости</w:t>
      </w:r>
      <w:proofErr w:type="spellEnd"/>
      <w:r w:rsidRPr="007C456B">
        <w:rPr>
          <w:sz w:val="28"/>
          <w:szCs w:val="28"/>
        </w:rPr>
        <w:t>.</w:t>
      </w:r>
    </w:p>
    <w:p w:rsidR="00205DEF" w:rsidRPr="007C456B" w:rsidRDefault="00205DEF" w:rsidP="00205DEF">
      <w:pPr>
        <w:numPr>
          <w:ilvl w:val="0"/>
          <w:numId w:val="27"/>
        </w:numPr>
        <w:spacing w:line="360" w:lineRule="auto"/>
        <w:jc w:val="both"/>
        <w:rPr>
          <w:b/>
          <w:sz w:val="28"/>
          <w:szCs w:val="28"/>
        </w:rPr>
      </w:pPr>
      <w:r w:rsidRPr="007C456B">
        <w:rPr>
          <w:sz w:val="28"/>
          <w:szCs w:val="28"/>
        </w:rPr>
        <w:t xml:space="preserve">Что называют нерациональным природопользованием? Напишите причины и последствия нерационального природопользования. </w:t>
      </w:r>
    </w:p>
    <w:p w:rsidR="00205DEF" w:rsidRPr="007C456B" w:rsidRDefault="00205DEF" w:rsidP="00205DEF">
      <w:pPr>
        <w:numPr>
          <w:ilvl w:val="0"/>
          <w:numId w:val="27"/>
        </w:numPr>
        <w:spacing w:line="360" w:lineRule="auto"/>
        <w:rPr>
          <w:b/>
          <w:sz w:val="28"/>
          <w:szCs w:val="28"/>
        </w:rPr>
      </w:pPr>
      <w:r w:rsidRPr="007C456B">
        <w:rPr>
          <w:sz w:val="28"/>
          <w:szCs w:val="28"/>
        </w:rPr>
        <w:t xml:space="preserve"> Что называют количественным истощением природных ресурсов? Приведите примеры.</w:t>
      </w:r>
    </w:p>
    <w:p w:rsidR="00205DEF" w:rsidRPr="007C456B" w:rsidRDefault="00205DEF" w:rsidP="00205DEF">
      <w:pPr>
        <w:numPr>
          <w:ilvl w:val="0"/>
          <w:numId w:val="27"/>
        </w:numPr>
        <w:spacing w:line="360" w:lineRule="auto"/>
        <w:rPr>
          <w:b/>
          <w:sz w:val="28"/>
          <w:szCs w:val="28"/>
        </w:rPr>
      </w:pPr>
      <w:r w:rsidRPr="007C456B">
        <w:rPr>
          <w:sz w:val="28"/>
          <w:szCs w:val="28"/>
        </w:rPr>
        <w:t xml:space="preserve">Что называют локальным мониторингом? Приведите примеры. </w:t>
      </w:r>
    </w:p>
    <w:p w:rsidR="00205DEF" w:rsidRPr="007C456B" w:rsidRDefault="00205DEF" w:rsidP="00205DEF">
      <w:pPr>
        <w:spacing w:line="360" w:lineRule="auto"/>
        <w:rPr>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r w:rsidRPr="007C456B">
        <w:rPr>
          <w:b/>
          <w:sz w:val="28"/>
          <w:szCs w:val="28"/>
        </w:rPr>
        <w:t>Проверочная работа №2.</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w:t>
      </w:r>
      <w:r w:rsidRPr="007C456B">
        <w:rPr>
          <w:b/>
          <w:sz w:val="28"/>
          <w:szCs w:val="28"/>
        </w:rPr>
        <w:t>.</w:t>
      </w:r>
    </w:p>
    <w:p w:rsidR="00205DEF" w:rsidRPr="007C456B" w:rsidRDefault="00205DEF" w:rsidP="00205DEF">
      <w:pPr>
        <w:spacing w:line="360" w:lineRule="auto"/>
        <w:jc w:val="both"/>
        <w:rPr>
          <w:b/>
          <w:sz w:val="28"/>
          <w:szCs w:val="28"/>
        </w:rPr>
      </w:pPr>
      <w:r w:rsidRPr="007C456B">
        <w:rPr>
          <w:b/>
          <w:sz w:val="28"/>
          <w:szCs w:val="28"/>
        </w:rPr>
        <w:t xml:space="preserve">     Задания.</w:t>
      </w:r>
    </w:p>
    <w:p w:rsidR="00205DEF" w:rsidRPr="007C456B" w:rsidRDefault="00205DEF" w:rsidP="00205DEF">
      <w:pPr>
        <w:numPr>
          <w:ilvl w:val="0"/>
          <w:numId w:val="28"/>
        </w:numPr>
        <w:spacing w:line="360" w:lineRule="auto"/>
        <w:jc w:val="both"/>
        <w:rPr>
          <w:b/>
          <w:sz w:val="28"/>
          <w:szCs w:val="28"/>
        </w:rPr>
      </w:pPr>
      <w:r w:rsidRPr="007C456B">
        <w:rPr>
          <w:sz w:val="28"/>
          <w:szCs w:val="28"/>
        </w:rPr>
        <w:t xml:space="preserve">Что называют отходами производства и потребления? Напишите классификацию отходов по фазовому состоянию. Приведите примеры.  </w:t>
      </w:r>
    </w:p>
    <w:p w:rsidR="00205DEF" w:rsidRPr="007C456B" w:rsidRDefault="00205DEF" w:rsidP="00205DEF">
      <w:pPr>
        <w:numPr>
          <w:ilvl w:val="0"/>
          <w:numId w:val="28"/>
        </w:numPr>
        <w:spacing w:line="360" w:lineRule="auto"/>
        <w:jc w:val="both"/>
        <w:rPr>
          <w:b/>
          <w:sz w:val="28"/>
          <w:szCs w:val="28"/>
        </w:rPr>
      </w:pPr>
      <w:r w:rsidRPr="007C456B">
        <w:rPr>
          <w:sz w:val="28"/>
          <w:szCs w:val="28"/>
        </w:rPr>
        <w:t>Что называют обезвреживанием отходов? Перечислите основные методы обезвреживания промышленных отходов.</w:t>
      </w:r>
    </w:p>
    <w:p w:rsidR="00205DEF" w:rsidRPr="007C456B" w:rsidRDefault="00205DEF" w:rsidP="00205DEF">
      <w:pPr>
        <w:numPr>
          <w:ilvl w:val="0"/>
          <w:numId w:val="28"/>
        </w:numPr>
        <w:spacing w:line="360" w:lineRule="auto"/>
        <w:jc w:val="both"/>
        <w:rPr>
          <w:sz w:val="28"/>
          <w:szCs w:val="28"/>
        </w:rPr>
      </w:pPr>
      <w:r w:rsidRPr="007C456B">
        <w:rPr>
          <w:sz w:val="28"/>
          <w:szCs w:val="28"/>
        </w:rPr>
        <w:t xml:space="preserve">Что называют малоотходной технологией? </w:t>
      </w:r>
    </w:p>
    <w:p w:rsidR="00205DEF" w:rsidRPr="007C456B" w:rsidRDefault="00205DEF" w:rsidP="00205DEF">
      <w:pPr>
        <w:numPr>
          <w:ilvl w:val="0"/>
          <w:numId w:val="28"/>
        </w:numPr>
        <w:spacing w:line="360" w:lineRule="auto"/>
        <w:jc w:val="both"/>
        <w:rPr>
          <w:sz w:val="28"/>
          <w:szCs w:val="28"/>
        </w:rPr>
      </w:pPr>
      <w:r w:rsidRPr="007C456B">
        <w:rPr>
          <w:sz w:val="28"/>
          <w:szCs w:val="28"/>
        </w:rPr>
        <w:t xml:space="preserve">Опишите методы утилизации отходов предприятий железнодорожного транспорта. </w:t>
      </w:r>
    </w:p>
    <w:p w:rsidR="00205DEF" w:rsidRPr="007C456B" w:rsidRDefault="00205DEF" w:rsidP="00205DEF">
      <w:pPr>
        <w:spacing w:line="360" w:lineRule="auto"/>
        <w:jc w:val="both"/>
        <w:rPr>
          <w:sz w:val="28"/>
          <w:szCs w:val="28"/>
        </w:rPr>
      </w:pPr>
      <w:r w:rsidRPr="007C456B">
        <w:rPr>
          <w:sz w:val="28"/>
          <w:szCs w:val="28"/>
        </w:rPr>
        <w:t xml:space="preserve">   </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II</w:t>
      </w:r>
      <w:r w:rsidRPr="007C456B">
        <w:rPr>
          <w:b/>
          <w:sz w:val="28"/>
          <w:szCs w:val="28"/>
        </w:rPr>
        <w:t>.</w:t>
      </w:r>
    </w:p>
    <w:p w:rsidR="00205DEF" w:rsidRPr="007C456B" w:rsidRDefault="00205DEF" w:rsidP="00205DEF">
      <w:pPr>
        <w:spacing w:line="360" w:lineRule="auto"/>
        <w:jc w:val="both"/>
        <w:rPr>
          <w:b/>
          <w:sz w:val="28"/>
          <w:szCs w:val="28"/>
        </w:rPr>
      </w:pPr>
      <w:r w:rsidRPr="007C456B">
        <w:rPr>
          <w:sz w:val="28"/>
          <w:szCs w:val="28"/>
        </w:rPr>
        <w:t xml:space="preserve">    </w:t>
      </w:r>
      <w:r w:rsidRPr="007C456B">
        <w:rPr>
          <w:b/>
          <w:sz w:val="28"/>
          <w:szCs w:val="28"/>
        </w:rPr>
        <w:t>Задания.</w:t>
      </w:r>
    </w:p>
    <w:p w:rsidR="00205DEF" w:rsidRPr="007C456B" w:rsidRDefault="00205DEF" w:rsidP="00205DEF">
      <w:pPr>
        <w:numPr>
          <w:ilvl w:val="0"/>
          <w:numId w:val="29"/>
        </w:numPr>
        <w:spacing w:line="360" w:lineRule="auto"/>
        <w:jc w:val="both"/>
        <w:rPr>
          <w:b/>
          <w:sz w:val="28"/>
          <w:szCs w:val="28"/>
        </w:rPr>
      </w:pPr>
      <w:r w:rsidRPr="007C456B">
        <w:rPr>
          <w:sz w:val="28"/>
          <w:szCs w:val="28"/>
        </w:rPr>
        <w:t>Что называют опасными отходами? Напишите классификацию отходов по степени воздействия на окружающую среду и человека. Приведите примеры.</w:t>
      </w:r>
    </w:p>
    <w:p w:rsidR="00205DEF" w:rsidRPr="007C456B" w:rsidRDefault="00205DEF" w:rsidP="00205DEF">
      <w:pPr>
        <w:numPr>
          <w:ilvl w:val="0"/>
          <w:numId w:val="29"/>
        </w:numPr>
        <w:spacing w:line="360" w:lineRule="auto"/>
        <w:jc w:val="both"/>
        <w:rPr>
          <w:b/>
          <w:sz w:val="28"/>
          <w:szCs w:val="28"/>
        </w:rPr>
      </w:pPr>
      <w:r w:rsidRPr="007C456B">
        <w:rPr>
          <w:sz w:val="28"/>
          <w:szCs w:val="28"/>
        </w:rPr>
        <w:t xml:space="preserve">Что называют трансграничным перемещением отходов? Перечислите условия транспортировки опасных отходов. </w:t>
      </w:r>
    </w:p>
    <w:p w:rsidR="00205DEF" w:rsidRPr="007C456B" w:rsidRDefault="00205DEF" w:rsidP="00205DEF">
      <w:pPr>
        <w:numPr>
          <w:ilvl w:val="0"/>
          <w:numId w:val="29"/>
        </w:numPr>
        <w:spacing w:line="360" w:lineRule="auto"/>
        <w:rPr>
          <w:b/>
          <w:sz w:val="28"/>
          <w:szCs w:val="28"/>
        </w:rPr>
      </w:pPr>
      <w:r w:rsidRPr="007C456B">
        <w:rPr>
          <w:sz w:val="28"/>
          <w:szCs w:val="28"/>
        </w:rPr>
        <w:t xml:space="preserve">Что называют безотходной технологией? </w:t>
      </w:r>
    </w:p>
    <w:p w:rsidR="00205DEF" w:rsidRPr="007C456B" w:rsidRDefault="00205DEF" w:rsidP="00205DEF">
      <w:pPr>
        <w:numPr>
          <w:ilvl w:val="0"/>
          <w:numId w:val="29"/>
        </w:numPr>
        <w:spacing w:line="360" w:lineRule="auto"/>
        <w:rPr>
          <w:b/>
          <w:sz w:val="28"/>
          <w:szCs w:val="28"/>
        </w:rPr>
      </w:pPr>
      <w:r w:rsidRPr="007C456B">
        <w:rPr>
          <w:sz w:val="28"/>
          <w:szCs w:val="28"/>
        </w:rPr>
        <w:t xml:space="preserve">Опишите основные виды отходов предприятий железнодорожного транспорта.   </w:t>
      </w:r>
    </w:p>
    <w:p w:rsidR="00205DEF" w:rsidRPr="007C456B" w:rsidRDefault="00205DEF" w:rsidP="00205DEF">
      <w:pPr>
        <w:spacing w:line="360" w:lineRule="auto"/>
        <w:rPr>
          <w:sz w:val="28"/>
          <w:szCs w:val="28"/>
        </w:rPr>
      </w:pPr>
      <w:r w:rsidRPr="007C456B">
        <w:rPr>
          <w:sz w:val="28"/>
          <w:szCs w:val="28"/>
        </w:rPr>
        <w:t xml:space="preserve">  </w:t>
      </w: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r w:rsidRPr="007C456B">
        <w:rPr>
          <w:b/>
          <w:sz w:val="28"/>
          <w:szCs w:val="28"/>
        </w:rPr>
        <w:t>Проверочная работа №3.</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w:t>
      </w:r>
      <w:r w:rsidRPr="007C456B">
        <w:rPr>
          <w:b/>
          <w:sz w:val="28"/>
          <w:szCs w:val="28"/>
        </w:rPr>
        <w:t>.</w:t>
      </w:r>
    </w:p>
    <w:p w:rsidR="00205DEF" w:rsidRPr="007C456B" w:rsidRDefault="00205DEF" w:rsidP="00205DEF">
      <w:pPr>
        <w:spacing w:line="360" w:lineRule="auto"/>
        <w:jc w:val="both"/>
        <w:rPr>
          <w:b/>
          <w:sz w:val="28"/>
          <w:szCs w:val="28"/>
        </w:rPr>
      </w:pPr>
      <w:r w:rsidRPr="007C456B">
        <w:rPr>
          <w:b/>
          <w:sz w:val="28"/>
          <w:szCs w:val="28"/>
        </w:rPr>
        <w:t xml:space="preserve">     Задания.</w:t>
      </w:r>
    </w:p>
    <w:p w:rsidR="00205DEF" w:rsidRPr="007C456B" w:rsidRDefault="00205DEF" w:rsidP="00205DEF">
      <w:pPr>
        <w:numPr>
          <w:ilvl w:val="0"/>
          <w:numId w:val="30"/>
        </w:numPr>
        <w:spacing w:line="360" w:lineRule="auto"/>
        <w:jc w:val="both"/>
        <w:rPr>
          <w:b/>
          <w:sz w:val="28"/>
          <w:szCs w:val="28"/>
        </w:rPr>
      </w:pPr>
      <w:r w:rsidRPr="007C456B">
        <w:rPr>
          <w:sz w:val="28"/>
          <w:szCs w:val="28"/>
        </w:rPr>
        <w:t xml:space="preserve">Что называют эколого-правовой ответственностью? </w:t>
      </w:r>
    </w:p>
    <w:p w:rsidR="00205DEF" w:rsidRPr="007C456B" w:rsidRDefault="00205DEF" w:rsidP="00205DEF">
      <w:pPr>
        <w:numPr>
          <w:ilvl w:val="0"/>
          <w:numId w:val="30"/>
        </w:numPr>
        <w:spacing w:line="360" w:lineRule="auto"/>
        <w:jc w:val="both"/>
        <w:rPr>
          <w:b/>
          <w:sz w:val="28"/>
          <w:szCs w:val="28"/>
        </w:rPr>
      </w:pPr>
      <w:r w:rsidRPr="007C456B">
        <w:rPr>
          <w:sz w:val="28"/>
          <w:szCs w:val="28"/>
        </w:rPr>
        <w:t>Что называют экологической диагностикой?</w:t>
      </w:r>
    </w:p>
    <w:p w:rsidR="00205DEF" w:rsidRPr="007C456B" w:rsidRDefault="00205DEF" w:rsidP="00205DEF">
      <w:pPr>
        <w:numPr>
          <w:ilvl w:val="0"/>
          <w:numId w:val="30"/>
        </w:numPr>
        <w:spacing w:line="360" w:lineRule="auto"/>
        <w:jc w:val="both"/>
        <w:rPr>
          <w:sz w:val="28"/>
          <w:szCs w:val="28"/>
        </w:rPr>
      </w:pPr>
      <w:r w:rsidRPr="007C456B">
        <w:rPr>
          <w:sz w:val="28"/>
          <w:szCs w:val="28"/>
        </w:rPr>
        <w:t xml:space="preserve">Что называют экологическим контролем и нормированием качества окружающей среды?  </w:t>
      </w:r>
    </w:p>
    <w:p w:rsidR="00205DEF" w:rsidRPr="007C456B" w:rsidRDefault="00205DEF" w:rsidP="00205DEF">
      <w:pPr>
        <w:numPr>
          <w:ilvl w:val="0"/>
          <w:numId w:val="30"/>
        </w:numPr>
        <w:spacing w:line="360" w:lineRule="auto"/>
        <w:jc w:val="both"/>
        <w:rPr>
          <w:sz w:val="28"/>
          <w:szCs w:val="28"/>
        </w:rPr>
      </w:pPr>
      <w:r w:rsidRPr="007C456B">
        <w:rPr>
          <w:sz w:val="28"/>
          <w:szCs w:val="28"/>
        </w:rPr>
        <w:t xml:space="preserve">Опишите первый, второй и третий принципы государственной политики, по которым должна осуществляться хозяйственная деятельность, оказывающая воздействие на окружающую среду, установленные Федеральным законом «Об охране окружающей среды».     </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II</w:t>
      </w:r>
      <w:r w:rsidRPr="007C456B">
        <w:rPr>
          <w:b/>
          <w:sz w:val="28"/>
          <w:szCs w:val="28"/>
        </w:rPr>
        <w:t>.</w:t>
      </w:r>
    </w:p>
    <w:p w:rsidR="00205DEF" w:rsidRPr="007C456B" w:rsidRDefault="00205DEF" w:rsidP="00205DEF">
      <w:pPr>
        <w:spacing w:line="360" w:lineRule="auto"/>
        <w:jc w:val="both"/>
        <w:rPr>
          <w:b/>
          <w:sz w:val="28"/>
          <w:szCs w:val="28"/>
        </w:rPr>
      </w:pPr>
      <w:r w:rsidRPr="007C456B">
        <w:rPr>
          <w:sz w:val="28"/>
          <w:szCs w:val="28"/>
        </w:rPr>
        <w:t xml:space="preserve">    </w:t>
      </w:r>
      <w:r w:rsidRPr="007C456B">
        <w:rPr>
          <w:b/>
          <w:sz w:val="28"/>
          <w:szCs w:val="28"/>
        </w:rPr>
        <w:t>Задания.</w:t>
      </w:r>
    </w:p>
    <w:p w:rsidR="00205DEF" w:rsidRPr="007C456B" w:rsidRDefault="00205DEF" w:rsidP="00205DEF">
      <w:pPr>
        <w:numPr>
          <w:ilvl w:val="0"/>
          <w:numId w:val="31"/>
        </w:numPr>
        <w:spacing w:line="360" w:lineRule="auto"/>
        <w:jc w:val="both"/>
        <w:rPr>
          <w:b/>
          <w:sz w:val="28"/>
          <w:szCs w:val="28"/>
        </w:rPr>
      </w:pPr>
      <w:r w:rsidRPr="007C456B">
        <w:rPr>
          <w:sz w:val="28"/>
          <w:szCs w:val="28"/>
        </w:rPr>
        <w:t>Что называют экологическим правонарушением?</w:t>
      </w:r>
    </w:p>
    <w:p w:rsidR="00205DEF" w:rsidRPr="007C456B" w:rsidRDefault="00205DEF" w:rsidP="00205DEF">
      <w:pPr>
        <w:numPr>
          <w:ilvl w:val="0"/>
          <w:numId w:val="31"/>
        </w:numPr>
        <w:spacing w:line="360" w:lineRule="auto"/>
        <w:jc w:val="both"/>
        <w:rPr>
          <w:b/>
          <w:sz w:val="28"/>
          <w:szCs w:val="28"/>
        </w:rPr>
      </w:pPr>
      <w:r w:rsidRPr="007C456B">
        <w:rPr>
          <w:sz w:val="28"/>
          <w:szCs w:val="28"/>
        </w:rPr>
        <w:t xml:space="preserve">Что называют экологическим маркетингом? </w:t>
      </w:r>
    </w:p>
    <w:p w:rsidR="00205DEF" w:rsidRPr="007C456B" w:rsidRDefault="00205DEF" w:rsidP="00205DEF">
      <w:pPr>
        <w:numPr>
          <w:ilvl w:val="0"/>
          <w:numId w:val="31"/>
        </w:numPr>
        <w:spacing w:line="360" w:lineRule="auto"/>
        <w:rPr>
          <w:b/>
          <w:sz w:val="28"/>
          <w:szCs w:val="28"/>
        </w:rPr>
      </w:pPr>
      <w:r w:rsidRPr="007C456B">
        <w:rPr>
          <w:sz w:val="28"/>
          <w:szCs w:val="28"/>
        </w:rPr>
        <w:t>Что называют экологическим прогнозированием и экологическим аудитом?</w:t>
      </w:r>
    </w:p>
    <w:p w:rsidR="00205DEF" w:rsidRPr="007C456B" w:rsidRDefault="00205DEF" w:rsidP="00205DEF">
      <w:pPr>
        <w:numPr>
          <w:ilvl w:val="0"/>
          <w:numId w:val="31"/>
        </w:numPr>
        <w:spacing w:line="360" w:lineRule="auto"/>
        <w:jc w:val="both"/>
        <w:rPr>
          <w:sz w:val="28"/>
          <w:szCs w:val="28"/>
        </w:rPr>
      </w:pPr>
      <w:r w:rsidRPr="007C456B">
        <w:rPr>
          <w:sz w:val="28"/>
          <w:szCs w:val="28"/>
        </w:rPr>
        <w:t>Опишите четвёртый, пятый и шестой принципы государственной политики, по которым должна осуществляться хозяйственная деятельность, оказывающая воздействие на окружающую среду, установленные Федеральным законом «Об охране окружающей среды».</w:t>
      </w:r>
    </w:p>
    <w:p w:rsidR="00205DEF" w:rsidRPr="007C456B"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r w:rsidRPr="007C456B">
        <w:rPr>
          <w:b/>
          <w:sz w:val="28"/>
          <w:szCs w:val="28"/>
        </w:rPr>
        <w:t>Проверочная работа №4.</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w:t>
      </w:r>
      <w:r w:rsidRPr="007C456B">
        <w:rPr>
          <w:b/>
          <w:sz w:val="28"/>
          <w:szCs w:val="28"/>
        </w:rPr>
        <w:t>.</w:t>
      </w:r>
    </w:p>
    <w:p w:rsidR="00205DEF" w:rsidRPr="007C456B" w:rsidRDefault="00205DEF" w:rsidP="00205DEF">
      <w:pPr>
        <w:spacing w:line="360" w:lineRule="auto"/>
        <w:jc w:val="both"/>
        <w:rPr>
          <w:b/>
          <w:sz w:val="28"/>
          <w:szCs w:val="28"/>
        </w:rPr>
      </w:pPr>
      <w:r w:rsidRPr="007C456B">
        <w:rPr>
          <w:b/>
          <w:sz w:val="28"/>
          <w:szCs w:val="28"/>
        </w:rPr>
        <w:t xml:space="preserve">     Задания.</w:t>
      </w:r>
    </w:p>
    <w:p w:rsidR="00205DEF" w:rsidRPr="007C456B" w:rsidRDefault="00205DEF" w:rsidP="00205DEF">
      <w:pPr>
        <w:numPr>
          <w:ilvl w:val="0"/>
          <w:numId w:val="32"/>
        </w:numPr>
        <w:spacing w:line="360" w:lineRule="auto"/>
        <w:jc w:val="both"/>
        <w:rPr>
          <w:b/>
          <w:sz w:val="28"/>
          <w:szCs w:val="28"/>
        </w:rPr>
      </w:pPr>
      <w:r w:rsidRPr="007C456B">
        <w:rPr>
          <w:sz w:val="28"/>
          <w:szCs w:val="28"/>
        </w:rPr>
        <w:t xml:space="preserve">Чем занимается организация ЮНЕСКО?   </w:t>
      </w:r>
    </w:p>
    <w:p w:rsidR="00205DEF" w:rsidRPr="007C456B" w:rsidRDefault="00205DEF" w:rsidP="00205DEF">
      <w:pPr>
        <w:numPr>
          <w:ilvl w:val="0"/>
          <w:numId w:val="32"/>
        </w:numPr>
        <w:spacing w:line="360" w:lineRule="auto"/>
        <w:jc w:val="both"/>
        <w:rPr>
          <w:sz w:val="28"/>
          <w:szCs w:val="28"/>
        </w:rPr>
      </w:pPr>
      <w:r w:rsidRPr="007C456B">
        <w:rPr>
          <w:sz w:val="28"/>
          <w:szCs w:val="28"/>
        </w:rPr>
        <w:t xml:space="preserve">Чем занимается организация МАГАТЭ?     </w:t>
      </w:r>
    </w:p>
    <w:p w:rsidR="00205DEF" w:rsidRPr="007C456B" w:rsidRDefault="00205DEF" w:rsidP="00205DEF">
      <w:pPr>
        <w:numPr>
          <w:ilvl w:val="0"/>
          <w:numId w:val="32"/>
        </w:numPr>
        <w:spacing w:line="360" w:lineRule="auto"/>
        <w:jc w:val="both"/>
        <w:rPr>
          <w:b/>
          <w:sz w:val="28"/>
          <w:szCs w:val="28"/>
        </w:rPr>
      </w:pPr>
      <w:r w:rsidRPr="007C456B">
        <w:rPr>
          <w:sz w:val="28"/>
          <w:szCs w:val="28"/>
        </w:rPr>
        <w:t xml:space="preserve">Чем занимается организация МСОП?   </w:t>
      </w:r>
    </w:p>
    <w:p w:rsidR="00205DEF" w:rsidRPr="007C456B" w:rsidRDefault="00205DEF" w:rsidP="00205DEF">
      <w:pPr>
        <w:numPr>
          <w:ilvl w:val="0"/>
          <w:numId w:val="32"/>
        </w:numPr>
        <w:spacing w:line="360" w:lineRule="auto"/>
        <w:jc w:val="both"/>
        <w:rPr>
          <w:sz w:val="28"/>
          <w:szCs w:val="28"/>
        </w:rPr>
      </w:pPr>
      <w:r w:rsidRPr="007C456B">
        <w:rPr>
          <w:sz w:val="28"/>
          <w:szCs w:val="28"/>
        </w:rPr>
        <w:t xml:space="preserve">Что называют международным экологическим правом?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II</w:t>
      </w:r>
      <w:r w:rsidRPr="007C456B">
        <w:rPr>
          <w:b/>
          <w:sz w:val="28"/>
          <w:szCs w:val="28"/>
        </w:rPr>
        <w:t>.</w:t>
      </w:r>
    </w:p>
    <w:p w:rsidR="00205DEF" w:rsidRPr="007C456B" w:rsidRDefault="00205DEF" w:rsidP="00205DEF">
      <w:pPr>
        <w:spacing w:line="360" w:lineRule="auto"/>
        <w:jc w:val="both"/>
        <w:rPr>
          <w:b/>
          <w:sz w:val="28"/>
          <w:szCs w:val="28"/>
        </w:rPr>
      </w:pPr>
      <w:r w:rsidRPr="007C456B">
        <w:rPr>
          <w:sz w:val="28"/>
          <w:szCs w:val="28"/>
        </w:rPr>
        <w:t xml:space="preserve">    </w:t>
      </w:r>
      <w:r w:rsidRPr="007C456B">
        <w:rPr>
          <w:b/>
          <w:sz w:val="28"/>
          <w:szCs w:val="28"/>
        </w:rPr>
        <w:t>Задания.</w:t>
      </w:r>
    </w:p>
    <w:p w:rsidR="00205DEF" w:rsidRPr="007C456B" w:rsidRDefault="00205DEF" w:rsidP="00205DEF">
      <w:pPr>
        <w:numPr>
          <w:ilvl w:val="0"/>
          <w:numId w:val="33"/>
        </w:numPr>
        <w:spacing w:line="360" w:lineRule="auto"/>
        <w:jc w:val="both"/>
        <w:rPr>
          <w:b/>
          <w:sz w:val="28"/>
          <w:szCs w:val="28"/>
        </w:rPr>
      </w:pPr>
      <w:r w:rsidRPr="007C456B">
        <w:rPr>
          <w:sz w:val="28"/>
          <w:szCs w:val="28"/>
        </w:rPr>
        <w:t xml:space="preserve">Чем занимается организация ДФАВ?   </w:t>
      </w:r>
    </w:p>
    <w:p w:rsidR="00205DEF" w:rsidRPr="007C456B" w:rsidRDefault="00205DEF" w:rsidP="00205DEF">
      <w:pPr>
        <w:numPr>
          <w:ilvl w:val="0"/>
          <w:numId w:val="33"/>
        </w:numPr>
        <w:spacing w:line="360" w:lineRule="auto"/>
        <w:jc w:val="both"/>
        <w:rPr>
          <w:sz w:val="28"/>
          <w:szCs w:val="28"/>
        </w:rPr>
      </w:pPr>
      <w:r w:rsidRPr="007C456B">
        <w:rPr>
          <w:sz w:val="28"/>
          <w:szCs w:val="28"/>
        </w:rPr>
        <w:t xml:space="preserve">Чем занимается организация Гринпис?     </w:t>
      </w:r>
    </w:p>
    <w:p w:rsidR="00205DEF" w:rsidRPr="007C456B" w:rsidRDefault="00205DEF" w:rsidP="00205DEF">
      <w:pPr>
        <w:numPr>
          <w:ilvl w:val="0"/>
          <w:numId w:val="33"/>
        </w:numPr>
        <w:spacing w:line="360" w:lineRule="auto"/>
        <w:jc w:val="both"/>
        <w:rPr>
          <w:b/>
          <w:sz w:val="28"/>
          <w:szCs w:val="28"/>
        </w:rPr>
      </w:pPr>
      <w:r w:rsidRPr="007C456B">
        <w:rPr>
          <w:sz w:val="28"/>
          <w:szCs w:val="28"/>
        </w:rPr>
        <w:t xml:space="preserve">Чем занимается организация ИСО?   </w:t>
      </w:r>
    </w:p>
    <w:p w:rsidR="00205DEF" w:rsidRPr="007C456B" w:rsidRDefault="00205DEF" w:rsidP="00205DEF">
      <w:pPr>
        <w:numPr>
          <w:ilvl w:val="0"/>
          <w:numId w:val="33"/>
        </w:numPr>
        <w:spacing w:line="360" w:lineRule="auto"/>
        <w:jc w:val="both"/>
        <w:rPr>
          <w:b/>
          <w:sz w:val="28"/>
          <w:szCs w:val="28"/>
        </w:rPr>
      </w:pPr>
      <w:r w:rsidRPr="007C456B">
        <w:rPr>
          <w:sz w:val="28"/>
          <w:szCs w:val="28"/>
        </w:rPr>
        <w:t>В чём выражается международная юридическая ответственность в области охраны и регулирования использования природных ресурсов?</w:t>
      </w: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Pr="007C456B" w:rsidRDefault="00205DEF" w:rsidP="00205DEF">
      <w:pPr>
        <w:spacing w:line="360" w:lineRule="auto"/>
        <w:jc w:val="right"/>
        <w:rPr>
          <w:b/>
          <w:sz w:val="28"/>
          <w:szCs w:val="28"/>
        </w:rPr>
      </w:pPr>
      <w:r w:rsidRPr="007C456B">
        <w:rPr>
          <w:b/>
          <w:sz w:val="28"/>
          <w:szCs w:val="28"/>
        </w:rPr>
        <w:t>Приложение №2</w:t>
      </w:r>
    </w:p>
    <w:p w:rsidR="00205DEF" w:rsidRPr="007C456B" w:rsidRDefault="00205DEF" w:rsidP="00205DEF">
      <w:pPr>
        <w:spacing w:line="360" w:lineRule="auto"/>
        <w:jc w:val="center"/>
        <w:rPr>
          <w:b/>
          <w:sz w:val="28"/>
          <w:szCs w:val="28"/>
        </w:rPr>
      </w:pPr>
      <w:r w:rsidRPr="007C456B">
        <w:rPr>
          <w:b/>
          <w:sz w:val="28"/>
          <w:szCs w:val="28"/>
        </w:rPr>
        <w:t>Тестовые задания.</w:t>
      </w:r>
    </w:p>
    <w:p w:rsidR="00205DEF" w:rsidRPr="007C456B" w:rsidRDefault="00205DEF" w:rsidP="00205DEF">
      <w:pPr>
        <w:spacing w:line="360" w:lineRule="auto"/>
        <w:jc w:val="center"/>
        <w:rPr>
          <w:b/>
          <w:sz w:val="28"/>
          <w:szCs w:val="28"/>
        </w:rPr>
      </w:pPr>
      <w:r w:rsidRPr="007C456B">
        <w:rPr>
          <w:b/>
          <w:sz w:val="28"/>
          <w:szCs w:val="28"/>
          <w:lang w:val="en-US"/>
        </w:rPr>
        <w:t>I</w:t>
      </w:r>
      <w:r w:rsidRPr="007C456B">
        <w:rPr>
          <w:b/>
          <w:sz w:val="28"/>
          <w:szCs w:val="28"/>
        </w:rPr>
        <w:t xml:space="preserve"> вариант.</w:t>
      </w:r>
    </w:p>
    <w:p w:rsidR="00205DEF" w:rsidRPr="007C456B" w:rsidRDefault="00205DEF" w:rsidP="00205DEF">
      <w:pPr>
        <w:spacing w:line="360" w:lineRule="auto"/>
        <w:jc w:val="both"/>
        <w:rPr>
          <w:b/>
          <w:sz w:val="28"/>
          <w:szCs w:val="28"/>
        </w:rPr>
      </w:pPr>
      <w:r w:rsidRPr="007C456B">
        <w:rPr>
          <w:b/>
          <w:sz w:val="28"/>
          <w:szCs w:val="28"/>
        </w:rPr>
        <w:t>Задание: выберите правильный ответ.</w:t>
      </w:r>
    </w:p>
    <w:p w:rsidR="00205DEF" w:rsidRPr="007C456B" w:rsidRDefault="00205DEF" w:rsidP="00205DEF">
      <w:pPr>
        <w:pStyle w:val="ae"/>
        <w:widowControl/>
        <w:numPr>
          <w:ilvl w:val="0"/>
          <w:numId w:val="34"/>
        </w:numPr>
        <w:autoSpaceDE/>
        <w:autoSpaceDN/>
        <w:spacing w:line="360" w:lineRule="auto"/>
        <w:contextualSpacing/>
        <w:jc w:val="both"/>
        <w:rPr>
          <w:sz w:val="28"/>
          <w:szCs w:val="28"/>
        </w:rPr>
      </w:pPr>
      <w:r w:rsidRPr="007C456B">
        <w:rPr>
          <w:sz w:val="28"/>
          <w:szCs w:val="28"/>
        </w:rPr>
        <w:t>Ненужные или потерявшие свою полезность предметы и вещества называются отходами:</w:t>
      </w:r>
    </w:p>
    <w:p w:rsidR="00205DEF" w:rsidRPr="007C456B" w:rsidRDefault="00205DEF" w:rsidP="00205DEF">
      <w:pPr>
        <w:spacing w:line="360" w:lineRule="auto"/>
        <w:ind w:left="360"/>
        <w:jc w:val="both"/>
        <w:rPr>
          <w:sz w:val="28"/>
          <w:szCs w:val="28"/>
        </w:rPr>
      </w:pPr>
      <w:r w:rsidRPr="007C456B">
        <w:rPr>
          <w:sz w:val="28"/>
          <w:szCs w:val="28"/>
        </w:rPr>
        <w:t>А) искусственными</w:t>
      </w:r>
    </w:p>
    <w:p w:rsidR="00205DEF" w:rsidRPr="007C456B" w:rsidRDefault="00205DEF" w:rsidP="00205DEF">
      <w:pPr>
        <w:spacing w:line="360" w:lineRule="auto"/>
        <w:ind w:left="360"/>
        <w:jc w:val="both"/>
        <w:rPr>
          <w:b/>
          <w:sz w:val="28"/>
          <w:szCs w:val="28"/>
        </w:rPr>
      </w:pPr>
      <w:r w:rsidRPr="007C456B">
        <w:rPr>
          <w:sz w:val="28"/>
          <w:szCs w:val="28"/>
        </w:rPr>
        <w:t>Б)</w:t>
      </w:r>
      <w:r w:rsidRPr="007C456B">
        <w:rPr>
          <w:b/>
          <w:sz w:val="28"/>
          <w:szCs w:val="28"/>
        </w:rPr>
        <w:t xml:space="preserve"> </w:t>
      </w:r>
      <w:r w:rsidRPr="007C456B">
        <w:rPr>
          <w:sz w:val="28"/>
          <w:szCs w:val="28"/>
        </w:rPr>
        <w:t>бытовыми</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В) естественными</w:t>
      </w:r>
    </w:p>
    <w:p w:rsidR="00205DEF" w:rsidRPr="007C456B" w:rsidRDefault="00205DEF" w:rsidP="00205DEF">
      <w:pPr>
        <w:spacing w:line="360" w:lineRule="auto"/>
        <w:ind w:left="360"/>
        <w:jc w:val="both"/>
        <w:rPr>
          <w:sz w:val="28"/>
          <w:szCs w:val="28"/>
        </w:rPr>
      </w:pPr>
      <w:r w:rsidRPr="007C456B">
        <w:rPr>
          <w:sz w:val="28"/>
          <w:szCs w:val="28"/>
        </w:rPr>
        <w:t>Г) минеральными</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 xml:space="preserve">2. </w:t>
      </w:r>
      <w:r w:rsidRPr="007C456B">
        <w:rPr>
          <w:sz w:val="28"/>
          <w:szCs w:val="28"/>
        </w:rPr>
        <w:t>К органическим природным ресурсам относятся:</w:t>
      </w:r>
    </w:p>
    <w:p w:rsidR="00205DEF" w:rsidRPr="007C456B" w:rsidRDefault="00205DEF" w:rsidP="00205DEF">
      <w:pPr>
        <w:spacing w:line="360" w:lineRule="auto"/>
        <w:ind w:left="360"/>
        <w:jc w:val="both"/>
        <w:rPr>
          <w:sz w:val="28"/>
          <w:szCs w:val="28"/>
        </w:rPr>
      </w:pPr>
      <w:r w:rsidRPr="007C456B">
        <w:rPr>
          <w:sz w:val="28"/>
          <w:szCs w:val="28"/>
        </w:rPr>
        <w:t xml:space="preserve">А) микроорганизмы </w:t>
      </w:r>
    </w:p>
    <w:p w:rsidR="00205DEF" w:rsidRPr="007C456B" w:rsidRDefault="00205DEF" w:rsidP="00205DEF">
      <w:pPr>
        <w:spacing w:line="360" w:lineRule="auto"/>
        <w:ind w:left="360"/>
        <w:jc w:val="both"/>
        <w:rPr>
          <w:sz w:val="28"/>
          <w:szCs w:val="28"/>
        </w:rPr>
      </w:pPr>
      <w:r w:rsidRPr="007C456B">
        <w:rPr>
          <w:sz w:val="28"/>
          <w:szCs w:val="28"/>
        </w:rPr>
        <w:t>Б) руды</w:t>
      </w:r>
    </w:p>
    <w:p w:rsidR="00205DEF" w:rsidRPr="007C456B" w:rsidRDefault="00205DEF" w:rsidP="00205DEF">
      <w:pPr>
        <w:spacing w:line="360" w:lineRule="auto"/>
        <w:ind w:left="360"/>
        <w:jc w:val="both"/>
        <w:rPr>
          <w:sz w:val="28"/>
          <w:szCs w:val="28"/>
        </w:rPr>
      </w:pPr>
      <w:r w:rsidRPr="007C456B">
        <w:rPr>
          <w:sz w:val="28"/>
          <w:szCs w:val="28"/>
        </w:rPr>
        <w:t>В) поверхностные и подземные воды</w:t>
      </w:r>
    </w:p>
    <w:p w:rsidR="00205DEF" w:rsidRPr="007C456B" w:rsidRDefault="00205DEF" w:rsidP="00205DEF">
      <w:pPr>
        <w:spacing w:line="360" w:lineRule="auto"/>
        <w:ind w:left="360"/>
        <w:jc w:val="both"/>
        <w:rPr>
          <w:sz w:val="28"/>
          <w:szCs w:val="28"/>
        </w:rPr>
      </w:pPr>
      <w:r w:rsidRPr="007C456B">
        <w:rPr>
          <w:sz w:val="28"/>
          <w:szCs w:val="28"/>
        </w:rPr>
        <w:t>Г) фосфориты</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b/>
          <w:sz w:val="28"/>
          <w:szCs w:val="28"/>
        </w:rPr>
        <w:t>3.</w:t>
      </w:r>
      <w:r w:rsidRPr="007C456B">
        <w:rPr>
          <w:sz w:val="28"/>
          <w:szCs w:val="28"/>
        </w:rPr>
        <w:t xml:space="preserve"> Антропогенный фактор среды – это:</w:t>
      </w:r>
    </w:p>
    <w:p w:rsidR="00205DEF" w:rsidRPr="007C456B" w:rsidRDefault="00205DEF" w:rsidP="00205DEF">
      <w:pPr>
        <w:spacing w:line="360" w:lineRule="auto"/>
        <w:ind w:left="357"/>
        <w:jc w:val="both"/>
        <w:rPr>
          <w:sz w:val="28"/>
          <w:szCs w:val="28"/>
        </w:rPr>
      </w:pPr>
      <w:r w:rsidRPr="007C456B">
        <w:rPr>
          <w:sz w:val="28"/>
          <w:szCs w:val="28"/>
        </w:rPr>
        <w:t>А) температура</w:t>
      </w:r>
    </w:p>
    <w:p w:rsidR="00205DEF" w:rsidRPr="007C456B" w:rsidRDefault="00205DEF" w:rsidP="00205DEF">
      <w:pPr>
        <w:spacing w:line="360" w:lineRule="auto"/>
        <w:ind w:left="357"/>
        <w:jc w:val="both"/>
        <w:rPr>
          <w:sz w:val="28"/>
          <w:szCs w:val="28"/>
        </w:rPr>
      </w:pPr>
      <w:r w:rsidRPr="007C456B">
        <w:rPr>
          <w:sz w:val="28"/>
          <w:szCs w:val="28"/>
        </w:rPr>
        <w:t>Б) климат</w:t>
      </w:r>
    </w:p>
    <w:p w:rsidR="00205DEF" w:rsidRPr="007C456B" w:rsidRDefault="00205DEF" w:rsidP="00205DEF">
      <w:pPr>
        <w:spacing w:line="360" w:lineRule="auto"/>
        <w:ind w:left="357"/>
        <w:jc w:val="both"/>
        <w:rPr>
          <w:sz w:val="28"/>
          <w:szCs w:val="28"/>
        </w:rPr>
      </w:pPr>
      <w:r w:rsidRPr="007C456B">
        <w:rPr>
          <w:sz w:val="28"/>
          <w:szCs w:val="28"/>
        </w:rPr>
        <w:t>В) рельеф</w:t>
      </w:r>
    </w:p>
    <w:p w:rsidR="00205DEF" w:rsidRPr="007C456B" w:rsidRDefault="00205DEF" w:rsidP="00205DEF">
      <w:pPr>
        <w:spacing w:line="360" w:lineRule="auto"/>
        <w:ind w:left="357"/>
        <w:jc w:val="both"/>
        <w:rPr>
          <w:sz w:val="28"/>
          <w:szCs w:val="28"/>
        </w:rPr>
      </w:pPr>
      <w:r w:rsidRPr="007C456B">
        <w:rPr>
          <w:sz w:val="28"/>
          <w:szCs w:val="28"/>
        </w:rPr>
        <w:t>Г) вырубка лесов</w:t>
      </w:r>
    </w:p>
    <w:p w:rsidR="00205DEF" w:rsidRPr="007C456B" w:rsidRDefault="00205DEF" w:rsidP="00205DEF">
      <w:pPr>
        <w:spacing w:line="360" w:lineRule="auto"/>
        <w:ind w:left="357"/>
        <w:jc w:val="both"/>
        <w:rPr>
          <w:sz w:val="28"/>
          <w:szCs w:val="28"/>
        </w:rPr>
      </w:pPr>
    </w:p>
    <w:p w:rsidR="00205DEF" w:rsidRPr="007C456B" w:rsidRDefault="00205DEF" w:rsidP="00205DEF">
      <w:pPr>
        <w:spacing w:line="360" w:lineRule="auto"/>
        <w:ind w:left="360"/>
        <w:jc w:val="both"/>
        <w:rPr>
          <w:b/>
          <w:sz w:val="28"/>
          <w:szCs w:val="28"/>
        </w:rPr>
      </w:pPr>
      <w:r w:rsidRPr="007C456B">
        <w:rPr>
          <w:b/>
          <w:sz w:val="28"/>
          <w:szCs w:val="28"/>
        </w:rPr>
        <w:t xml:space="preserve">4. </w:t>
      </w:r>
      <w:r w:rsidRPr="007C456B">
        <w:rPr>
          <w:color w:val="000000"/>
          <w:sz w:val="28"/>
          <w:szCs w:val="28"/>
          <w:shd w:val="clear" w:color="auto" w:fill="FFFFFF"/>
        </w:rPr>
        <w:t>Виды природопользования:</w:t>
      </w:r>
      <w:r w:rsidRPr="007C456B">
        <w:rPr>
          <w:b/>
          <w:sz w:val="28"/>
          <w:szCs w:val="28"/>
        </w:rPr>
        <w:t xml:space="preserve"> </w:t>
      </w:r>
    </w:p>
    <w:p w:rsidR="00205DEF" w:rsidRPr="007C456B" w:rsidRDefault="00205DEF" w:rsidP="00205DEF">
      <w:pPr>
        <w:spacing w:line="360" w:lineRule="auto"/>
        <w:ind w:left="360"/>
        <w:jc w:val="both"/>
        <w:rPr>
          <w:b/>
          <w:sz w:val="28"/>
          <w:szCs w:val="28"/>
        </w:rPr>
      </w:pPr>
      <w:r w:rsidRPr="007C456B">
        <w:rPr>
          <w:sz w:val="28"/>
          <w:szCs w:val="28"/>
        </w:rPr>
        <w:t>А)</w:t>
      </w:r>
      <w:r w:rsidRPr="007C456B">
        <w:rPr>
          <w:b/>
          <w:sz w:val="28"/>
          <w:szCs w:val="28"/>
        </w:rPr>
        <w:t xml:space="preserve"> </w:t>
      </w:r>
      <w:r w:rsidRPr="007C456B">
        <w:rPr>
          <w:sz w:val="28"/>
          <w:szCs w:val="28"/>
        </w:rPr>
        <w:t>о</w:t>
      </w:r>
      <w:r w:rsidRPr="007C456B">
        <w:rPr>
          <w:color w:val="000000"/>
          <w:sz w:val="28"/>
          <w:szCs w:val="28"/>
          <w:shd w:val="clear" w:color="auto" w:fill="FFFFFF"/>
        </w:rPr>
        <w:t>бщее и специальное</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Б) о</w:t>
      </w:r>
      <w:r w:rsidRPr="007C456B">
        <w:rPr>
          <w:color w:val="000000"/>
          <w:sz w:val="28"/>
          <w:szCs w:val="28"/>
          <w:shd w:val="clear" w:color="auto" w:fill="FFFFFF"/>
        </w:rPr>
        <w:t>бщее и государственное</w:t>
      </w:r>
    </w:p>
    <w:p w:rsidR="00205DEF" w:rsidRPr="007C456B" w:rsidRDefault="00205DEF" w:rsidP="00205DEF">
      <w:pPr>
        <w:spacing w:line="360" w:lineRule="auto"/>
        <w:ind w:left="360"/>
        <w:jc w:val="both"/>
        <w:rPr>
          <w:sz w:val="28"/>
          <w:szCs w:val="28"/>
        </w:rPr>
      </w:pPr>
      <w:r w:rsidRPr="007C456B">
        <w:rPr>
          <w:sz w:val="28"/>
          <w:szCs w:val="28"/>
        </w:rPr>
        <w:t>В)</w:t>
      </w:r>
      <w:r w:rsidRPr="007C456B">
        <w:rPr>
          <w:color w:val="000000"/>
          <w:sz w:val="28"/>
          <w:szCs w:val="28"/>
          <w:shd w:val="clear" w:color="auto" w:fill="FFFFFF"/>
        </w:rPr>
        <w:t xml:space="preserve"> государственное и индивидуальное</w:t>
      </w:r>
    </w:p>
    <w:p w:rsidR="00205DEF" w:rsidRPr="007C456B" w:rsidRDefault="00205DEF" w:rsidP="00205DEF">
      <w:pPr>
        <w:spacing w:line="360" w:lineRule="auto"/>
        <w:ind w:left="360"/>
        <w:jc w:val="both"/>
        <w:rPr>
          <w:sz w:val="28"/>
          <w:szCs w:val="28"/>
        </w:rPr>
      </w:pPr>
      <w:r w:rsidRPr="007C456B">
        <w:rPr>
          <w:sz w:val="28"/>
          <w:szCs w:val="28"/>
        </w:rPr>
        <w:lastRenderedPageBreak/>
        <w:t>Г) о</w:t>
      </w:r>
      <w:r w:rsidRPr="007C456B">
        <w:rPr>
          <w:color w:val="000000"/>
          <w:sz w:val="28"/>
          <w:szCs w:val="28"/>
          <w:shd w:val="clear" w:color="auto" w:fill="FFFFFF"/>
        </w:rPr>
        <w:t>бщее и индивидуальное</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60"/>
        <w:jc w:val="both"/>
        <w:rPr>
          <w:sz w:val="28"/>
          <w:szCs w:val="28"/>
        </w:rPr>
      </w:pPr>
      <w:r w:rsidRPr="007C456B">
        <w:rPr>
          <w:b/>
          <w:sz w:val="28"/>
          <w:szCs w:val="28"/>
        </w:rPr>
        <w:t>5.</w:t>
      </w:r>
      <w:r w:rsidRPr="007C456B">
        <w:rPr>
          <w:sz w:val="28"/>
          <w:szCs w:val="28"/>
        </w:rPr>
        <w:t xml:space="preserve"> Значительное глобальное потепление выразится в:</w:t>
      </w:r>
    </w:p>
    <w:p w:rsidR="00205DEF" w:rsidRPr="007C456B" w:rsidRDefault="00205DEF" w:rsidP="00205DEF">
      <w:pPr>
        <w:spacing w:line="360" w:lineRule="auto"/>
        <w:ind w:left="360"/>
        <w:jc w:val="both"/>
        <w:rPr>
          <w:sz w:val="28"/>
          <w:szCs w:val="28"/>
        </w:rPr>
      </w:pPr>
      <w:r w:rsidRPr="007C456B">
        <w:rPr>
          <w:sz w:val="28"/>
          <w:szCs w:val="28"/>
        </w:rPr>
        <w:t>А) уничтожении лесов в тропической зоне</w:t>
      </w:r>
    </w:p>
    <w:p w:rsidR="00205DEF" w:rsidRPr="007C456B" w:rsidRDefault="00205DEF" w:rsidP="00205DEF">
      <w:pPr>
        <w:spacing w:line="360" w:lineRule="auto"/>
        <w:ind w:left="360"/>
        <w:jc w:val="both"/>
        <w:rPr>
          <w:sz w:val="28"/>
          <w:szCs w:val="28"/>
        </w:rPr>
      </w:pPr>
      <w:r w:rsidRPr="007C456B">
        <w:rPr>
          <w:sz w:val="28"/>
          <w:szCs w:val="28"/>
        </w:rPr>
        <w:t>Б) увеличении количества осадков</w:t>
      </w:r>
    </w:p>
    <w:p w:rsidR="00205DEF" w:rsidRPr="007C456B" w:rsidRDefault="00205DEF" w:rsidP="00205DEF">
      <w:pPr>
        <w:spacing w:line="360" w:lineRule="auto"/>
        <w:ind w:left="360"/>
        <w:jc w:val="both"/>
        <w:rPr>
          <w:sz w:val="28"/>
          <w:szCs w:val="28"/>
        </w:rPr>
      </w:pPr>
      <w:r w:rsidRPr="007C456B">
        <w:rPr>
          <w:sz w:val="28"/>
          <w:szCs w:val="28"/>
        </w:rPr>
        <w:t>В) изменении характера осадков во многих районах мира</w:t>
      </w:r>
    </w:p>
    <w:p w:rsidR="00205DEF" w:rsidRPr="007C456B" w:rsidRDefault="00205DEF" w:rsidP="00205DEF">
      <w:pPr>
        <w:spacing w:line="360" w:lineRule="auto"/>
        <w:ind w:left="142"/>
        <w:jc w:val="both"/>
        <w:rPr>
          <w:b/>
          <w:sz w:val="28"/>
          <w:szCs w:val="28"/>
        </w:rPr>
      </w:pPr>
      <w:r w:rsidRPr="007C456B">
        <w:rPr>
          <w:sz w:val="28"/>
          <w:szCs w:val="28"/>
        </w:rPr>
        <w:t xml:space="preserve">   Г</w:t>
      </w:r>
      <w:proofErr w:type="gramStart"/>
      <w:r w:rsidRPr="007C456B">
        <w:rPr>
          <w:sz w:val="28"/>
          <w:szCs w:val="28"/>
        </w:rPr>
        <w:t>)у</w:t>
      </w:r>
      <w:proofErr w:type="gramEnd"/>
      <w:r w:rsidRPr="007C456B">
        <w:rPr>
          <w:sz w:val="28"/>
          <w:szCs w:val="28"/>
        </w:rPr>
        <w:t>меньшении количества осадков</w:t>
      </w:r>
      <w:r w:rsidRPr="007C456B">
        <w:rPr>
          <w:b/>
          <w:sz w:val="28"/>
          <w:szCs w:val="28"/>
        </w:rPr>
        <w:t xml:space="preserve">   </w:t>
      </w:r>
    </w:p>
    <w:p w:rsidR="00205DEF" w:rsidRPr="007C456B" w:rsidRDefault="00205DEF" w:rsidP="00205DEF">
      <w:pPr>
        <w:spacing w:line="360" w:lineRule="auto"/>
        <w:ind w:left="142"/>
        <w:jc w:val="both"/>
        <w:rPr>
          <w:b/>
          <w:sz w:val="28"/>
          <w:szCs w:val="28"/>
        </w:rPr>
      </w:pPr>
    </w:p>
    <w:p w:rsidR="00205DEF" w:rsidRPr="007C456B" w:rsidRDefault="00205DEF" w:rsidP="00205DEF">
      <w:pPr>
        <w:spacing w:line="360" w:lineRule="auto"/>
        <w:ind w:left="426" w:hanging="284"/>
        <w:jc w:val="both"/>
        <w:rPr>
          <w:sz w:val="28"/>
          <w:szCs w:val="28"/>
        </w:rPr>
      </w:pPr>
      <w:r w:rsidRPr="007C456B">
        <w:rPr>
          <w:b/>
          <w:sz w:val="28"/>
          <w:szCs w:val="28"/>
        </w:rPr>
        <w:t xml:space="preserve">   6.</w:t>
      </w:r>
      <w:r w:rsidRPr="007C456B">
        <w:rPr>
          <w:sz w:val="28"/>
          <w:szCs w:val="28"/>
        </w:rPr>
        <w:t xml:space="preserve"> Нефть, газ, торф относятся к природным ресурсам:</w:t>
      </w:r>
    </w:p>
    <w:p w:rsidR="00205DEF" w:rsidRPr="007C456B" w:rsidRDefault="00205DEF" w:rsidP="00205DEF">
      <w:pPr>
        <w:spacing w:line="360" w:lineRule="auto"/>
        <w:ind w:left="360"/>
        <w:jc w:val="both"/>
        <w:rPr>
          <w:sz w:val="28"/>
          <w:szCs w:val="28"/>
        </w:rPr>
      </w:pPr>
      <w:r w:rsidRPr="007C456B">
        <w:rPr>
          <w:sz w:val="28"/>
          <w:szCs w:val="28"/>
        </w:rPr>
        <w:t>А) водным</w:t>
      </w:r>
    </w:p>
    <w:p w:rsidR="00205DEF" w:rsidRPr="007C456B" w:rsidRDefault="00205DEF" w:rsidP="00205DEF">
      <w:pPr>
        <w:spacing w:line="360" w:lineRule="auto"/>
        <w:ind w:left="360"/>
        <w:jc w:val="both"/>
        <w:rPr>
          <w:sz w:val="28"/>
          <w:szCs w:val="28"/>
        </w:rPr>
      </w:pPr>
      <w:r w:rsidRPr="007C456B">
        <w:rPr>
          <w:sz w:val="28"/>
          <w:szCs w:val="28"/>
        </w:rPr>
        <w:t>Б) средозащитным</w:t>
      </w:r>
    </w:p>
    <w:p w:rsidR="00205DEF" w:rsidRPr="007C456B" w:rsidRDefault="00205DEF" w:rsidP="00205DEF">
      <w:pPr>
        <w:spacing w:line="360" w:lineRule="auto"/>
        <w:ind w:left="360"/>
        <w:jc w:val="both"/>
        <w:rPr>
          <w:sz w:val="28"/>
          <w:szCs w:val="28"/>
        </w:rPr>
      </w:pPr>
      <w:r w:rsidRPr="007C456B">
        <w:rPr>
          <w:sz w:val="28"/>
          <w:szCs w:val="28"/>
        </w:rPr>
        <w:t>В) энергетическим</w:t>
      </w:r>
    </w:p>
    <w:p w:rsidR="00205DEF" w:rsidRPr="007C456B" w:rsidRDefault="00205DEF" w:rsidP="00205DEF">
      <w:pPr>
        <w:spacing w:line="360" w:lineRule="auto"/>
        <w:ind w:left="360"/>
        <w:jc w:val="both"/>
        <w:rPr>
          <w:sz w:val="28"/>
          <w:szCs w:val="28"/>
        </w:rPr>
      </w:pPr>
      <w:r w:rsidRPr="007C456B">
        <w:rPr>
          <w:sz w:val="28"/>
          <w:szCs w:val="28"/>
        </w:rPr>
        <w:t>Г) биотическим</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7.</w:t>
      </w:r>
      <w:r w:rsidRPr="007C456B">
        <w:rPr>
          <w:sz w:val="28"/>
          <w:szCs w:val="28"/>
        </w:rPr>
        <w:t xml:space="preserve"> К источникам загрязнения атмосферы не относятся:</w:t>
      </w:r>
    </w:p>
    <w:p w:rsidR="00205DEF" w:rsidRPr="007C456B" w:rsidRDefault="00205DEF" w:rsidP="00205DEF">
      <w:pPr>
        <w:spacing w:line="360" w:lineRule="auto"/>
        <w:ind w:left="360"/>
        <w:jc w:val="both"/>
        <w:rPr>
          <w:sz w:val="28"/>
          <w:szCs w:val="28"/>
        </w:rPr>
      </w:pPr>
      <w:r w:rsidRPr="007C456B">
        <w:rPr>
          <w:sz w:val="28"/>
          <w:szCs w:val="28"/>
        </w:rPr>
        <w:t>А) пылевые бури</w:t>
      </w:r>
    </w:p>
    <w:p w:rsidR="00205DEF" w:rsidRPr="007C456B" w:rsidRDefault="00205DEF" w:rsidP="00205DEF">
      <w:pPr>
        <w:spacing w:line="360" w:lineRule="auto"/>
        <w:ind w:left="360"/>
        <w:jc w:val="both"/>
        <w:rPr>
          <w:sz w:val="28"/>
          <w:szCs w:val="28"/>
        </w:rPr>
      </w:pPr>
      <w:r w:rsidRPr="007C456B">
        <w:rPr>
          <w:sz w:val="28"/>
          <w:szCs w:val="28"/>
        </w:rPr>
        <w:t>Б) сточные воды ЖКХ</w:t>
      </w:r>
    </w:p>
    <w:p w:rsidR="00205DEF" w:rsidRPr="007C456B" w:rsidRDefault="00205DEF" w:rsidP="00205DEF">
      <w:pPr>
        <w:spacing w:line="360" w:lineRule="auto"/>
        <w:ind w:left="360"/>
        <w:jc w:val="both"/>
        <w:rPr>
          <w:sz w:val="28"/>
          <w:szCs w:val="28"/>
        </w:rPr>
      </w:pPr>
      <w:r w:rsidRPr="007C456B">
        <w:rPr>
          <w:sz w:val="28"/>
          <w:szCs w:val="28"/>
        </w:rPr>
        <w:t>В) лесные пожары</w:t>
      </w:r>
    </w:p>
    <w:p w:rsidR="00205DEF" w:rsidRPr="007C456B" w:rsidRDefault="00205DEF" w:rsidP="00205DEF">
      <w:pPr>
        <w:spacing w:line="360" w:lineRule="auto"/>
        <w:ind w:left="360"/>
        <w:jc w:val="both"/>
        <w:rPr>
          <w:sz w:val="28"/>
          <w:szCs w:val="28"/>
        </w:rPr>
      </w:pPr>
      <w:r w:rsidRPr="007C456B">
        <w:rPr>
          <w:sz w:val="28"/>
          <w:szCs w:val="28"/>
        </w:rPr>
        <w:t>Г) выхлопные газы автомобилей</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8.</w:t>
      </w:r>
      <w:r w:rsidRPr="007C456B">
        <w:rPr>
          <w:sz w:val="28"/>
          <w:szCs w:val="28"/>
        </w:rPr>
        <w:t xml:space="preserve"> Основными формами загрязнения океана стали:</w:t>
      </w:r>
    </w:p>
    <w:p w:rsidR="00205DEF" w:rsidRPr="007C456B" w:rsidRDefault="00205DEF" w:rsidP="00205DEF">
      <w:pPr>
        <w:spacing w:line="360" w:lineRule="auto"/>
        <w:ind w:left="360"/>
        <w:jc w:val="both"/>
        <w:rPr>
          <w:sz w:val="28"/>
          <w:szCs w:val="28"/>
        </w:rPr>
      </w:pPr>
      <w:r w:rsidRPr="007C456B">
        <w:rPr>
          <w:sz w:val="28"/>
          <w:szCs w:val="28"/>
        </w:rPr>
        <w:t>А) нефтяные пятна и дисперсная нефть</w:t>
      </w:r>
    </w:p>
    <w:p w:rsidR="00205DEF" w:rsidRPr="007C456B" w:rsidRDefault="00205DEF" w:rsidP="00205DEF">
      <w:pPr>
        <w:spacing w:line="360" w:lineRule="auto"/>
        <w:ind w:left="360"/>
        <w:jc w:val="both"/>
        <w:rPr>
          <w:sz w:val="28"/>
          <w:szCs w:val="28"/>
        </w:rPr>
      </w:pPr>
      <w:r w:rsidRPr="007C456B">
        <w:rPr>
          <w:sz w:val="28"/>
          <w:szCs w:val="28"/>
        </w:rPr>
        <w:t>Б) оксиды углерода и разнообразные смолы</w:t>
      </w:r>
    </w:p>
    <w:p w:rsidR="00205DEF" w:rsidRPr="007C456B" w:rsidRDefault="00205DEF" w:rsidP="00205DEF">
      <w:pPr>
        <w:spacing w:line="360" w:lineRule="auto"/>
        <w:ind w:left="360"/>
        <w:jc w:val="both"/>
        <w:rPr>
          <w:sz w:val="28"/>
          <w:szCs w:val="28"/>
        </w:rPr>
      </w:pPr>
      <w:r w:rsidRPr="007C456B">
        <w:rPr>
          <w:sz w:val="28"/>
          <w:szCs w:val="28"/>
        </w:rPr>
        <w:t xml:space="preserve">В) оксиды азота и серы </w:t>
      </w:r>
    </w:p>
    <w:p w:rsidR="00205DEF" w:rsidRPr="007C456B" w:rsidRDefault="00205DEF" w:rsidP="00205DEF">
      <w:pPr>
        <w:spacing w:line="360" w:lineRule="auto"/>
        <w:ind w:left="360"/>
        <w:jc w:val="both"/>
        <w:rPr>
          <w:sz w:val="28"/>
          <w:szCs w:val="28"/>
        </w:rPr>
      </w:pPr>
      <w:r w:rsidRPr="007C456B">
        <w:rPr>
          <w:sz w:val="28"/>
          <w:szCs w:val="28"/>
        </w:rPr>
        <w:t>Г) частицы свинца и серы</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jc w:val="both"/>
        <w:rPr>
          <w:b/>
          <w:sz w:val="28"/>
          <w:szCs w:val="28"/>
        </w:rPr>
      </w:pPr>
      <w:r w:rsidRPr="007C456B">
        <w:rPr>
          <w:b/>
          <w:sz w:val="28"/>
          <w:szCs w:val="28"/>
        </w:rPr>
        <w:t xml:space="preserve">     9. </w:t>
      </w:r>
      <w:r w:rsidRPr="007C456B">
        <w:rPr>
          <w:sz w:val="28"/>
          <w:szCs w:val="28"/>
        </w:rPr>
        <w:t>Мероприятия по восстановлению нарушенных территорий:</w:t>
      </w:r>
    </w:p>
    <w:p w:rsidR="00205DEF" w:rsidRPr="007C456B" w:rsidRDefault="00205DEF" w:rsidP="00205DEF">
      <w:pPr>
        <w:spacing w:line="360" w:lineRule="auto"/>
        <w:ind w:left="360"/>
        <w:jc w:val="both"/>
        <w:rPr>
          <w:sz w:val="28"/>
          <w:szCs w:val="28"/>
        </w:rPr>
      </w:pPr>
      <w:r w:rsidRPr="007C456B">
        <w:rPr>
          <w:sz w:val="28"/>
          <w:szCs w:val="28"/>
        </w:rPr>
        <w:t xml:space="preserve">А) мониторинг </w:t>
      </w:r>
    </w:p>
    <w:p w:rsidR="00205DEF" w:rsidRPr="007C456B" w:rsidRDefault="00205DEF" w:rsidP="00205DEF">
      <w:pPr>
        <w:spacing w:line="360" w:lineRule="auto"/>
        <w:ind w:left="360"/>
        <w:jc w:val="both"/>
        <w:rPr>
          <w:sz w:val="28"/>
          <w:szCs w:val="28"/>
        </w:rPr>
      </w:pPr>
      <w:r w:rsidRPr="007C456B">
        <w:rPr>
          <w:sz w:val="28"/>
          <w:szCs w:val="28"/>
        </w:rPr>
        <w:t>Б)</w:t>
      </w:r>
      <w:r w:rsidRPr="007C456B">
        <w:rPr>
          <w:b/>
          <w:sz w:val="28"/>
          <w:szCs w:val="28"/>
        </w:rPr>
        <w:t xml:space="preserve"> </w:t>
      </w:r>
      <w:r w:rsidRPr="007C456B">
        <w:rPr>
          <w:sz w:val="28"/>
          <w:szCs w:val="28"/>
        </w:rPr>
        <w:t xml:space="preserve">рекультивация </w:t>
      </w:r>
    </w:p>
    <w:p w:rsidR="00205DEF" w:rsidRPr="007C456B" w:rsidRDefault="00205DEF" w:rsidP="00205DEF">
      <w:pPr>
        <w:spacing w:line="360" w:lineRule="auto"/>
        <w:ind w:left="360"/>
        <w:jc w:val="both"/>
        <w:rPr>
          <w:sz w:val="28"/>
          <w:szCs w:val="28"/>
        </w:rPr>
      </w:pPr>
      <w:r w:rsidRPr="007C456B">
        <w:rPr>
          <w:sz w:val="28"/>
          <w:szCs w:val="28"/>
        </w:rPr>
        <w:lastRenderedPageBreak/>
        <w:t>В) рекреация</w:t>
      </w:r>
    </w:p>
    <w:p w:rsidR="00205DEF" w:rsidRPr="007C456B" w:rsidRDefault="00205DEF" w:rsidP="00205DEF">
      <w:pPr>
        <w:spacing w:line="360" w:lineRule="auto"/>
        <w:ind w:left="360"/>
        <w:jc w:val="both"/>
        <w:rPr>
          <w:sz w:val="28"/>
          <w:szCs w:val="28"/>
        </w:rPr>
      </w:pPr>
      <w:r w:rsidRPr="007C456B">
        <w:rPr>
          <w:sz w:val="28"/>
          <w:szCs w:val="28"/>
        </w:rPr>
        <w:t>Г) стратификация</w:t>
      </w:r>
    </w:p>
    <w:p w:rsidR="00205DEF" w:rsidRPr="007C456B" w:rsidRDefault="00205DEF" w:rsidP="00205DEF">
      <w:pPr>
        <w:spacing w:line="360" w:lineRule="auto"/>
        <w:ind w:left="360"/>
        <w:jc w:val="both"/>
        <w:rPr>
          <w:b/>
          <w:sz w:val="28"/>
          <w:szCs w:val="28"/>
        </w:rPr>
      </w:pPr>
      <w:r w:rsidRPr="007C456B">
        <w:rPr>
          <w:b/>
          <w:sz w:val="28"/>
          <w:szCs w:val="28"/>
        </w:rPr>
        <w:t xml:space="preserve">  </w:t>
      </w:r>
    </w:p>
    <w:p w:rsidR="00205DEF" w:rsidRPr="007C456B" w:rsidRDefault="00205DEF" w:rsidP="00205DEF">
      <w:pPr>
        <w:spacing w:line="360" w:lineRule="auto"/>
        <w:jc w:val="both"/>
        <w:rPr>
          <w:sz w:val="28"/>
          <w:szCs w:val="28"/>
        </w:rPr>
      </w:pPr>
      <w:r w:rsidRPr="007C456B">
        <w:rPr>
          <w:b/>
          <w:sz w:val="28"/>
          <w:szCs w:val="28"/>
        </w:rPr>
        <w:t xml:space="preserve">     10.</w:t>
      </w:r>
      <w:r w:rsidRPr="007C456B">
        <w:rPr>
          <w:sz w:val="28"/>
          <w:szCs w:val="28"/>
        </w:rPr>
        <w:t xml:space="preserve"> Мониторинг отдельного производства:</w:t>
      </w:r>
    </w:p>
    <w:p w:rsidR="00205DEF" w:rsidRPr="007C456B" w:rsidRDefault="00205DEF" w:rsidP="00205DEF">
      <w:pPr>
        <w:spacing w:line="360" w:lineRule="auto"/>
        <w:ind w:left="360"/>
        <w:jc w:val="both"/>
        <w:rPr>
          <w:sz w:val="28"/>
          <w:szCs w:val="28"/>
        </w:rPr>
      </w:pPr>
      <w:r w:rsidRPr="007C456B">
        <w:rPr>
          <w:sz w:val="28"/>
          <w:szCs w:val="28"/>
        </w:rPr>
        <w:t>А) локальный</w:t>
      </w:r>
    </w:p>
    <w:p w:rsidR="00205DEF" w:rsidRPr="007C456B" w:rsidRDefault="00205DEF" w:rsidP="00205DEF">
      <w:pPr>
        <w:spacing w:line="360" w:lineRule="auto"/>
        <w:ind w:left="360"/>
        <w:jc w:val="both"/>
        <w:rPr>
          <w:sz w:val="28"/>
          <w:szCs w:val="28"/>
        </w:rPr>
      </w:pPr>
      <w:r w:rsidRPr="007C456B">
        <w:rPr>
          <w:sz w:val="28"/>
          <w:szCs w:val="28"/>
        </w:rPr>
        <w:t>Б) национальный</w:t>
      </w:r>
    </w:p>
    <w:p w:rsidR="00205DEF" w:rsidRPr="007C456B" w:rsidRDefault="00205DEF" w:rsidP="00205DEF">
      <w:pPr>
        <w:spacing w:line="360" w:lineRule="auto"/>
        <w:ind w:left="360"/>
        <w:jc w:val="both"/>
        <w:rPr>
          <w:b/>
          <w:sz w:val="28"/>
          <w:szCs w:val="28"/>
        </w:rPr>
      </w:pPr>
      <w:r w:rsidRPr="007C456B">
        <w:rPr>
          <w:sz w:val="28"/>
          <w:szCs w:val="28"/>
        </w:rPr>
        <w:t>В)</w:t>
      </w:r>
      <w:r w:rsidRPr="007C456B">
        <w:rPr>
          <w:b/>
          <w:sz w:val="28"/>
          <w:szCs w:val="28"/>
        </w:rPr>
        <w:t xml:space="preserve"> </w:t>
      </w:r>
      <w:r w:rsidRPr="007C456B">
        <w:rPr>
          <w:sz w:val="28"/>
          <w:szCs w:val="28"/>
        </w:rPr>
        <w:t>глобальный</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Г) окружной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709" w:hanging="851"/>
        <w:jc w:val="both"/>
        <w:rPr>
          <w:sz w:val="28"/>
          <w:szCs w:val="28"/>
        </w:rPr>
      </w:pPr>
      <w:r w:rsidRPr="007C456B">
        <w:rPr>
          <w:b/>
          <w:sz w:val="28"/>
          <w:szCs w:val="28"/>
        </w:rPr>
        <w:t xml:space="preserve">       11. </w:t>
      </w:r>
      <w:r w:rsidRPr="007C456B">
        <w:rPr>
          <w:sz w:val="28"/>
          <w:szCs w:val="28"/>
        </w:rPr>
        <w:t>Наиболее распространенный вид прямого регулирования водных         ресурсов:</w:t>
      </w:r>
    </w:p>
    <w:p w:rsidR="00205DEF" w:rsidRPr="007C456B" w:rsidRDefault="00205DEF" w:rsidP="00205DEF">
      <w:pPr>
        <w:spacing w:line="360" w:lineRule="auto"/>
        <w:ind w:left="360"/>
        <w:jc w:val="both"/>
        <w:rPr>
          <w:sz w:val="28"/>
          <w:szCs w:val="28"/>
        </w:rPr>
      </w:pPr>
      <w:r w:rsidRPr="007C456B">
        <w:rPr>
          <w:sz w:val="28"/>
          <w:szCs w:val="28"/>
        </w:rPr>
        <w:t>А) сбор сточных вод</w:t>
      </w:r>
    </w:p>
    <w:p w:rsidR="00205DEF" w:rsidRPr="007C456B" w:rsidRDefault="00205DEF" w:rsidP="00205DEF">
      <w:pPr>
        <w:spacing w:line="360" w:lineRule="auto"/>
        <w:ind w:left="360"/>
        <w:jc w:val="both"/>
        <w:rPr>
          <w:sz w:val="28"/>
          <w:szCs w:val="28"/>
        </w:rPr>
      </w:pPr>
      <w:r w:rsidRPr="007C456B">
        <w:rPr>
          <w:sz w:val="28"/>
          <w:szCs w:val="28"/>
        </w:rPr>
        <w:t>Б) изменение русла рек</w:t>
      </w:r>
    </w:p>
    <w:p w:rsidR="00205DEF" w:rsidRPr="007C456B" w:rsidRDefault="00205DEF" w:rsidP="00205DEF">
      <w:pPr>
        <w:spacing w:line="360" w:lineRule="auto"/>
        <w:ind w:left="360"/>
        <w:jc w:val="both"/>
        <w:rPr>
          <w:sz w:val="28"/>
          <w:szCs w:val="28"/>
        </w:rPr>
      </w:pPr>
      <w:r w:rsidRPr="007C456B">
        <w:rPr>
          <w:sz w:val="28"/>
          <w:szCs w:val="28"/>
        </w:rPr>
        <w:t>В)</w:t>
      </w:r>
      <w:r w:rsidRPr="007C456B">
        <w:rPr>
          <w:b/>
          <w:sz w:val="28"/>
          <w:szCs w:val="28"/>
        </w:rPr>
        <w:t xml:space="preserve"> </w:t>
      </w:r>
      <w:r w:rsidRPr="007C456B">
        <w:rPr>
          <w:sz w:val="28"/>
          <w:szCs w:val="28"/>
        </w:rPr>
        <w:t>строительство водохранилищ</w:t>
      </w:r>
    </w:p>
    <w:p w:rsidR="00205DEF" w:rsidRPr="007C456B" w:rsidRDefault="00205DEF" w:rsidP="00205DEF">
      <w:pPr>
        <w:spacing w:line="360" w:lineRule="auto"/>
        <w:ind w:left="360"/>
        <w:jc w:val="both"/>
        <w:rPr>
          <w:sz w:val="28"/>
          <w:szCs w:val="28"/>
        </w:rPr>
      </w:pPr>
      <w:r w:rsidRPr="007C456B">
        <w:rPr>
          <w:sz w:val="28"/>
          <w:szCs w:val="28"/>
        </w:rPr>
        <w:t>Г) строительство каналов</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12.</w:t>
      </w:r>
      <w:r w:rsidRPr="007C456B">
        <w:rPr>
          <w:sz w:val="28"/>
          <w:szCs w:val="28"/>
        </w:rPr>
        <w:t xml:space="preserve"> Основной причиной количественного истощения почв является:</w:t>
      </w:r>
    </w:p>
    <w:p w:rsidR="00205DEF" w:rsidRPr="007C456B" w:rsidRDefault="00205DEF" w:rsidP="00205DEF">
      <w:pPr>
        <w:spacing w:line="360" w:lineRule="auto"/>
        <w:ind w:left="360"/>
        <w:jc w:val="both"/>
        <w:rPr>
          <w:sz w:val="28"/>
          <w:szCs w:val="28"/>
        </w:rPr>
      </w:pPr>
      <w:r w:rsidRPr="007C456B">
        <w:rPr>
          <w:sz w:val="28"/>
          <w:szCs w:val="28"/>
        </w:rPr>
        <w:t>А) подкисление почв</w:t>
      </w:r>
    </w:p>
    <w:p w:rsidR="00205DEF" w:rsidRPr="007C456B" w:rsidRDefault="00205DEF" w:rsidP="00205DEF">
      <w:pPr>
        <w:spacing w:line="360" w:lineRule="auto"/>
        <w:ind w:left="360"/>
        <w:jc w:val="both"/>
        <w:rPr>
          <w:sz w:val="28"/>
          <w:szCs w:val="28"/>
        </w:rPr>
      </w:pPr>
      <w:r w:rsidRPr="007C456B">
        <w:rPr>
          <w:sz w:val="28"/>
          <w:szCs w:val="28"/>
        </w:rPr>
        <w:t>Б) эрозия почв</w:t>
      </w:r>
    </w:p>
    <w:p w:rsidR="00205DEF" w:rsidRPr="007C456B" w:rsidRDefault="00205DEF" w:rsidP="00205DEF">
      <w:pPr>
        <w:spacing w:line="360" w:lineRule="auto"/>
        <w:ind w:left="360"/>
        <w:jc w:val="both"/>
        <w:rPr>
          <w:sz w:val="28"/>
          <w:szCs w:val="28"/>
        </w:rPr>
      </w:pPr>
      <w:r w:rsidRPr="007C456B">
        <w:rPr>
          <w:sz w:val="28"/>
          <w:szCs w:val="28"/>
        </w:rPr>
        <w:t xml:space="preserve">В) радиоактивное загрязнение почв </w:t>
      </w:r>
    </w:p>
    <w:p w:rsidR="00205DEF" w:rsidRPr="007C456B" w:rsidRDefault="00205DEF" w:rsidP="00205DEF">
      <w:pPr>
        <w:spacing w:line="360" w:lineRule="auto"/>
        <w:ind w:left="360"/>
        <w:jc w:val="both"/>
        <w:rPr>
          <w:sz w:val="28"/>
          <w:szCs w:val="28"/>
        </w:rPr>
      </w:pPr>
      <w:r w:rsidRPr="007C456B">
        <w:rPr>
          <w:sz w:val="28"/>
          <w:szCs w:val="28"/>
        </w:rPr>
        <w:t>Г) использование большого объёма почвы</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13.</w:t>
      </w:r>
      <w:r w:rsidRPr="007C456B">
        <w:rPr>
          <w:sz w:val="28"/>
          <w:szCs w:val="28"/>
        </w:rPr>
        <w:t xml:space="preserve"> Потеря груза в процессе грузовых перевозок железнодорожным транспортом составляет:</w:t>
      </w:r>
    </w:p>
    <w:p w:rsidR="00205DEF" w:rsidRPr="007C456B" w:rsidRDefault="00205DEF" w:rsidP="00205DEF">
      <w:pPr>
        <w:spacing w:line="360" w:lineRule="auto"/>
        <w:ind w:left="360"/>
        <w:jc w:val="both"/>
        <w:rPr>
          <w:sz w:val="28"/>
          <w:szCs w:val="28"/>
        </w:rPr>
      </w:pPr>
      <w:r w:rsidRPr="007C456B">
        <w:rPr>
          <w:sz w:val="28"/>
          <w:szCs w:val="28"/>
        </w:rPr>
        <w:t>А) 50%</w:t>
      </w:r>
    </w:p>
    <w:p w:rsidR="00205DEF" w:rsidRPr="007C456B" w:rsidRDefault="00205DEF" w:rsidP="00205DEF">
      <w:pPr>
        <w:spacing w:line="360" w:lineRule="auto"/>
        <w:ind w:left="360"/>
        <w:jc w:val="both"/>
        <w:rPr>
          <w:sz w:val="28"/>
          <w:szCs w:val="28"/>
        </w:rPr>
      </w:pPr>
      <w:r w:rsidRPr="007C456B">
        <w:rPr>
          <w:sz w:val="28"/>
          <w:szCs w:val="28"/>
        </w:rPr>
        <w:t>Б) 90%</w:t>
      </w:r>
    </w:p>
    <w:p w:rsidR="00205DEF" w:rsidRPr="007C456B" w:rsidRDefault="00205DEF" w:rsidP="00205DEF">
      <w:pPr>
        <w:spacing w:line="360" w:lineRule="auto"/>
        <w:ind w:left="360"/>
        <w:jc w:val="both"/>
        <w:rPr>
          <w:sz w:val="28"/>
          <w:szCs w:val="28"/>
        </w:rPr>
      </w:pPr>
      <w:r w:rsidRPr="007C456B">
        <w:rPr>
          <w:sz w:val="28"/>
          <w:szCs w:val="28"/>
        </w:rPr>
        <w:t>В) 10%</w:t>
      </w:r>
    </w:p>
    <w:p w:rsidR="00205DEF" w:rsidRPr="007C456B" w:rsidRDefault="00205DEF" w:rsidP="00205DEF">
      <w:pPr>
        <w:spacing w:line="360" w:lineRule="auto"/>
        <w:ind w:left="360"/>
        <w:jc w:val="both"/>
        <w:rPr>
          <w:sz w:val="28"/>
          <w:szCs w:val="28"/>
        </w:rPr>
      </w:pPr>
      <w:r w:rsidRPr="007C456B">
        <w:rPr>
          <w:sz w:val="28"/>
          <w:szCs w:val="28"/>
        </w:rPr>
        <w:t xml:space="preserve">Г) 30% </w:t>
      </w:r>
    </w:p>
    <w:p w:rsidR="00205DEF" w:rsidRDefault="00205DEF" w:rsidP="00205DEF">
      <w:pPr>
        <w:spacing w:line="360" w:lineRule="auto"/>
        <w:ind w:left="360"/>
        <w:jc w:val="both"/>
        <w:rPr>
          <w:b/>
          <w:sz w:val="28"/>
          <w:szCs w:val="28"/>
        </w:rPr>
      </w:pPr>
    </w:p>
    <w:p w:rsidR="00205DEF" w:rsidRDefault="00205DEF" w:rsidP="00205DEF">
      <w:pPr>
        <w:spacing w:line="360" w:lineRule="auto"/>
        <w:ind w:left="360"/>
        <w:jc w:val="both"/>
        <w:rPr>
          <w:b/>
          <w:sz w:val="28"/>
          <w:szCs w:val="28"/>
        </w:rPr>
      </w:pPr>
    </w:p>
    <w:p w:rsidR="00205DEF" w:rsidRPr="007C456B" w:rsidRDefault="00205DEF" w:rsidP="00205DEF">
      <w:pPr>
        <w:spacing w:line="360" w:lineRule="auto"/>
        <w:ind w:left="360"/>
        <w:jc w:val="both"/>
        <w:rPr>
          <w:b/>
          <w:sz w:val="28"/>
          <w:szCs w:val="28"/>
        </w:rPr>
      </w:pPr>
    </w:p>
    <w:p w:rsidR="00205DEF" w:rsidRPr="007C456B" w:rsidRDefault="00205DEF" w:rsidP="00205DEF">
      <w:pPr>
        <w:spacing w:line="360" w:lineRule="auto"/>
        <w:ind w:left="360"/>
        <w:jc w:val="both"/>
        <w:rPr>
          <w:color w:val="FF0000"/>
          <w:sz w:val="28"/>
          <w:szCs w:val="28"/>
        </w:rPr>
      </w:pPr>
      <w:r w:rsidRPr="007C456B">
        <w:rPr>
          <w:b/>
          <w:sz w:val="28"/>
          <w:szCs w:val="28"/>
        </w:rPr>
        <w:t>14.</w:t>
      </w:r>
      <w:r w:rsidRPr="007C456B">
        <w:rPr>
          <w:sz w:val="28"/>
          <w:szCs w:val="28"/>
        </w:rPr>
        <w:t xml:space="preserve"> Охрана природы – это:</w:t>
      </w:r>
    </w:p>
    <w:p w:rsidR="00205DEF" w:rsidRPr="007C456B" w:rsidRDefault="00205DEF" w:rsidP="00205DEF">
      <w:pPr>
        <w:spacing w:line="360" w:lineRule="auto"/>
        <w:ind w:left="360"/>
        <w:jc w:val="both"/>
        <w:rPr>
          <w:sz w:val="28"/>
          <w:szCs w:val="28"/>
        </w:rPr>
      </w:pPr>
      <w:r w:rsidRPr="007C456B">
        <w:rPr>
          <w:sz w:val="28"/>
          <w:szCs w:val="28"/>
        </w:rPr>
        <w:t>А) сохранение баланса экологических систем</w:t>
      </w:r>
    </w:p>
    <w:p w:rsidR="00205DEF" w:rsidRPr="007C456B" w:rsidRDefault="00205DEF" w:rsidP="00205DEF">
      <w:pPr>
        <w:spacing w:line="360" w:lineRule="auto"/>
        <w:ind w:left="360"/>
        <w:jc w:val="both"/>
        <w:rPr>
          <w:sz w:val="28"/>
          <w:szCs w:val="28"/>
        </w:rPr>
      </w:pPr>
      <w:r w:rsidRPr="007C456B">
        <w:rPr>
          <w:sz w:val="28"/>
          <w:szCs w:val="28"/>
        </w:rPr>
        <w:t>Б) комплекс работ, направленных на охрану окружающей среды от загрязнений</w:t>
      </w:r>
    </w:p>
    <w:p w:rsidR="00205DEF" w:rsidRPr="007C456B" w:rsidRDefault="00205DEF" w:rsidP="00205DEF">
      <w:pPr>
        <w:spacing w:line="360" w:lineRule="auto"/>
        <w:ind w:left="360"/>
        <w:jc w:val="both"/>
        <w:rPr>
          <w:sz w:val="28"/>
          <w:szCs w:val="28"/>
        </w:rPr>
      </w:pPr>
      <w:r w:rsidRPr="007C456B">
        <w:rPr>
          <w:sz w:val="28"/>
          <w:szCs w:val="28"/>
        </w:rPr>
        <w:t>В) охрана биосферы и атмосферы от загрязнений</w:t>
      </w:r>
    </w:p>
    <w:p w:rsidR="00205DEF" w:rsidRDefault="00205DEF" w:rsidP="00205DEF">
      <w:pPr>
        <w:spacing w:line="360" w:lineRule="auto"/>
        <w:ind w:left="360"/>
        <w:jc w:val="both"/>
        <w:rPr>
          <w:sz w:val="28"/>
          <w:szCs w:val="28"/>
        </w:rPr>
      </w:pPr>
      <w:r w:rsidRPr="007C456B">
        <w:rPr>
          <w:sz w:val="28"/>
          <w:szCs w:val="28"/>
        </w:rPr>
        <w:t>Г) чистота окружающей среды</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color w:val="000000"/>
          <w:sz w:val="28"/>
          <w:szCs w:val="28"/>
        </w:rPr>
      </w:pPr>
      <w:r w:rsidRPr="007C456B">
        <w:rPr>
          <w:b/>
          <w:sz w:val="28"/>
          <w:szCs w:val="28"/>
        </w:rPr>
        <w:t>15.</w:t>
      </w:r>
      <w:r w:rsidRPr="007C456B">
        <w:rPr>
          <w:color w:val="FF0000"/>
          <w:sz w:val="28"/>
          <w:szCs w:val="28"/>
        </w:rPr>
        <w:t xml:space="preserve"> </w:t>
      </w:r>
      <w:r w:rsidRPr="007C456B">
        <w:rPr>
          <w:color w:val="000000"/>
          <w:sz w:val="28"/>
          <w:szCs w:val="28"/>
        </w:rPr>
        <w:t>Порядок осуществления государственного экологического контроля устанавливается:</w:t>
      </w:r>
    </w:p>
    <w:p w:rsidR="00205DEF" w:rsidRPr="007C456B" w:rsidRDefault="00205DEF" w:rsidP="00205DEF">
      <w:pPr>
        <w:spacing w:line="360" w:lineRule="auto"/>
        <w:ind w:left="360"/>
        <w:jc w:val="both"/>
        <w:rPr>
          <w:sz w:val="28"/>
          <w:szCs w:val="28"/>
        </w:rPr>
      </w:pPr>
      <w:r w:rsidRPr="007C456B">
        <w:rPr>
          <w:sz w:val="28"/>
          <w:szCs w:val="28"/>
        </w:rPr>
        <w:t xml:space="preserve">А) </w:t>
      </w:r>
      <w:r w:rsidRPr="007C456B">
        <w:rPr>
          <w:color w:val="000000"/>
          <w:sz w:val="28"/>
          <w:szCs w:val="28"/>
        </w:rPr>
        <w:t>отраслевыми законами </w:t>
      </w:r>
      <w:r w:rsidRPr="007C456B">
        <w:rPr>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Б) </w:t>
      </w:r>
      <w:r w:rsidRPr="007C456B">
        <w:rPr>
          <w:color w:val="000000"/>
          <w:sz w:val="28"/>
          <w:szCs w:val="28"/>
        </w:rPr>
        <w:t>федеральным законом от 10 января 2002 г. № 7-ФЗ “Об охране окружающей среды” </w:t>
      </w:r>
    </w:p>
    <w:p w:rsidR="00205DEF" w:rsidRPr="007C456B" w:rsidRDefault="00205DEF" w:rsidP="00205DEF">
      <w:pPr>
        <w:spacing w:line="360" w:lineRule="auto"/>
        <w:ind w:left="360"/>
        <w:jc w:val="both"/>
        <w:rPr>
          <w:sz w:val="28"/>
          <w:szCs w:val="28"/>
        </w:rPr>
      </w:pPr>
      <w:r w:rsidRPr="007C456B">
        <w:rPr>
          <w:sz w:val="28"/>
          <w:szCs w:val="28"/>
        </w:rPr>
        <w:t xml:space="preserve">В) </w:t>
      </w:r>
      <w:r w:rsidRPr="007C456B">
        <w:rPr>
          <w:bCs/>
          <w:color w:val="000000"/>
          <w:sz w:val="28"/>
          <w:szCs w:val="28"/>
        </w:rPr>
        <w:t>Правительством Российской Федерации</w:t>
      </w:r>
    </w:p>
    <w:p w:rsidR="00205DEF" w:rsidRPr="007C456B" w:rsidRDefault="00205DEF" w:rsidP="00205DEF">
      <w:pPr>
        <w:spacing w:line="360" w:lineRule="auto"/>
        <w:ind w:left="360"/>
        <w:jc w:val="both"/>
        <w:rPr>
          <w:sz w:val="28"/>
          <w:szCs w:val="28"/>
        </w:rPr>
      </w:pPr>
      <w:r w:rsidRPr="007C456B">
        <w:rPr>
          <w:sz w:val="28"/>
          <w:szCs w:val="28"/>
        </w:rPr>
        <w:t xml:space="preserve">Г) </w:t>
      </w:r>
      <w:r w:rsidRPr="007C456B">
        <w:rPr>
          <w:color w:val="000000"/>
          <w:sz w:val="28"/>
          <w:szCs w:val="28"/>
        </w:rPr>
        <w:t>законодательными актами субъектов Российской Федерации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16.</w:t>
      </w:r>
      <w:r w:rsidRPr="007C456B">
        <w:rPr>
          <w:sz w:val="28"/>
          <w:szCs w:val="28"/>
        </w:rPr>
        <w:t xml:space="preserve"> Объектом международно-правовой охраны окружающей природной среды является:</w:t>
      </w:r>
    </w:p>
    <w:p w:rsidR="00205DEF" w:rsidRPr="007C456B" w:rsidRDefault="00205DEF" w:rsidP="00205DEF">
      <w:pPr>
        <w:spacing w:line="360" w:lineRule="auto"/>
        <w:ind w:left="360"/>
        <w:jc w:val="both"/>
        <w:rPr>
          <w:sz w:val="28"/>
          <w:szCs w:val="28"/>
        </w:rPr>
      </w:pPr>
      <w:r w:rsidRPr="007C456B">
        <w:rPr>
          <w:sz w:val="28"/>
          <w:szCs w:val="28"/>
        </w:rPr>
        <w:t>А) воздушный бассейн</w:t>
      </w:r>
    </w:p>
    <w:p w:rsidR="00205DEF" w:rsidRPr="007C456B" w:rsidRDefault="00205DEF" w:rsidP="00205DEF">
      <w:pPr>
        <w:spacing w:line="360" w:lineRule="auto"/>
        <w:ind w:left="360"/>
        <w:jc w:val="both"/>
        <w:rPr>
          <w:sz w:val="28"/>
          <w:szCs w:val="28"/>
        </w:rPr>
      </w:pPr>
      <w:r w:rsidRPr="007C456B">
        <w:rPr>
          <w:sz w:val="28"/>
          <w:szCs w:val="28"/>
        </w:rPr>
        <w:t>Б) животный мир Самарской области</w:t>
      </w:r>
    </w:p>
    <w:p w:rsidR="00205DEF" w:rsidRPr="007C456B" w:rsidRDefault="00205DEF" w:rsidP="00205DEF">
      <w:pPr>
        <w:spacing w:line="360" w:lineRule="auto"/>
        <w:ind w:left="360"/>
        <w:jc w:val="both"/>
        <w:rPr>
          <w:sz w:val="28"/>
          <w:szCs w:val="28"/>
        </w:rPr>
      </w:pPr>
      <w:r w:rsidRPr="007C456B">
        <w:rPr>
          <w:sz w:val="28"/>
          <w:szCs w:val="28"/>
        </w:rPr>
        <w:t>В) растительный мир Самарской области</w:t>
      </w:r>
    </w:p>
    <w:p w:rsidR="00205DEF" w:rsidRPr="007C456B" w:rsidRDefault="00205DEF" w:rsidP="00205DEF">
      <w:pPr>
        <w:spacing w:line="360" w:lineRule="auto"/>
        <w:ind w:left="360"/>
        <w:jc w:val="both"/>
        <w:rPr>
          <w:sz w:val="28"/>
          <w:szCs w:val="28"/>
        </w:rPr>
      </w:pPr>
      <w:r w:rsidRPr="007C456B">
        <w:rPr>
          <w:sz w:val="28"/>
          <w:szCs w:val="28"/>
        </w:rPr>
        <w:t>Г) река Волга</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b/>
          <w:sz w:val="28"/>
          <w:szCs w:val="28"/>
        </w:rPr>
        <w:t xml:space="preserve">17. </w:t>
      </w:r>
      <w:r w:rsidRPr="007C456B">
        <w:rPr>
          <w:sz w:val="28"/>
          <w:szCs w:val="28"/>
        </w:rPr>
        <w:t>Глобальные эколого-экономические проблемы – это следствие взаимодействия:</w:t>
      </w:r>
    </w:p>
    <w:p w:rsidR="00205DEF" w:rsidRPr="007C456B" w:rsidRDefault="00205DEF" w:rsidP="00205DEF">
      <w:pPr>
        <w:spacing w:line="360" w:lineRule="auto"/>
        <w:ind w:left="357"/>
        <w:jc w:val="both"/>
        <w:rPr>
          <w:sz w:val="28"/>
          <w:szCs w:val="28"/>
        </w:rPr>
      </w:pPr>
      <w:r w:rsidRPr="007C456B">
        <w:rPr>
          <w:sz w:val="28"/>
          <w:szCs w:val="28"/>
        </w:rPr>
        <w:t xml:space="preserve">А) отдельных видов хозяйственной деятельности с окружающей средой </w:t>
      </w:r>
    </w:p>
    <w:p w:rsidR="00205DEF" w:rsidRPr="007C456B" w:rsidRDefault="00205DEF" w:rsidP="00205DEF">
      <w:pPr>
        <w:spacing w:line="360" w:lineRule="auto"/>
        <w:ind w:left="357"/>
        <w:jc w:val="both"/>
        <w:rPr>
          <w:sz w:val="28"/>
          <w:szCs w:val="28"/>
        </w:rPr>
      </w:pPr>
      <w:r w:rsidRPr="007C456B">
        <w:rPr>
          <w:sz w:val="28"/>
          <w:szCs w:val="28"/>
        </w:rPr>
        <w:t xml:space="preserve">Б) промышленных предприятий с окружающей средой </w:t>
      </w:r>
    </w:p>
    <w:p w:rsidR="00205DEF" w:rsidRPr="007C456B" w:rsidRDefault="00205DEF" w:rsidP="00205DEF">
      <w:pPr>
        <w:spacing w:line="360" w:lineRule="auto"/>
        <w:ind w:left="357"/>
        <w:jc w:val="both"/>
        <w:rPr>
          <w:sz w:val="28"/>
          <w:szCs w:val="28"/>
        </w:rPr>
      </w:pPr>
      <w:r w:rsidRPr="007C456B">
        <w:rPr>
          <w:sz w:val="28"/>
          <w:szCs w:val="28"/>
        </w:rPr>
        <w:t xml:space="preserve">В) людей между собой </w:t>
      </w:r>
    </w:p>
    <w:p w:rsidR="00205DEF" w:rsidRPr="007C456B" w:rsidRDefault="00205DEF" w:rsidP="00205DEF">
      <w:pPr>
        <w:spacing w:line="360" w:lineRule="auto"/>
        <w:ind w:left="357"/>
        <w:jc w:val="both"/>
        <w:rPr>
          <w:rStyle w:val="af"/>
          <w:color w:val="333333"/>
          <w:sz w:val="28"/>
          <w:szCs w:val="28"/>
          <w:bdr w:val="none" w:sz="0" w:space="0" w:color="auto" w:frame="1"/>
          <w:shd w:val="clear" w:color="auto" w:fill="FFFFFF"/>
        </w:rPr>
      </w:pPr>
      <w:r w:rsidRPr="007C456B">
        <w:rPr>
          <w:sz w:val="28"/>
          <w:szCs w:val="28"/>
        </w:rPr>
        <w:lastRenderedPageBreak/>
        <w:t>Г) общества и природы</w:t>
      </w:r>
    </w:p>
    <w:p w:rsidR="00205DEF" w:rsidRPr="007C456B" w:rsidRDefault="00205DEF" w:rsidP="00205DEF">
      <w:pPr>
        <w:spacing w:line="360" w:lineRule="auto"/>
        <w:ind w:left="357"/>
        <w:jc w:val="both"/>
        <w:rPr>
          <w:sz w:val="28"/>
          <w:szCs w:val="28"/>
        </w:rPr>
      </w:pPr>
      <w:r w:rsidRPr="007C456B">
        <w:rPr>
          <w:sz w:val="28"/>
          <w:szCs w:val="28"/>
        </w:rPr>
        <w:t xml:space="preserve">   </w:t>
      </w:r>
    </w:p>
    <w:p w:rsidR="00205DEF" w:rsidRPr="007C456B" w:rsidRDefault="00205DEF" w:rsidP="00205DEF">
      <w:pPr>
        <w:spacing w:line="360" w:lineRule="auto"/>
        <w:ind w:left="357"/>
        <w:jc w:val="both"/>
        <w:rPr>
          <w:b/>
          <w:sz w:val="28"/>
          <w:szCs w:val="28"/>
        </w:rPr>
      </w:pPr>
      <w:r w:rsidRPr="007C456B">
        <w:rPr>
          <w:b/>
          <w:sz w:val="28"/>
          <w:szCs w:val="28"/>
        </w:rPr>
        <w:t xml:space="preserve">18. </w:t>
      </w:r>
      <w:r w:rsidRPr="007C456B">
        <w:rPr>
          <w:color w:val="000000"/>
          <w:sz w:val="28"/>
          <w:szCs w:val="28"/>
          <w:shd w:val="clear" w:color="auto" w:fill="FFFFFF"/>
        </w:rPr>
        <w:t>Наиболее эффективным при очистке воздуха от металлической пыли является метод:</w:t>
      </w:r>
    </w:p>
    <w:p w:rsidR="00205DEF" w:rsidRPr="007C456B" w:rsidRDefault="00205DEF" w:rsidP="00205DEF">
      <w:pPr>
        <w:spacing w:line="360" w:lineRule="auto"/>
        <w:ind w:left="357"/>
        <w:jc w:val="both"/>
        <w:rPr>
          <w:sz w:val="28"/>
          <w:szCs w:val="28"/>
        </w:rPr>
      </w:pPr>
      <w:r w:rsidRPr="007C456B">
        <w:rPr>
          <w:sz w:val="28"/>
          <w:szCs w:val="28"/>
        </w:rPr>
        <w:t xml:space="preserve">А) </w:t>
      </w:r>
      <w:r w:rsidRPr="007C456B">
        <w:rPr>
          <w:color w:val="000000"/>
          <w:sz w:val="28"/>
          <w:szCs w:val="28"/>
          <w:shd w:val="clear" w:color="auto" w:fill="FFFFFF"/>
        </w:rPr>
        <w:t>фильтрование</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Б) </w:t>
      </w:r>
      <w:r w:rsidRPr="007C456B">
        <w:rPr>
          <w:color w:val="000000"/>
          <w:sz w:val="28"/>
          <w:szCs w:val="28"/>
          <w:shd w:val="clear" w:color="auto" w:fill="FFFFFF"/>
        </w:rPr>
        <w:t>центробежный</w:t>
      </w:r>
    </w:p>
    <w:p w:rsidR="00205DEF" w:rsidRPr="007C456B" w:rsidRDefault="00205DEF" w:rsidP="00205DEF">
      <w:pPr>
        <w:spacing w:line="360" w:lineRule="auto"/>
        <w:ind w:left="357"/>
        <w:jc w:val="both"/>
        <w:rPr>
          <w:sz w:val="28"/>
          <w:szCs w:val="28"/>
        </w:rPr>
      </w:pPr>
      <w:r w:rsidRPr="007C456B">
        <w:rPr>
          <w:sz w:val="28"/>
          <w:szCs w:val="28"/>
        </w:rPr>
        <w:t xml:space="preserve">В) </w:t>
      </w:r>
      <w:r w:rsidRPr="007C456B">
        <w:rPr>
          <w:color w:val="000000"/>
          <w:sz w:val="28"/>
          <w:szCs w:val="28"/>
          <w:shd w:val="clear" w:color="auto" w:fill="FFFFFF"/>
        </w:rPr>
        <w:t>электростатический</w:t>
      </w:r>
    </w:p>
    <w:p w:rsidR="00205DEF" w:rsidRPr="007C456B" w:rsidRDefault="00205DEF" w:rsidP="00205DEF">
      <w:pPr>
        <w:spacing w:line="360" w:lineRule="auto"/>
        <w:ind w:left="357"/>
        <w:jc w:val="both"/>
        <w:rPr>
          <w:sz w:val="28"/>
          <w:szCs w:val="28"/>
        </w:rPr>
      </w:pPr>
      <w:r w:rsidRPr="007C456B">
        <w:rPr>
          <w:sz w:val="28"/>
          <w:szCs w:val="28"/>
        </w:rPr>
        <w:t xml:space="preserve">Г) </w:t>
      </w:r>
      <w:r w:rsidRPr="007C456B">
        <w:rPr>
          <w:color w:val="000000"/>
          <w:sz w:val="28"/>
          <w:szCs w:val="28"/>
          <w:shd w:val="clear" w:color="auto" w:fill="FFFFFF"/>
        </w:rPr>
        <w:t>флотация</w:t>
      </w:r>
    </w:p>
    <w:p w:rsidR="00205DEF" w:rsidRPr="007C456B" w:rsidRDefault="00205DEF" w:rsidP="00205DEF">
      <w:pPr>
        <w:spacing w:line="360" w:lineRule="auto"/>
        <w:ind w:left="357"/>
        <w:jc w:val="both"/>
        <w:rPr>
          <w:sz w:val="28"/>
          <w:szCs w:val="28"/>
        </w:rPr>
      </w:pPr>
      <w:r w:rsidRPr="007C456B">
        <w:rPr>
          <w:b/>
          <w:sz w:val="28"/>
          <w:szCs w:val="28"/>
        </w:rPr>
        <w:t>19.</w:t>
      </w:r>
      <w:r w:rsidRPr="007C456B">
        <w:rPr>
          <w:sz w:val="28"/>
          <w:szCs w:val="28"/>
        </w:rPr>
        <w:t xml:space="preserve"> Р</w:t>
      </w:r>
      <w:r w:rsidRPr="007C456B">
        <w:rPr>
          <w:color w:val="000000"/>
          <w:sz w:val="28"/>
          <w:szCs w:val="28"/>
          <w:shd w:val="clear" w:color="auto" w:fill="FFFFFF"/>
        </w:rPr>
        <w:t>тутьсодержащие</w:t>
      </w:r>
      <w:r w:rsidRPr="007C456B">
        <w:rPr>
          <w:sz w:val="28"/>
          <w:szCs w:val="28"/>
        </w:rPr>
        <w:t xml:space="preserve"> отходы относятся к классу опасности:</w:t>
      </w:r>
    </w:p>
    <w:p w:rsidR="00205DEF" w:rsidRPr="007C456B" w:rsidRDefault="00205DEF" w:rsidP="00205DEF">
      <w:pPr>
        <w:spacing w:line="360" w:lineRule="auto"/>
        <w:ind w:left="360"/>
        <w:jc w:val="both"/>
        <w:rPr>
          <w:sz w:val="28"/>
          <w:szCs w:val="28"/>
        </w:rPr>
      </w:pPr>
      <w:r w:rsidRPr="007C456B">
        <w:rPr>
          <w:sz w:val="28"/>
          <w:szCs w:val="28"/>
        </w:rPr>
        <w:t xml:space="preserve">А) </w:t>
      </w:r>
      <w:r w:rsidRPr="007C456B">
        <w:rPr>
          <w:sz w:val="28"/>
          <w:szCs w:val="28"/>
          <w:lang w:val="en-US"/>
        </w:rPr>
        <w:t>I</w:t>
      </w:r>
    </w:p>
    <w:p w:rsidR="00205DEF" w:rsidRPr="007C456B" w:rsidRDefault="00205DEF" w:rsidP="00205DEF">
      <w:pPr>
        <w:spacing w:line="360" w:lineRule="auto"/>
        <w:ind w:left="360"/>
        <w:jc w:val="both"/>
        <w:rPr>
          <w:sz w:val="28"/>
          <w:szCs w:val="28"/>
        </w:rPr>
      </w:pPr>
      <w:r w:rsidRPr="007C456B">
        <w:rPr>
          <w:sz w:val="28"/>
          <w:szCs w:val="28"/>
        </w:rPr>
        <w:t xml:space="preserve">Б) </w:t>
      </w:r>
      <w:r w:rsidRPr="007C456B">
        <w:rPr>
          <w:sz w:val="28"/>
          <w:szCs w:val="28"/>
          <w:lang w:val="en-US"/>
        </w:rPr>
        <w:t>II</w:t>
      </w:r>
    </w:p>
    <w:p w:rsidR="00205DEF" w:rsidRPr="007C456B" w:rsidRDefault="00205DEF" w:rsidP="00205DEF">
      <w:pPr>
        <w:spacing w:line="360" w:lineRule="auto"/>
        <w:ind w:left="360"/>
        <w:jc w:val="both"/>
        <w:rPr>
          <w:sz w:val="28"/>
          <w:szCs w:val="28"/>
        </w:rPr>
      </w:pPr>
      <w:r w:rsidRPr="007C456B">
        <w:rPr>
          <w:sz w:val="28"/>
          <w:szCs w:val="28"/>
        </w:rPr>
        <w:t xml:space="preserve">В) </w:t>
      </w:r>
      <w:r w:rsidRPr="007C456B">
        <w:rPr>
          <w:sz w:val="28"/>
          <w:szCs w:val="28"/>
          <w:lang w:val="en-US"/>
        </w:rPr>
        <w:t>V</w:t>
      </w:r>
    </w:p>
    <w:p w:rsidR="00205DEF" w:rsidRPr="007C456B" w:rsidRDefault="00205DEF" w:rsidP="00205DEF">
      <w:pPr>
        <w:spacing w:line="360" w:lineRule="auto"/>
        <w:ind w:left="360"/>
        <w:jc w:val="both"/>
        <w:rPr>
          <w:sz w:val="28"/>
          <w:szCs w:val="28"/>
        </w:rPr>
      </w:pPr>
      <w:r w:rsidRPr="007C456B">
        <w:rPr>
          <w:sz w:val="28"/>
          <w:szCs w:val="28"/>
        </w:rPr>
        <w:t xml:space="preserve">Г) </w:t>
      </w:r>
      <w:r w:rsidRPr="007C456B">
        <w:rPr>
          <w:sz w:val="28"/>
          <w:szCs w:val="28"/>
          <w:lang w:val="en-US"/>
        </w:rPr>
        <w:t>III</w:t>
      </w:r>
    </w:p>
    <w:p w:rsidR="00205DEF" w:rsidRPr="007C456B" w:rsidRDefault="00205DEF" w:rsidP="00205DEF">
      <w:pPr>
        <w:spacing w:line="360" w:lineRule="auto"/>
        <w:ind w:left="360"/>
        <w:jc w:val="both"/>
        <w:rPr>
          <w:color w:val="000000"/>
          <w:sz w:val="28"/>
          <w:szCs w:val="28"/>
        </w:rPr>
      </w:pPr>
      <w:r w:rsidRPr="007C456B">
        <w:rPr>
          <w:sz w:val="28"/>
          <w:szCs w:val="28"/>
        </w:rPr>
        <w:t xml:space="preserve"> </w:t>
      </w:r>
      <w:r w:rsidRPr="007C456B">
        <w:rPr>
          <w:b/>
          <w:sz w:val="28"/>
          <w:szCs w:val="28"/>
        </w:rPr>
        <w:t>20.</w:t>
      </w:r>
      <w:r w:rsidRPr="007C456B">
        <w:rPr>
          <w:color w:val="000000"/>
          <w:sz w:val="28"/>
          <w:szCs w:val="28"/>
          <w:shd w:val="clear" w:color="auto" w:fill="FFFFFF"/>
        </w:rPr>
        <w:t xml:space="preserve"> </w:t>
      </w:r>
      <w:r w:rsidRPr="007C456B">
        <w:rPr>
          <w:color w:val="000000"/>
          <w:sz w:val="28"/>
          <w:szCs w:val="28"/>
        </w:rPr>
        <w:t>Общественный экологический контроль осуществляется: </w:t>
      </w:r>
    </w:p>
    <w:p w:rsidR="00205DEF" w:rsidRPr="007C456B" w:rsidRDefault="00205DEF" w:rsidP="00205DEF">
      <w:pPr>
        <w:spacing w:line="360" w:lineRule="auto"/>
        <w:ind w:left="357"/>
        <w:jc w:val="both"/>
        <w:rPr>
          <w:sz w:val="28"/>
          <w:szCs w:val="28"/>
        </w:rPr>
      </w:pPr>
      <w:r w:rsidRPr="007C456B">
        <w:rPr>
          <w:sz w:val="28"/>
          <w:szCs w:val="28"/>
        </w:rPr>
        <w:t xml:space="preserve">А) </w:t>
      </w:r>
      <w:r w:rsidRPr="007C456B">
        <w:rPr>
          <w:color w:val="000000"/>
          <w:sz w:val="28"/>
          <w:szCs w:val="28"/>
        </w:rPr>
        <w:t>общественными объединениями и некоммерческими организациями</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Б) </w:t>
      </w:r>
      <w:r w:rsidRPr="007C456B">
        <w:rPr>
          <w:bCs/>
          <w:color w:val="000000"/>
          <w:sz w:val="28"/>
          <w:szCs w:val="28"/>
        </w:rPr>
        <w:t>гражданами</w:t>
      </w:r>
    </w:p>
    <w:p w:rsidR="00205DEF" w:rsidRPr="007C456B" w:rsidRDefault="00205DEF" w:rsidP="00205DEF">
      <w:pPr>
        <w:spacing w:line="360" w:lineRule="auto"/>
        <w:ind w:left="357"/>
        <w:jc w:val="both"/>
        <w:rPr>
          <w:color w:val="000000"/>
          <w:sz w:val="28"/>
          <w:szCs w:val="28"/>
          <w:shd w:val="clear" w:color="auto" w:fill="FFFFFF"/>
        </w:rPr>
      </w:pPr>
      <w:r w:rsidRPr="007C456B">
        <w:rPr>
          <w:sz w:val="28"/>
          <w:szCs w:val="28"/>
        </w:rPr>
        <w:t xml:space="preserve">В) </w:t>
      </w:r>
      <w:r w:rsidRPr="007C456B">
        <w:rPr>
          <w:color w:val="000000"/>
          <w:sz w:val="28"/>
          <w:szCs w:val="28"/>
        </w:rPr>
        <w:t>инициативными группами</w:t>
      </w:r>
    </w:p>
    <w:p w:rsidR="00205DEF" w:rsidRPr="007C456B" w:rsidRDefault="00205DEF" w:rsidP="00205DEF">
      <w:pPr>
        <w:spacing w:line="360" w:lineRule="auto"/>
        <w:ind w:left="357"/>
        <w:jc w:val="both"/>
        <w:rPr>
          <w:sz w:val="28"/>
          <w:szCs w:val="28"/>
        </w:rPr>
      </w:pPr>
      <w:r w:rsidRPr="007C456B">
        <w:rPr>
          <w:color w:val="000000"/>
          <w:sz w:val="28"/>
          <w:szCs w:val="28"/>
          <w:shd w:val="clear" w:color="auto" w:fill="FFFFFF"/>
        </w:rPr>
        <w:t>Г) коммерческими организациями</w:t>
      </w: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r w:rsidRPr="007C456B">
        <w:rPr>
          <w:b/>
          <w:sz w:val="28"/>
          <w:szCs w:val="28"/>
          <w:lang w:val="en-US"/>
        </w:rPr>
        <w:t>II</w:t>
      </w:r>
      <w:r w:rsidRPr="007C456B">
        <w:rPr>
          <w:b/>
          <w:sz w:val="28"/>
          <w:szCs w:val="28"/>
        </w:rPr>
        <w:t xml:space="preserve"> вариант.</w:t>
      </w:r>
    </w:p>
    <w:p w:rsidR="00205DEF" w:rsidRPr="007C456B" w:rsidRDefault="00205DEF" w:rsidP="00205DEF">
      <w:pPr>
        <w:spacing w:line="360" w:lineRule="auto"/>
        <w:jc w:val="both"/>
        <w:rPr>
          <w:b/>
          <w:sz w:val="28"/>
          <w:szCs w:val="28"/>
        </w:rPr>
      </w:pPr>
      <w:r w:rsidRPr="007C456B">
        <w:rPr>
          <w:b/>
          <w:sz w:val="28"/>
          <w:szCs w:val="28"/>
        </w:rPr>
        <w:t>Задание: выберите правильный ответ.</w:t>
      </w:r>
    </w:p>
    <w:p w:rsidR="00205DEF" w:rsidRPr="007C456B" w:rsidRDefault="00205DEF" w:rsidP="00205DEF">
      <w:pPr>
        <w:pStyle w:val="ae"/>
        <w:widowControl/>
        <w:numPr>
          <w:ilvl w:val="0"/>
          <w:numId w:val="35"/>
        </w:numPr>
        <w:autoSpaceDE/>
        <w:autoSpaceDN/>
        <w:spacing w:line="360" w:lineRule="auto"/>
        <w:contextualSpacing/>
        <w:jc w:val="both"/>
        <w:rPr>
          <w:sz w:val="28"/>
          <w:szCs w:val="28"/>
        </w:rPr>
      </w:pPr>
      <w:r w:rsidRPr="007C456B">
        <w:rPr>
          <w:sz w:val="28"/>
          <w:szCs w:val="28"/>
        </w:rPr>
        <w:t>Тепловые электростанции, работающие на каменном угле, загрязняют     почву:</w:t>
      </w:r>
    </w:p>
    <w:p w:rsidR="00205DEF" w:rsidRPr="007C456B" w:rsidRDefault="00205DEF" w:rsidP="00205DEF">
      <w:pPr>
        <w:spacing w:line="360" w:lineRule="auto"/>
        <w:ind w:left="360"/>
        <w:jc w:val="both"/>
        <w:rPr>
          <w:sz w:val="28"/>
          <w:szCs w:val="28"/>
        </w:rPr>
      </w:pPr>
      <w:r w:rsidRPr="007C456B">
        <w:rPr>
          <w:sz w:val="28"/>
          <w:szCs w:val="28"/>
        </w:rPr>
        <w:t>А) фосфоритами</w:t>
      </w:r>
    </w:p>
    <w:p w:rsidR="00205DEF" w:rsidRPr="007C456B" w:rsidRDefault="00205DEF" w:rsidP="00205DEF">
      <w:pPr>
        <w:spacing w:line="360" w:lineRule="auto"/>
        <w:ind w:left="360"/>
        <w:jc w:val="both"/>
        <w:rPr>
          <w:b/>
          <w:sz w:val="28"/>
          <w:szCs w:val="28"/>
        </w:rPr>
      </w:pPr>
      <w:r w:rsidRPr="007C456B">
        <w:rPr>
          <w:sz w:val="28"/>
          <w:szCs w:val="28"/>
        </w:rPr>
        <w:t>Б)</w:t>
      </w:r>
      <w:r w:rsidRPr="007C456B">
        <w:rPr>
          <w:b/>
          <w:sz w:val="28"/>
          <w:szCs w:val="28"/>
        </w:rPr>
        <w:t xml:space="preserve"> </w:t>
      </w:r>
      <w:r w:rsidRPr="007C456B">
        <w:rPr>
          <w:sz w:val="28"/>
          <w:szCs w:val="28"/>
        </w:rPr>
        <w:t>нефтепродуктами</w:t>
      </w:r>
    </w:p>
    <w:p w:rsidR="00205DEF" w:rsidRPr="007C456B" w:rsidRDefault="00205DEF" w:rsidP="00205DEF">
      <w:pPr>
        <w:spacing w:line="360" w:lineRule="auto"/>
        <w:ind w:left="360"/>
        <w:jc w:val="both"/>
        <w:rPr>
          <w:sz w:val="28"/>
          <w:szCs w:val="28"/>
        </w:rPr>
      </w:pPr>
      <w:r w:rsidRPr="007C456B">
        <w:rPr>
          <w:sz w:val="28"/>
          <w:szCs w:val="28"/>
        </w:rPr>
        <w:t xml:space="preserve">В) промышленным мусором </w:t>
      </w:r>
    </w:p>
    <w:p w:rsidR="00205DEF" w:rsidRPr="007C456B" w:rsidRDefault="00205DEF" w:rsidP="00205DEF">
      <w:pPr>
        <w:spacing w:line="360" w:lineRule="auto"/>
        <w:ind w:left="360"/>
        <w:jc w:val="both"/>
        <w:rPr>
          <w:sz w:val="28"/>
          <w:szCs w:val="28"/>
        </w:rPr>
      </w:pPr>
      <w:r w:rsidRPr="007C456B">
        <w:rPr>
          <w:sz w:val="28"/>
          <w:szCs w:val="28"/>
        </w:rPr>
        <w:t xml:space="preserve">Г) золой и шлаком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 xml:space="preserve">2. </w:t>
      </w:r>
      <w:r w:rsidRPr="007C456B">
        <w:rPr>
          <w:sz w:val="28"/>
          <w:szCs w:val="28"/>
        </w:rPr>
        <w:t>К природно-антропогенным объектам относятся:</w:t>
      </w:r>
    </w:p>
    <w:p w:rsidR="00205DEF" w:rsidRPr="007C456B" w:rsidRDefault="00205DEF" w:rsidP="00205DEF">
      <w:pPr>
        <w:spacing w:line="360" w:lineRule="auto"/>
        <w:ind w:left="360"/>
        <w:jc w:val="both"/>
        <w:rPr>
          <w:sz w:val="28"/>
          <w:szCs w:val="28"/>
        </w:rPr>
      </w:pPr>
      <w:r w:rsidRPr="007C456B">
        <w:rPr>
          <w:sz w:val="28"/>
          <w:szCs w:val="28"/>
        </w:rPr>
        <w:t xml:space="preserve">А) микроорганизмы </w:t>
      </w:r>
    </w:p>
    <w:p w:rsidR="00205DEF" w:rsidRPr="007C456B" w:rsidRDefault="00205DEF" w:rsidP="00205DEF">
      <w:pPr>
        <w:spacing w:line="360" w:lineRule="auto"/>
        <w:ind w:left="360"/>
        <w:jc w:val="both"/>
        <w:rPr>
          <w:sz w:val="28"/>
          <w:szCs w:val="28"/>
        </w:rPr>
      </w:pPr>
      <w:r w:rsidRPr="007C456B">
        <w:rPr>
          <w:sz w:val="28"/>
          <w:szCs w:val="28"/>
        </w:rPr>
        <w:t>Б) пляжные территории</w:t>
      </w:r>
    </w:p>
    <w:p w:rsidR="00205DEF" w:rsidRPr="007C456B" w:rsidRDefault="00205DEF" w:rsidP="00205DEF">
      <w:pPr>
        <w:spacing w:line="360" w:lineRule="auto"/>
        <w:ind w:left="360"/>
        <w:jc w:val="both"/>
        <w:rPr>
          <w:sz w:val="28"/>
          <w:szCs w:val="28"/>
        </w:rPr>
      </w:pPr>
      <w:r w:rsidRPr="007C456B">
        <w:rPr>
          <w:sz w:val="28"/>
          <w:szCs w:val="28"/>
        </w:rPr>
        <w:t>В) государственные природные заповедники</w:t>
      </w:r>
    </w:p>
    <w:p w:rsidR="00205DEF" w:rsidRPr="007C456B" w:rsidRDefault="00205DEF" w:rsidP="00205DEF">
      <w:pPr>
        <w:spacing w:line="360" w:lineRule="auto"/>
        <w:ind w:left="360"/>
        <w:jc w:val="both"/>
        <w:rPr>
          <w:sz w:val="28"/>
          <w:szCs w:val="28"/>
        </w:rPr>
      </w:pPr>
      <w:r w:rsidRPr="007C456B">
        <w:rPr>
          <w:sz w:val="28"/>
          <w:szCs w:val="28"/>
        </w:rPr>
        <w:t>Г) поверхностные и подземные воды</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b/>
          <w:sz w:val="28"/>
          <w:szCs w:val="28"/>
        </w:rPr>
        <w:t>3.</w:t>
      </w:r>
      <w:r w:rsidRPr="007C456B">
        <w:rPr>
          <w:sz w:val="28"/>
          <w:szCs w:val="28"/>
        </w:rPr>
        <w:t xml:space="preserve"> Абиотический фактор среды – это:</w:t>
      </w:r>
    </w:p>
    <w:p w:rsidR="00205DEF" w:rsidRPr="007C456B" w:rsidRDefault="00205DEF" w:rsidP="00205DEF">
      <w:pPr>
        <w:spacing w:line="360" w:lineRule="auto"/>
        <w:ind w:left="357"/>
        <w:jc w:val="both"/>
        <w:rPr>
          <w:sz w:val="28"/>
          <w:szCs w:val="28"/>
        </w:rPr>
      </w:pPr>
      <w:r w:rsidRPr="007C456B">
        <w:rPr>
          <w:sz w:val="28"/>
          <w:szCs w:val="28"/>
        </w:rPr>
        <w:t>А) температура</w:t>
      </w:r>
    </w:p>
    <w:p w:rsidR="00205DEF" w:rsidRPr="007C456B" w:rsidRDefault="00205DEF" w:rsidP="00205DEF">
      <w:pPr>
        <w:spacing w:line="360" w:lineRule="auto"/>
        <w:ind w:left="357"/>
        <w:jc w:val="both"/>
        <w:rPr>
          <w:sz w:val="28"/>
          <w:szCs w:val="28"/>
        </w:rPr>
      </w:pPr>
      <w:r w:rsidRPr="007C456B">
        <w:rPr>
          <w:sz w:val="28"/>
          <w:szCs w:val="28"/>
        </w:rPr>
        <w:t>Б) опыление насекомыми растений</w:t>
      </w:r>
    </w:p>
    <w:p w:rsidR="00205DEF" w:rsidRPr="007C456B" w:rsidRDefault="00205DEF" w:rsidP="00205DEF">
      <w:pPr>
        <w:spacing w:line="360" w:lineRule="auto"/>
        <w:ind w:left="357"/>
        <w:jc w:val="both"/>
        <w:rPr>
          <w:sz w:val="28"/>
          <w:szCs w:val="28"/>
        </w:rPr>
      </w:pPr>
      <w:r w:rsidRPr="007C456B">
        <w:rPr>
          <w:sz w:val="28"/>
          <w:szCs w:val="28"/>
        </w:rPr>
        <w:t>В) паразитизм</w:t>
      </w:r>
    </w:p>
    <w:p w:rsidR="00205DEF" w:rsidRPr="007C456B" w:rsidRDefault="00205DEF" w:rsidP="00205DEF">
      <w:pPr>
        <w:spacing w:line="360" w:lineRule="auto"/>
        <w:ind w:left="357"/>
        <w:jc w:val="both"/>
        <w:rPr>
          <w:sz w:val="28"/>
          <w:szCs w:val="28"/>
        </w:rPr>
      </w:pPr>
      <w:r w:rsidRPr="007C456B">
        <w:rPr>
          <w:sz w:val="28"/>
          <w:szCs w:val="28"/>
        </w:rPr>
        <w:t>Г) вырубка лесов</w:t>
      </w:r>
    </w:p>
    <w:p w:rsidR="00205DEF" w:rsidRPr="007C456B" w:rsidRDefault="00205DEF" w:rsidP="00205DEF">
      <w:pPr>
        <w:spacing w:line="360" w:lineRule="auto"/>
        <w:ind w:left="357"/>
        <w:jc w:val="both"/>
        <w:rPr>
          <w:sz w:val="28"/>
          <w:szCs w:val="28"/>
        </w:rPr>
      </w:pPr>
    </w:p>
    <w:p w:rsidR="00205DEF" w:rsidRPr="007C456B" w:rsidRDefault="00205DEF" w:rsidP="00205DEF">
      <w:pPr>
        <w:spacing w:line="360" w:lineRule="auto"/>
        <w:ind w:left="357"/>
        <w:jc w:val="both"/>
        <w:rPr>
          <w:b/>
          <w:sz w:val="28"/>
          <w:szCs w:val="28"/>
        </w:rPr>
      </w:pPr>
      <w:r w:rsidRPr="007C456B">
        <w:rPr>
          <w:b/>
          <w:sz w:val="28"/>
          <w:szCs w:val="28"/>
        </w:rPr>
        <w:t xml:space="preserve">4. </w:t>
      </w:r>
      <w:r w:rsidRPr="007C456B">
        <w:rPr>
          <w:sz w:val="28"/>
          <w:szCs w:val="28"/>
        </w:rPr>
        <w:t>Экологически опасные грузы, перевозимые по железной дороге:</w:t>
      </w:r>
      <w:r w:rsidRPr="007C456B">
        <w:rPr>
          <w:b/>
          <w:sz w:val="28"/>
          <w:szCs w:val="28"/>
        </w:rPr>
        <w:t xml:space="preserve"> </w:t>
      </w:r>
    </w:p>
    <w:p w:rsidR="00205DEF" w:rsidRPr="007C456B" w:rsidRDefault="00205DEF" w:rsidP="00205DEF">
      <w:pPr>
        <w:spacing w:line="360" w:lineRule="auto"/>
        <w:ind w:left="357"/>
        <w:jc w:val="both"/>
        <w:rPr>
          <w:b/>
          <w:sz w:val="28"/>
          <w:szCs w:val="28"/>
        </w:rPr>
      </w:pPr>
      <w:r w:rsidRPr="007C456B">
        <w:rPr>
          <w:sz w:val="28"/>
          <w:szCs w:val="28"/>
        </w:rPr>
        <w:t>А)</w:t>
      </w:r>
      <w:r w:rsidRPr="007C456B">
        <w:rPr>
          <w:b/>
          <w:sz w:val="28"/>
          <w:szCs w:val="28"/>
        </w:rPr>
        <w:t xml:space="preserve"> </w:t>
      </w:r>
      <w:r w:rsidRPr="007C456B">
        <w:rPr>
          <w:sz w:val="28"/>
          <w:szCs w:val="28"/>
        </w:rPr>
        <w:t>минеральные удобрения</w:t>
      </w:r>
      <w:r w:rsidRPr="007C456B">
        <w:rPr>
          <w:b/>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Б) взрывчатые и радиоактивные вещества</w:t>
      </w:r>
    </w:p>
    <w:p w:rsidR="00205DEF" w:rsidRPr="007C456B" w:rsidRDefault="00205DEF" w:rsidP="00205DEF">
      <w:pPr>
        <w:spacing w:line="360" w:lineRule="auto"/>
        <w:ind w:left="357"/>
        <w:jc w:val="both"/>
        <w:rPr>
          <w:sz w:val="28"/>
          <w:szCs w:val="28"/>
        </w:rPr>
      </w:pPr>
      <w:r w:rsidRPr="007C456B">
        <w:rPr>
          <w:sz w:val="28"/>
          <w:szCs w:val="28"/>
        </w:rPr>
        <w:t>В) уголь</w:t>
      </w:r>
      <w:r w:rsidRPr="007C456B">
        <w:rPr>
          <w:sz w:val="28"/>
          <w:szCs w:val="28"/>
          <w:shd w:val="clear" w:color="auto" w:fill="FFFFFF"/>
        </w:rPr>
        <w:t xml:space="preserve"> </w:t>
      </w:r>
    </w:p>
    <w:p w:rsidR="00205DEF" w:rsidRPr="007C456B" w:rsidRDefault="00205DEF" w:rsidP="00205DEF">
      <w:pPr>
        <w:spacing w:line="360" w:lineRule="auto"/>
        <w:ind w:left="357"/>
        <w:jc w:val="both"/>
        <w:rPr>
          <w:sz w:val="28"/>
          <w:szCs w:val="28"/>
        </w:rPr>
      </w:pPr>
      <w:r w:rsidRPr="007C456B">
        <w:rPr>
          <w:sz w:val="28"/>
          <w:szCs w:val="28"/>
        </w:rPr>
        <w:t>Г) продукты питания</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60"/>
        <w:jc w:val="both"/>
        <w:rPr>
          <w:sz w:val="28"/>
          <w:szCs w:val="28"/>
        </w:rPr>
      </w:pPr>
      <w:r w:rsidRPr="007C456B">
        <w:rPr>
          <w:b/>
          <w:sz w:val="28"/>
          <w:szCs w:val="28"/>
        </w:rPr>
        <w:lastRenderedPageBreak/>
        <w:t xml:space="preserve">5. </w:t>
      </w:r>
      <w:r w:rsidRPr="007C456B">
        <w:rPr>
          <w:sz w:val="28"/>
          <w:szCs w:val="28"/>
        </w:rPr>
        <w:t>Для улучшения экологической среды в России, исходя из того, что железнодорожные локомотивы, работающие на дизельном топливе, выбрасывают большое количество отработанных газов, сделано:</w:t>
      </w:r>
    </w:p>
    <w:p w:rsidR="00205DEF" w:rsidRPr="007C456B" w:rsidRDefault="00205DEF" w:rsidP="00205DEF">
      <w:pPr>
        <w:spacing w:line="360" w:lineRule="auto"/>
        <w:ind w:left="360"/>
        <w:jc w:val="both"/>
        <w:rPr>
          <w:sz w:val="28"/>
          <w:szCs w:val="28"/>
        </w:rPr>
      </w:pPr>
      <w:r w:rsidRPr="007C456B">
        <w:rPr>
          <w:sz w:val="28"/>
          <w:szCs w:val="28"/>
        </w:rPr>
        <w:t>А) электрифицированы железные дороги</w:t>
      </w:r>
    </w:p>
    <w:p w:rsidR="00205DEF" w:rsidRPr="007C456B" w:rsidRDefault="00205DEF" w:rsidP="00205DEF">
      <w:pPr>
        <w:spacing w:line="360" w:lineRule="auto"/>
        <w:ind w:left="360"/>
        <w:jc w:val="both"/>
        <w:rPr>
          <w:sz w:val="28"/>
          <w:szCs w:val="28"/>
        </w:rPr>
      </w:pPr>
      <w:r w:rsidRPr="007C456B">
        <w:rPr>
          <w:sz w:val="28"/>
          <w:szCs w:val="28"/>
        </w:rPr>
        <w:t>Б) увеличен объём перевозимых грузов</w:t>
      </w:r>
    </w:p>
    <w:p w:rsidR="00205DEF" w:rsidRPr="007C456B" w:rsidRDefault="00205DEF" w:rsidP="00205DEF">
      <w:pPr>
        <w:spacing w:line="360" w:lineRule="auto"/>
        <w:ind w:left="360"/>
        <w:jc w:val="both"/>
        <w:rPr>
          <w:sz w:val="28"/>
          <w:szCs w:val="28"/>
        </w:rPr>
      </w:pPr>
      <w:r w:rsidRPr="007C456B">
        <w:rPr>
          <w:sz w:val="28"/>
          <w:szCs w:val="28"/>
        </w:rPr>
        <w:t>В) сокращён выпуск грузовых вагонов</w:t>
      </w:r>
    </w:p>
    <w:p w:rsidR="00205DEF" w:rsidRPr="007C456B" w:rsidRDefault="00205DEF" w:rsidP="00205DEF">
      <w:pPr>
        <w:spacing w:line="360" w:lineRule="auto"/>
        <w:ind w:left="142"/>
        <w:rPr>
          <w:sz w:val="28"/>
          <w:szCs w:val="28"/>
        </w:rPr>
      </w:pPr>
      <w:r w:rsidRPr="007C456B">
        <w:rPr>
          <w:sz w:val="28"/>
          <w:szCs w:val="28"/>
        </w:rPr>
        <w:t xml:space="preserve">   Г) уменьшен объём перевозимых грузов </w:t>
      </w:r>
      <w:r w:rsidRPr="007C456B">
        <w:rPr>
          <w:b/>
          <w:sz w:val="28"/>
          <w:szCs w:val="28"/>
        </w:rPr>
        <w:br/>
      </w:r>
      <w:r w:rsidRPr="007C456B">
        <w:rPr>
          <w:b/>
          <w:sz w:val="28"/>
          <w:szCs w:val="28"/>
        </w:rPr>
        <w:br/>
        <w:t xml:space="preserve">   6.</w:t>
      </w:r>
      <w:r w:rsidRPr="007C456B">
        <w:rPr>
          <w:sz w:val="28"/>
          <w:szCs w:val="28"/>
        </w:rPr>
        <w:t xml:space="preserve"> К физическим загрязнителям окружающей среды относятся:</w:t>
      </w:r>
    </w:p>
    <w:p w:rsidR="00205DEF" w:rsidRPr="007C456B" w:rsidRDefault="00205DEF" w:rsidP="00205DEF">
      <w:pPr>
        <w:spacing w:line="360" w:lineRule="auto"/>
        <w:ind w:left="360"/>
        <w:jc w:val="both"/>
        <w:rPr>
          <w:sz w:val="28"/>
          <w:szCs w:val="28"/>
        </w:rPr>
      </w:pPr>
      <w:r w:rsidRPr="007C456B">
        <w:rPr>
          <w:sz w:val="28"/>
          <w:szCs w:val="28"/>
        </w:rPr>
        <w:t xml:space="preserve">А) радиоактивные выбросы  </w:t>
      </w:r>
    </w:p>
    <w:p w:rsidR="00205DEF" w:rsidRPr="007C456B" w:rsidRDefault="00205DEF" w:rsidP="00205DEF">
      <w:pPr>
        <w:spacing w:line="360" w:lineRule="auto"/>
        <w:ind w:left="360"/>
        <w:jc w:val="both"/>
        <w:rPr>
          <w:sz w:val="28"/>
          <w:szCs w:val="28"/>
        </w:rPr>
      </w:pPr>
      <w:r w:rsidRPr="007C456B">
        <w:rPr>
          <w:sz w:val="28"/>
          <w:szCs w:val="28"/>
        </w:rPr>
        <w:t>Б) выхлопные газы автомобилей</w:t>
      </w:r>
    </w:p>
    <w:p w:rsidR="00205DEF" w:rsidRPr="007C456B" w:rsidRDefault="00205DEF" w:rsidP="00205DEF">
      <w:pPr>
        <w:spacing w:line="360" w:lineRule="auto"/>
        <w:ind w:left="360"/>
        <w:jc w:val="both"/>
        <w:rPr>
          <w:sz w:val="28"/>
          <w:szCs w:val="28"/>
        </w:rPr>
      </w:pPr>
      <w:r w:rsidRPr="007C456B">
        <w:rPr>
          <w:sz w:val="28"/>
          <w:szCs w:val="28"/>
        </w:rPr>
        <w:t xml:space="preserve">В) шумы </w:t>
      </w:r>
    </w:p>
    <w:p w:rsidR="00205DEF" w:rsidRPr="007C456B" w:rsidRDefault="00205DEF" w:rsidP="00205DEF">
      <w:pPr>
        <w:spacing w:line="360" w:lineRule="auto"/>
        <w:ind w:left="360"/>
        <w:jc w:val="both"/>
        <w:rPr>
          <w:sz w:val="28"/>
          <w:szCs w:val="28"/>
        </w:rPr>
      </w:pPr>
      <w:r w:rsidRPr="007C456B">
        <w:rPr>
          <w:sz w:val="28"/>
          <w:szCs w:val="28"/>
        </w:rPr>
        <w:t xml:space="preserve">Г) микроорганизмы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t xml:space="preserve">7. </w:t>
      </w:r>
      <w:r w:rsidRPr="007C456B">
        <w:rPr>
          <w:sz w:val="28"/>
          <w:szCs w:val="28"/>
        </w:rPr>
        <w:t xml:space="preserve">Жилая застройка от промышленного предприятия должна отделяться: </w:t>
      </w:r>
    </w:p>
    <w:p w:rsidR="00205DEF" w:rsidRPr="007C456B" w:rsidRDefault="00205DEF" w:rsidP="00205DEF">
      <w:pPr>
        <w:spacing w:line="360" w:lineRule="auto"/>
        <w:ind w:left="357"/>
        <w:jc w:val="both"/>
        <w:rPr>
          <w:sz w:val="28"/>
          <w:szCs w:val="28"/>
        </w:rPr>
      </w:pPr>
      <w:r w:rsidRPr="007C456B">
        <w:rPr>
          <w:sz w:val="28"/>
          <w:szCs w:val="28"/>
        </w:rPr>
        <w:t xml:space="preserve">А)  высоким забором </w:t>
      </w:r>
    </w:p>
    <w:p w:rsidR="00205DEF" w:rsidRPr="007C456B" w:rsidRDefault="00205DEF" w:rsidP="00205DEF">
      <w:pPr>
        <w:spacing w:line="360" w:lineRule="auto"/>
        <w:ind w:left="357"/>
        <w:jc w:val="both"/>
        <w:rPr>
          <w:sz w:val="28"/>
          <w:szCs w:val="28"/>
        </w:rPr>
      </w:pPr>
      <w:r w:rsidRPr="007C456B">
        <w:rPr>
          <w:sz w:val="28"/>
          <w:szCs w:val="28"/>
        </w:rPr>
        <w:t xml:space="preserve">Б) живой изгородью </w:t>
      </w:r>
    </w:p>
    <w:p w:rsidR="00205DEF" w:rsidRPr="007C456B" w:rsidRDefault="00205DEF" w:rsidP="00205DEF">
      <w:pPr>
        <w:spacing w:line="360" w:lineRule="auto"/>
        <w:ind w:left="357"/>
        <w:jc w:val="both"/>
        <w:rPr>
          <w:sz w:val="28"/>
          <w:szCs w:val="28"/>
        </w:rPr>
      </w:pPr>
      <w:r w:rsidRPr="007C456B">
        <w:rPr>
          <w:sz w:val="28"/>
          <w:szCs w:val="28"/>
        </w:rPr>
        <w:t xml:space="preserve">В) низким забором </w:t>
      </w:r>
    </w:p>
    <w:p w:rsidR="00205DEF" w:rsidRPr="007C456B" w:rsidRDefault="00205DEF" w:rsidP="00205DEF">
      <w:pPr>
        <w:spacing w:line="360" w:lineRule="auto"/>
        <w:ind w:left="357"/>
        <w:jc w:val="both"/>
        <w:rPr>
          <w:sz w:val="28"/>
          <w:szCs w:val="28"/>
        </w:rPr>
      </w:pPr>
      <w:r w:rsidRPr="007C456B">
        <w:rPr>
          <w:sz w:val="28"/>
          <w:szCs w:val="28"/>
        </w:rPr>
        <w:t>Г) санитарно-защитной зоной</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t>8.</w:t>
      </w:r>
      <w:r w:rsidRPr="007C456B">
        <w:rPr>
          <w:sz w:val="28"/>
          <w:szCs w:val="28"/>
        </w:rPr>
        <w:t xml:space="preserve"> К механической очистке от взвесей и дисперсионно-коллоидных частиц не относится процесс:</w:t>
      </w:r>
    </w:p>
    <w:p w:rsidR="00205DEF" w:rsidRPr="007C456B" w:rsidRDefault="00205DEF" w:rsidP="00205DEF">
      <w:pPr>
        <w:spacing w:line="360" w:lineRule="auto"/>
        <w:ind w:left="357"/>
        <w:jc w:val="both"/>
        <w:rPr>
          <w:sz w:val="28"/>
          <w:szCs w:val="28"/>
        </w:rPr>
      </w:pPr>
      <w:r w:rsidRPr="007C456B">
        <w:rPr>
          <w:sz w:val="28"/>
          <w:szCs w:val="28"/>
        </w:rPr>
        <w:t xml:space="preserve">А) фильтрование  </w:t>
      </w:r>
    </w:p>
    <w:p w:rsidR="00205DEF" w:rsidRPr="007C456B" w:rsidRDefault="00205DEF" w:rsidP="00205DEF">
      <w:pPr>
        <w:spacing w:line="360" w:lineRule="auto"/>
        <w:ind w:left="357"/>
        <w:jc w:val="both"/>
        <w:rPr>
          <w:sz w:val="28"/>
          <w:szCs w:val="28"/>
        </w:rPr>
      </w:pPr>
      <w:r w:rsidRPr="007C456B">
        <w:rPr>
          <w:sz w:val="28"/>
          <w:szCs w:val="28"/>
        </w:rPr>
        <w:t>Б) отстаивание</w:t>
      </w:r>
    </w:p>
    <w:p w:rsidR="00205DEF" w:rsidRPr="007C456B" w:rsidRDefault="00205DEF" w:rsidP="00205DEF">
      <w:pPr>
        <w:spacing w:line="360" w:lineRule="auto"/>
        <w:ind w:left="357"/>
        <w:jc w:val="both"/>
        <w:rPr>
          <w:sz w:val="28"/>
          <w:szCs w:val="28"/>
        </w:rPr>
      </w:pPr>
      <w:r w:rsidRPr="007C456B">
        <w:rPr>
          <w:sz w:val="28"/>
          <w:szCs w:val="28"/>
        </w:rPr>
        <w:t xml:space="preserve">В) абсорбция </w:t>
      </w:r>
    </w:p>
    <w:p w:rsidR="00205DEF" w:rsidRPr="007C456B" w:rsidRDefault="00205DEF" w:rsidP="00205DEF">
      <w:pPr>
        <w:spacing w:line="360" w:lineRule="auto"/>
        <w:ind w:left="357"/>
        <w:jc w:val="both"/>
        <w:rPr>
          <w:sz w:val="28"/>
          <w:szCs w:val="28"/>
        </w:rPr>
      </w:pPr>
      <w:r w:rsidRPr="007C456B">
        <w:rPr>
          <w:sz w:val="28"/>
          <w:szCs w:val="28"/>
        </w:rPr>
        <w:t xml:space="preserve">Г) процеживание </w:t>
      </w:r>
    </w:p>
    <w:p w:rsidR="00205DEF" w:rsidRDefault="00205DEF" w:rsidP="00205DEF">
      <w:pPr>
        <w:spacing w:line="360" w:lineRule="auto"/>
        <w:ind w:left="357"/>
        <w:jc w:val="both"/>
        <w:rPr>
          <w:sz w:val="28"/>
          <w:szCs w:val="28"/>
        </w:rPr>
      </w:pPr>
    </w:p>
    <w:p w:rsidR="00205DEF" w:rsidRDefault="00205DEF" w:rsidP="00205DEF">
      <w:pPr>
        <w:spacing w:line="360" w:lineRule="auto"/>
        <w:ind w:left="357"/>
        <w:jc w:val="both"/>
        <w:rPr>
          <w:sz w:val="28"/>
          <w:szCs w:val="28"/>
        </w:rPr>
      </w:pPr>
    </w:p>
    <w:p w:rsidR="00205DEF" w:rsidRPr="007C456B" w:rsidRDefault="00205DEF" w:rsidP="00205DEF">
      <w:pPr>
        <w:spacing w:line="360" w:lineRule="auto"/>
        <w:ind w:left="357"/>
        <w:jc w:val="both"/>
        <w:rPr>
          <w:sz w:val="28"/>
          <w:szCs w:val="28"/>
        </w:rPr>
      </w:pPr>
    </w:p>
    <w:p w:rsidR="00205DEF" w:rsidRPr="007C456B" w:rsidRDefault="00205DEF" w:rsidP="00205DEF">
      <w:pPr>
        <w:spacing w:line="360" w:lineRule="auto"/>
        <w:jc w:val="both"/>
        <w:rPr>
          <w:b/>
          <w:sz w:val="28"/>
          <w:szCs w:val="28"/>
        </w:rPr>
      </w:pPr>
      <w:r w:rsidRPr="007C456B">
        <w:rPr>
          <w:b/>
          <w:sz w:val="28"/>
          <w:szCs w:val="28"/>
        </w:rPr>
        <w:lastRenderedPageBreak/>
        <w:t xml:space="preserve">     9. </w:t>
      </w:r>
      <w:r w:rsidRPr="007C456B">
        <w:rPr>
          <w:sz w:val="28"/>
          <w:szCs w:val="28"/>
        </w:rPr>
        <w:t>К вторичным энергетическим ресурсам относится:</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А) древесное топливо </w:t>
      </w:r>
    </w:p>
    <w:p w:rsidR="00205DEF" w:rsidRPr="007C456B" w:rsidRDefault="00205DEF" w:rsidP="00205DEF">
      <w:pPr>
        <w:spacing w:line="360" w:lineRule="auto"/>
        <w:ind w:left="360"/>
        <w:jc w:val="both"/>
        <w:rPr>
          <w:sz w:val="28"/>
          <w:szCs w:val="28"/>
        </w:rPr>
      </w:pPr>
      <w:r w:rsidRPr="007C456B">
        <w:rPr>
          <w:sz w:val="28"/>
          <w:szCs w:val="28"/>
        </w:rPr>
        <w:t>Б) тепло продуктов сгорания</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В) уголь </w:t>
      </w:r>
    </w:p>
    <w:p w:rsidR="00205DEF" w:rsidRPr="007C456B" w:rsidRDefault="00205DEF" w:rsidP="00205DEF">
      <w:pPr>
        <w:spacing w:line="360" w:lineRule="auto"/>
        <w:ind w:left="360"/>
        <w:jc w:val="both"/>
        <w:rPr>
          <w:sz w:val="28"/>
          <w:szCs w:val="28"/>
        </w:rPr>
      </w:pPr>
      <w:r w:rsidRPr="007C456B">
        <w:rPr>
          <w:sz w:val="28"/>
          <w:szCs w:val="28"/>
        </w:rPr>
        <w:t xml:space="preserve">Г) пресная вода </w:t>
      </w:r>
    </w:p>
    <w:p w:rsidR="00205DEF" w:rsidRPr="007C456B" w:rsidRDefault="00205DEF" w:rsidP="00205DEF">
      <w:pPr>
        <w:spacing w:line="360" w:lineRule="auto"/>
        <w:ind w:left="360"/>
        <w:jc w:val="both"/>
        <w:rPr>
          <w:b/>
          <w:sz w:val="28"/>
          <w:szCs w:val="28"/>
        </w:rPr>
      </w:pPr>
      <w:r w:rsidRPr="007C456B">
        <w:rPr>
          <w:b/>
          <w:sz w:val="28"/>
          <w:szCs w:val="28"/>
        </w:rPr>
        <w:t xml:space="preserve">  </w:t>
      </w:r>
    </w:p>
    <w:p w:rsidR="00205DEF" w:rsidRPr="007C456B" w:rsidRDefault="00205DEF" w:rsidP="00205DEF">
      <w:pPr>
        <w:tabs>
          <w:tab w:val="left" w:pos="284"/>
        </w:tabs>
        <w:spacing w:line="360" w:lineRule="auto"/>
        <w:ind w:left="426"/>
        <w:jc w:val="both"/>
        <w:rPr>
          <w:sz w:val="28"/>
          <w:szCs w:val="28"/>
        </w:rPr>
      </w:pPr>
      <w:r w:rsidRPr="007C456B">
        <w:rPr>
          <w:b/>
          <w:sz w:val="28"/>
          <w:szCs w:val="28"/>
        </w:rPr>
        <w:t xml:space="preserve">10. </w:t>
      </w:r>
      <w:r w:rsidRPr="007C456B">
        <w:rPr>
          <w:sz w:val="28"/>
          <w:szCs w:val="28"/>
        </w:rPr>
        <w:t xml:space="preserve">Примером регионального мониторинга окружающей природной среды является: </w:t>
      </w:r>
    </w:p>
    <w:p w:rsidR="00205DEF" w:rsidRPr="007C456B" w:rsidRDefault="00205DEF" w:rsidP="00205DEF">
      <w:pPr>
        <w:spacing w:line="360" w:lineRule="auto"/>
        <w:ind w:left="360"/>
        <w:jc w:val="both"/>
        <w:rPr>
          <w:sz w:val="28"/>
          <w:szCs w:val="28"/>
        </w:rPr>
      </w:pPr>
      <w:r w:rsidRPr="007C456B">
        <w:rPr>
          <w:sz w:val="28"/>
          <w:szCs w:val="28"/>
        </w:rPr>
        <w:t xml:space="preserve">А) система контроля загрязнения воды в Самарской области </w:t>
      </w:r>
    </w:p>
    <w:p w:rsidR="00205DEF" w:rsidRPr="007C456B" w:rsidRDefault="00205DEF" w:rsidP="00205DEF">
      <w:pPr>
        <w:spacing w:line="360" w:lineRule="auto"/>
        <w:ind w:left="360"/>
        <w:jc w:val="both"/>
        <w:rPr>
          <w:sz w:val="28"/>
          <w:szCs w:val="28"/>
        </w:rPr>
      </w:pPr>
      <w:r w:rsidRPr="007C456B">
        <w:rPr>
          <w:sz w:val="28"/>
          <w:szCs w:val="28"/>
        </w:rPr>
        <w:t>Б) контроль загрязнения почв России</w:t>
      </w:r>
    </w:p>
    <w:p w:rsidR="00205DEF" w:rsidRPr="007C456B" w:rsidRDefault="00205DEF" w:rsidP="00205DEF">
      <w:pPr>
        <w:spacing w:line="360" w:lineRule="auto"/>
        <w:ind w:left="360"/>
        <w:jc w:val="both"/>
        <w:rPr>
          <w:b/>
          <w:sz w:val="28"/>
          <w:szCs w:val="28"/>
        </w:rPr>
      </w:pPr>
      <w:r w:rsidRPr="007C456B">
        <w:rPr>
          <w:sz w:val="28"/>
          <w:szCs w:val="28"/>
        </w:rPr>
        <w:t>В) система контроля загрязнения воздуха в биосфере</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Г) контроль загрязнения воздуха в России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709" w:hanging="851"/>
        <w:jc w:val="both"/>
        <w:rPr>
          <w:sz w:val="28"/>
          <w:szCs w:val="28"/>
        </w:rPr>
      </w:pPr>
      <w:r w:rsidRPr="007C456B">
        <w:rPr>
          <w:b/>
          <w:sz w:val="28"/>
          <w:szCs w:val="28"/>
        </w:rPr>
        <w:t xml:space="preserve">       11. </w:t>
      </w:r>
      <w:r w:rsidRPr="007C456B">
        <w:rPr>
          <w:sz w:val="28"/>
          <w:szCs w:val="28"/>
        </w:rPr>
        <w:t>По фазовому состоянию отходы бывают:</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А) опасные</w:t>
      </w:r>
    </w:p>
    <w:p w:rsidR="00205DEF" w:rsidRPr="007C456B" w:rsidRDefault="00205DEF" w:rsidP="00205DEF">
      <w:pPr>
        <w:spacing w:line="360" w:lineRule="auto"/>
        <w:ind w:left="360"/>
        <w:jc w:val="both"/>
        <w:rPr>
          <w:sz w:val="28"/>
          <w:szCs w:val="28"/>
        </w:rPr>
      </w:pPr>
      <w:r w:rsidRPr="007C456B">
        <w:rPr>
          <w:sz w:val="28"/>
          <w:szCs w:val="28"/>
        </w:rPr>
        <w:t>Б) промышленные</w:t>
      </w:r>
    </w:p>
    <w:p w:rsidR="00205DEF" w:rsidRPr="007C456B" w:rsidRDefault="00205DEF" w:rsidP="00205DEF">
      <w:pPr>
        <w:spacing w:line="360" w:lineRule="auto"/>
        <w:ind w:left="360"/>
        <w:jc w:val="both"/>
        <w:rPr>
          <w:b/>
          <w:sz w:val="28"/>
          <w:szCs w:val="28"/>
        </w:rPr>
      </w:pPr>
      <w:r w:rsidRPr="007C456B">
        <w:rPr>
          <w:sz w:val="28"/>
          <w:szCs w:val="28"/>
        </w:rPr>
        <w:t>В) бытовые</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Г) твёрдые </w:t>
      </w:r>
    </w:p>
    <w:p w:rsidR="00205DEF" w:rsidRPr="007C456B" w:rsidRDefault="00205DEF" w:rsidP="00205DEF">
      <w:pPr>
        <w:spacing w:line="360" w:lineRule="auto"/>
        <w:ind w:left="357"/>
        <w:jc w:val="both"/>
        <w:rPr>
          <w:b/>
          <w:sz w:val="28"/>
          <w:szCs w:val="28"/>
        </w:rPr>
      </w:pPr>
    </w:p>
    <w:p w:rsidR="00205DEF" w:rsidRPr="007C456B" w:rsidRDefault="00205DEF" w:rsidP="00205DEF">
      <w:pPr>
        <w:spacing w:line="360" w:lineRule="auto"/>
        <w:ind w:left="357"/>
        <w:jc w:val="both"/>
        <w:rPr>
          <w:sz w:val="28"/>
          <w:szCs w:val="28"/>
        </w:rPr>
      </w:pPr>
      <w:r w:rsidRPr="007C456B">
        <w:rPr>
          <w:b/>
          <w:sz w:val="28"/>
          <w:szCs w:val="28"/>
        </w:rPr>
        <w:t>12.</w:t>
      </w:r>
      <w:r w:rsidRPr="007C456B">
        <w:rPr>
          <w:sz w:val="28"/>
          <w:szCs w:val="28"/>
        </w:rPr>
        <w:t xml:space="preserve"> Основной причиной качественного истощения водных ресурсов является:</w:t>
      </w:r>
    </w:p>
    <w:p w:rsidR="00205DEF" w:rsidRPr="007C456B" w:rsidRDefault="00205DEF" w:rsidP="00205DEF">
      <w:pPr>
        <w:spacing w:line="360" w:lineRule="auto"/>
        <w:ind w:left="357"/>
        <w:jc w:val="both"/>
        <w:rPr>
          <w:sz w:val="28"/>
          <w:szCs w:val="28"/>
        </w:rPr>
      </w:pPr>
      <w:r w:rsidRPr="007C456B">
        <w:rPr>
          <w:sz w:val="28"/>
          <w:szCs w:val="28"/>
        </w:rPr>
        <w:t xml:space="preserve">А) потребление воды в больших количествах в промышленности   </w:t>
      </w:r>
    </w:p>
    <w:p w:rsidR="00205DEF" w:rsidRPr="007C456B" w:rsidRDefault="00205DEF" w:rsidP="00205DEF">
      <w:pPr>
        <w:spacing w:line="360" w:lineRule="auto"/>
        <w:ind w:left="357"/>
        <w:jc w:val="both"/>
        <w:rPr>
          <w:sz w:val="28"/>
          <w:szCs w:val="28"/>
        </w:rPr>
      </w:pPr>
      <w:r w:rsidRPr="007C456B">
        <w:rPr>
          <w:sz w:val="28"/>
          <w:szCs w:val="28"/>
        </w:rPr>
        <w:t>Б) потребление воды в больших количествах для нужд населения</w:t>
      </w:r>
    </w:p>
    <w:p w:rsidR="00205DEF" w:rsidRPr="007C456B" w:rsidRDefault="00205DEF" w:rsidP="00205DEF">
      <w:pPr>
        <w:spacing w:line="360" w:lineRule="auto"/>
        <w:ind w:left="357"/>
        <w:jc w:val="both"/>
        <w:rPr>
          <w:sz w:val="28"/>
          <w:szCs w:val="28"/>
        </w:rPr>
      </w:pPr>
      <w:r w:rsidRPr="007C456B">
        <w:rPr>
          <w:sz w:val="28"/>
          <w:szCs w:val="28"/>
        </w:rPr>
        <w:t xml:space="preserve">В) загрязнение Мирового океана  </w:t>
      </w:r>
    </w:p>
    <w:p w:rsidR="00205DEF" w:rsidRPr="007C456B" w:rsidRDefault="00205DEF" w:rsidP="00205DEF">
      <w:pPr>
        <w:spacing w:line="360" w:lineRule="auto"/>
        <w:ind w:left="357"/>
        <w:jc w:val="both"/>
        <w:rPr>
          <w:sz w:val="28"/>
          <w:szCs w:val="28"/>
        </w:rPr>
      </w:pPr>
      <w:r w:rsidRPr="007C456B">
        <w:rPr>
          <w:sz w:val="28"/>
          <w:szCs w:val="28"/>
        </w:rPr>
        <w:t xml:space="preserve">Г) потребление воды в больших количествах в результате деятельности железнодорожного транспорта     </w:t>
      </w:r>
    </w:p>
    <w:p w:rsidR="00205DEF" w:rsidRDefault="00205DEF" w:rsidP="00205DEF">
      <w:pPr>
        <w:spacing w:line="360" w:lineRule="auto"/>
        <w:ind w:left="360"/>
        <w:jc w:val="both"/>
        <w:rPr>
          <w:sz w:val="28"/>
          <w:szCs w:val="28"/>
        </w:rPr>
      </w:pPr>
    </w:p>
    <w:p w:rsidR="00205DEF"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lastRenderedPageBreak/>
        <w:t xml:space="preserve">13. </w:t>
      </w:r>
      <w:r w:rsidRPr="007C456B">
        <w:rPr>
          <w:sz w:val="28"/>
          <w:szCs w:val="28"/>
        </w:rPr>
        <w:t xml:space="preserve">На сегодняшний день наиболее прогрессивным методом обеззараживания воды считается:  </w:t>
      </w:r>
    </w:p>
    <w:p w:rsidR="00205DEF" w:rsidRPr="007C456B" w:rsidRDefault="00205DEF" w:rsidP="00205DEF">
      <w:pPr>
        <w:spacing w:line="360" w:lineRule="auto"/>
        <w:ind w:left="357"/>
        <w:jc w:val="both"/>
        <w:rPr>
          <w:sz w:val="28"/>
          <w:szCs w:val="28"/>
        </w:rPr>
      </w:pPr>
      <w:r w:rsidRPr="007C456B">
        <w:rPr>
          <w:sz w:val="28"/>
          <w:szCs w:val="28"/>
        </w:rPr>
        <w:t xml:space="preserve">А) озонирование  </w:t>
      </w:r>
    </w:p>
    <w:p w:rsidR="00205DEF" w:rsidRPr="007C456B" w:rsidRDefault="00205DEF" w:rsidP="00205DEF">
      <w:pPr>
        <w:spacing w:line="360" w:lineRule="auto"/>
        <w:ind w:left="357"/>
        <w:jc w:val="both"/>
        <w:rPr>
          <w:sz w:val="28"/>
          <w:szCs w:val="28"/>
        </w:rPr>
      </w:pPr>
      <w:r w:rsidRPr="007C456B">
        <w:rPr>
          <w:sz w:val="28"/>
          <w:szCs w:val="28"/>
        </w:rPr>
        <w:t xml:space="preserve">Б) ультрафиолетовое облучение </w:t>
      </w:r>
    </w:p>
    <w:p w:rsidR="00205DEF" w:rsidRPr="007C456B" w:rsidRDefault="00205DEF" w:rsidP="00205DEF">
      <w:pPr>
        <w:spacing w:line="360" w:lineRule="auto"/>
        <w:ind w:left="357"/>
        <w:jc w:val="both"/>
        <w:rPr>
          <w:sz w:val="28"/>
          <w:szCs w:val="28"/>
        </w:rPr>
      </w:pPr>
      <w:r w:rsidRPr="007C456B">
        <w:rPr>
          <w:sz w:val="28"/>
          <w:szCs w:val="28"/>
        </w:rPr>
        <w:t xml:space="preserve">В) хлорирование </w:t>
      </w:r>
    </w:p>
    <w:p w:rsidR="00205DEF" w:rsidRPr="007C456B" w:rsidRDefault="00205DEF" w:rsidP="00205DEF">
      <w:pPr>
        <w:spacing w:line="360" w:lineRule="auto"/>
        <w:ind w:left="357"/>
        <w:jc w:val="both"/>
        <w:rPr>
          <w:sz w:val="28"/>
          <w:szCs w:val="28"/>
        </w:rPr>
      </w:pPr>
      <w:r w:rsidRPr="007C456B">
        <w:rPr>
          <w:sz w:val="28"/>
          <w:szCs w:val="28"/>
        </w:rPr>
        <w:t>Г) процеживание</w:t>
      </w:r>
    </w:p>
    <w:p w:rsidR="00205DEF" w:rsidRPr="007C456B" w:rsidRDefault="00205DEF" w:rsidP="00205DEF">
      <w:pPr>
        <w:spacing w:line="360" w:lineRule="auto"/>
        <w:ind w:left="360"/>
        <w:jc w:val="both"/>
        <w:rPr>
          <w:b/>
          <w:sz w:val="28"/>
          <w:szCs w:val="28"/>
        </w:rPr>
      </w:pPr>
    </w:p>
    <w:p w:rsidR="00205DEF" w:rsidRPr="007C456B" w:rsidRDefault="00205DEF" w:rsidP="00205DEF">
      <w:pPr>
        <w:spacing w:line="360" w:lineRule="auto"/>
        <w:ind w:left="357"/>
        <w:jc w:val="both"/>
        <w:rPr>
          <w:sz w:val="28"/>
          <w:szCs w:val="28"/>
        </w:rPr>
      </w:pPr>
      <w:r w:rsidRPr="007C456B">
        <w:rPr>
          <w:b/>
          <w:sz w:val="28"/>
          <w:szCs w:val="28"/>
        </w:rPr>
        <w:t xml:space="preserve">14. </w:t>
      </w:r>
      <w:r w:rsidRPr="007C456B">
        <w:rPr>
          <w:sz w:val="28"/>
          <w:szCs w:val="28"/>
        </w:rPr>
        <w:t>Пестициды – это вещества, используемые для:</w:t>
      </w:r>
    </w:p>
    <w:p w:rsidR="00205DEF" w:rsidRPr="007C456B" w:rsidRDefault="00205DEF" w:rsidP="00205DEF">
      <w:pPr>
        <w:tabs>
          <w:tab w:val="left" w:pos="1260"/>
        </w:tabs>
        <w:spacing w:line="360" w:lineRule="auto"/>
        <w:ind w:left="357"/>
        <w:jc w:val="both"/>
        <w:rPr>
          <w:sz w:val="28"/>
          <w:szCs w:val="28"/>
        </w:rPr>
      </w:pPr>
      <w:r w:rsidRPr="007C456B">
        <w:rPr>
          <w:sz w:val="28"/>
          <w:szCs w:val="28"/>
        </w:rPr>
        <w:t xml:space="preserve">А) улучшения вкусовых качеств картофеля </w:t>
      </w:r>
    </w:p>
    <w:p w:rsidR="00205DEF" w:rsidRPr="007C456B" w:rsidRDefault="00205DEF" w:rsidP="00205DEF">
      <w:pPr>
        <w:spacing w:line="360" w:lineRule="auto"/>
        <w:ind w:left="357"/>
        <w:jc w:val="both"/>
        <w:rPr>
          <w:sz w:val="28"/>
          <w:szCs w:val="28"/>
        </w:rPr>
      </w:pPr>
      <w:r w:rsidRPr="007C456B">
        <w:rPr>
          <w:sz w:val="28"/>
          <w:szCs w:val="28"/>
        </w:rPr>
        <w:t xml:space="preserve">Б) борьбы с вредителями и болезнями </w:t>
      </w:r>
    </w:p>
    <w:p w:rsidR="00205DEF" w:rsidRPr="007C456B" w:rsidRDefault="00205DEF" w:rsidP="00205DEF">
      <w:pPr>
        <w:spacing w:line="360" w:lineRule="auto"/>
        <w:ind w:left="357"/>
        <w:jc w:val="both"/>
        <w:rPr>
          <w:sz w:val="28"/>
          <w:szCs w:val="28"/>
        </w:rPr>
      </w:pPr>
      <w:r w:rsidRPr="007C456B">
        <w:rPr>
          <w:sz w:val="28"/>
          <w:szCs w:val="28"/>
        </w:rPr>
        <w:t xml:space="preserve">В) улучшения воды </w:t>
      </w:r>
    </w:p>
    <w:p w:rsidR="00205DEF" w:rsidRPr="007C456B" w:rsidRDefault="00205DEF" w:rsidP="00205DEF">
      <w:pPr>
        <w:spacing w:line="360" w:lineRule="auto"/>
        <w:ind w:left="357"/>
        <w:jc w:val="both"/>
        <w:rPr>
          <w:sz w:val="28"/>
          <w:szCs w:val="28"/>
        </w:rPr>
      </w:pPr>
      <w:r w:rsidRPr="007C456B">
        <w:rPr>
          <w:sz w:val="28"/>
          <w:szCs w:val="28"/>
        </w:rPr>
        <w:t xml:space="preserve">Г) улучшения почвы  </w:t>
      </w:r>
    </w:p>
    <w:p w:rsidR="00205DEF" w:rsidRPr="007C456B" w:rsidRDefault="00205DEF" w:rsidP="00205DEF">
      <w:pPr>
        <w:spacing w:line="360" w:lineRule="auto"/>
        <w:ind w:left="360"/>
        <w:jc w:val="both"/>
        <w:rPr>
          <w:b/>
          <w:sz w:val="28"/>
          <w:szCs w:val="28"/>
        </w:rPr>
      </w:pPr>
    </w:p>
    <w:p w:rsidR="00205DEF" w:rsidRPr="007C456B" w:rsidRDefault="00205DEF" w:rsidP="00205DEF">
      <w:pPr>
        <w:spacing w:line="360" w:lineRule="auto"/>
        <w:ind w:left="357"/>
        <w:jc w:val="both"/>
        <w:rPr>
          <w:color w:val="000000"/>
          <w:sz w:val="28"/>
          <w:szCs w:val="28"/>
        </w:rPr>
      </w:pPr>
      <w:r w:rsidRPr="007C456B">
        <w:rPr>
          <w:b/>
          <w:sz w:val="28"/>
          <w:szCs w:val="28"/>
        </w:rPr>
        <w:t>15.</w:t>
      </w:r>
      <w:r w:rsidRPr="007C456B">
        <w:rPr>
          <w:color w:val="FF0000"/>
          <w:sz w:val="28"/>
          <w:szCs w:val="28"/>
        </w:rPr>
        <w:t xml:space="preserve"> </w:t>
      </w:r>
      <w:r w:rsidRPr="007C456B">
        <w:rPr>
          <w:sz w:val="28"/>
          <w:szCs w:val="28"/>
        </w:rPr>
        <w:t>Загрязнение воздуха в мегаполисах не производят:</w:t>
      </w:r>
    </w:p>
    <w:p w:rsidR="00205DEF" w:rsidRPr="007C456B" w:rsidRDefault="00205DEF" w:rsidP="00205DEF">
      <w:pPr>
        <w:spacing w:line="360" w:lineRule="auto"/>
        <w:ind w:left="357"/>
        <w:jc w:val="both"/>
        <w:rPr>
          <w:sz w:val="28"/>
          <w:szCs w:val="28"/>
        </w:rPr>
      </w:pPr>
      <w:r w:rsidRPr="007C456B">
        <w:rPr>
          <w:sz w:val="28"/>
          <w:szCs w:val="28"/>
        </w:rPr>
        <w:t xml:space="preserve">А) заводы  </w:t>
      </w:r>
      <w:r w:rsidRPr="007C456B">
        <w:rPr>
          <w:color w:val="000000"/>
          <w:sz w:val="28"/>
          <w:szCs w:val="28"/>
        </w:rPr>
        <w:t> </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Б) автомобили</w:t>
      </w:r>
      <w:r w:rsidRPr="007C456B">
        <w:rPr>
          <w:color w:val="000000"/>
          <w:sz w:val="28"/>
          <w:szCs w:val="28"/>
        </w:rPr>
        <w:t> </w:t>
      </w:r>
    </w:p>
    <w:p w:rsidR="00205DEF" w:rsidRPr="007C456B" w:rsidRDefault="00205DEF" w:rsidP="00205DEF">
      <w:pPr>
        <w:spacing w:line="360" w:lineRule="auto"/>
        <w:ind w:left="357"/>
        <w:jc w:val="both"/>
        <w:rPr>
          <w:sz w:val="28"/>
          <w:szCs w:val="28"/>
        </w:rPr>
      </w:pPr>
      <w:r w:rsidRPr="007C456B">
        <w:rPr>
          <w:sz w:val="28"/>
          <w:szCs w:val="28"/>
        </w:rPr>
        <w:t xml:space="preserve">В) трамваи </w:t>
      </w:r>
    </w:p>
    <w:p w:rsidR="00205DEF" w:rsidRPr="007C456B" w:rsidRDefault="00205DEF" w:rsidP="00205DEF">
      <w:pPr>
        <w:spacing w:line="360" w:lineRule="auto"/>
        <w:ind w:left="357"/>
        <w:jc w:val="both"/>
        <w:rPr>
          <w:sz w:val="28"/>
          <w:szCs w:val="28"/>
        </w:rPr>
      </w:pPr>
      <w:r w:rsidRPr="007C456B">
        <w:rPr>
          <w:sz w:val="28"/>
          <w:szCs w:val="28"/>
        </w:rPr>
        <w:t>Г) электростанции</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t xml:space="preserve">16. </w:t>
      </w:r>
      <w:r w:rsidRPr="007C456B">
        <w:rPr>
          <w:sz w:val="28"/>
          <w:szCs w:val="28"/>
        </w:rPr>
        <w:t>Умеренно опасные отходы относятся к классу опасности:</w:t>
      </w:r>
    </w:p>
    <w:p w:rsidR="00205DEF" w:rsidRPr="007C456B" w:rsidRDefault="00205DEF" w:rsidP="00205DEF">
      <w:pPr>
        <w:spacing w:line="360" w:lineRule="auto"/>
        <w:ind w:left="357"/>
        <w:jc w:val="both"/>
        <w:rPr>
          <w:sz w:val="28"/>
          <w:szCs w:val="28"/>
        </w:rPr>
      </w:pPr>
      <w:r w:rsidRPr="007C456B">
        <w:rPr>
          <w:sz w:val="28"/>
          <w:szCs w:val="28"/>
        </w:rPr>
        <w:t xml:space="preserve">А) </w:t>
      </w:r>
      <w:r w:rsidRPr="007C456B">
        <w:rPr>
          <w:sz w:val="28"/>
          <w:szCs w:val="28"/>
          <w:lang w:val="en-US"/>
        </w:rPr>
        <w:t>I</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Б) </w:t>
      </w:r>
      <w:r w:rsidRPr="007C456B">
        <w:rPr>
          <w:sz w:val="28"/>
          <w:szCs w:val="28"/>
          <w:lang w:val="en-US"/>
        </w:rPr>
        <w:t>IV</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В) </w:t>
      </w:r>
      <w:r w:rsidRPr="007C456B">
        <w:rPr>
          <w:sz w:val="28"/>
          <w:szCs w:val="28"/>
          <w:lang w:val="en-US"/>
        </w:rPr>
        <w:t>V</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Г) </w:t>
      </w:r>
      <w:r w:rsidRPr="007C456B">
        <w:rPr>
          <w:sz w:val="28"/>
          <w:szCs w:val="28"/>
          <w:lang w:val="en-US"/>
        </w:rPr>
        <w:t>III</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b/>
          <w:sz w:val="28"/>
          <w:szCs w:val="28"/>
        </w:rPr>
        <w:t xml:space="preserve">17. </w:t>
      </w:r>
      <w:proofErr w:type="spellStart"/>
      <w:r w:rsidRPr="007C456B">
        <w:rPr>
          <w:sz w:val="28"/>
          <w:szCs w:val="28"/>
        </w:rPr>
        <w:t>Экологизация</w:t>
      </w:r>
      <w:proofErr w:type="spellEnd"/>
      <w:r w:rsidRPr="007C456B">
        <w:rPr>
          <w:sz w:val="28"/>
          <w:szCs w:val="28"/>
        </w:rPr>
        <w:t xml:space="preserve"> промышленности – это:</w:t>
      </w:r>
      <w:r w:rsidRPr="007C456B">
        <w:rPr>
          <w:b/>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А) безотходное производство    </w:t>
      </w:r>
    </w:p>
    <w:p w:rsidR="00205DEF" w:rsidRPr="007C456B" w:rsidRDefault="00205DEF" w:rsidP="00205DEF">
      <w:pPr>
        <w:spacing w:line="360" w:lineRule="auto"/>
        <w:ind w:left="357"/>
        <w:jc w:val="both"/>
        <w:rPr>
          <w:sz w:val="28"/>
          <w:szCs w:val="28"/>
        </w:rPr>
      </w:pPr>
      <w:r w:rsidRPr="007C456B">
        <w:rPr>
          <w:sz w:val="28"/>
          <w:szCs w:val="28"/>
        </w:rPr>
        <w:t xml:space="preserve">Б) образование новых отходов  </w:t>
      </w:r>
    </w:p>
    <w:p w:rsidR="00205DEF" w:rsidRPr="007C456B" w:rsidRDefault="00205DEF" w:rsidP="00205DEF">
      <w:pPr>
        <w:spacing w:line="360" w:lineRule="auto"/>
        <w:ind w:left="357"/>
        <w:jc w:val="both"/>
        <w:rPr>
          <w:sz w:val="28"/>
          <w:szCs w:val="28"/>
        </w:rPr>
      </w:pPr>
      <w:r w:rsidRPr="007C456B">
        <w:rPr>
          <w:sz w:val="28"/>
          <w:szCs w:val="28"/>
        </w:rPr>
        <w:t>В) строительство новых предприятий</w:t>
      </w:r>
    </w:p>
    <w:p w:rsidR="00205DEF" w:rsidRPr="007C456B" w:rsidRDefault="00205DEF" w:rsidP="00205DEF">
      <w:pPr>
        <w:spacing w:line="360" w:lineRule="auto"/>
        <w:ind w:left="357"/>
        <w:jc w:val="both"/>
        <w:rPr>
          <w:rStyle w:val="af"/>
          <w:color w:val="333333"/>
          <w:sz w:val="28"/>
          <w:szCs w:val="28"/>
          <w:bdr w:val="none" w:sz="0" w:space="0" w:color="auto" w:frame="1"/>
          <w:shd w:val="clear" w:color="auto" w:fill="FFFFFF"/>
        </w:rPr>
      </w:pPr>
      <w:r w:rsidRPr="007C456B">
        <w:rPr>
          <w:sz w:val="28"/>
          <w:szCs w:val="28"/>
        </w:rPr>
        <w:t xml:space="preserve">Г) расширение предприятий </w:t>
      </w:r>
    </w:p>
    <w:p w:rsidR="00205DEF" w:rsidRPr="007C456B" w:rsidRDefault="00205DEF" w:rsidP="00205DEF">
      <w:pPr>
        <w:spacing w:line="360" w:lineRule="auto"/>
        <w:ind w:left="357"/>
        <w:jc w:val="both"/>
        <w:rPr>
          <w:sz w:val="28"/>
          <w:szCs w:val="28"/>
        </w:rPr>
      </w:pPr>
      <w:r w:rsidRPr="007C456B">
        <w:rPr>
          <w:sz w:val="28"/>
          <w:szCs w:val="28"/>
        </w:rPr>
        <w:lastRenderedPageBreak/>
        <w:t xml:space="preserve">   </w:t>
      </w:r>
    </w:p>
    <w:p w:rsidR="00205DEF" w:rsidRPr="007C456B" w:rsidRDefault="00205DEF" w:rsidP="00205DEF">
      <w:pPr>
        <w:spacing w:line="360" w:lineRule="auto"/>
        <w:ind w:left="357"/>
        <w:jc w:val="both"/>
        <w:rPr>
          <w:b/>
          <w:sz w:val="28"/>
          <w:szCs w:val="28"/>
        </w:rPr>
      </w:pPr>
      <w:r w:rsidRPr="007C456B">
        <w:rPr>
          <w:b/>
          <w:sz w:val="28"/>
          <w:szCs w:val="28"/>
        </w:rPr>
        <w:t xml:space="preserve">18. </w:t>
      </w:r>
      <w:r w:rsidRPr="007C456B">
        <w:rPr>
          <w:sz w:val="28"/>
          <w:szCs w:val="28"/>
        </w:rPr>
        <w:t>Нейтрализация тяжелых металлов в осадках сточных вод и загрязненных почвах с помощью микроорганизмов является одним из видов:</w:t>
      </w:r>
      <w:r w:rsidRPr="007C456B">
        <w:rPr>
          <w:b/>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А) компостирования  </w:t>
      </w:r>
    </w:p>
    <w:p w:rsidR="00205DEF" w:rsidRPr="007C456B" w:rsidRDefault="00205DEF" w:rsidP="00205DEF">
      <w:pPr>
        <w:spacing w:line="360" w:lineRule="auto"/>
        <w:ind w:left="357"/>
        <w:jc w:val="both"/>
        <w:rPr>
          <w:b/>
          <w:sz w:val="28"/>
          <w:szCs w:val="28"/>
        </w:rPr>
      </w:pPr>
      <w:r w:rsidRPr="007C456B">
        <w:rPr>
          <w:sz w:val="28"/>
          <w:szCs w:val="28"/>
        </w:rPr>
        <w:t>Б)</w:t>
      </w:r>
      <w:r w:rsidRPr="007C456B">
        <w:rPr>
          <w:b/>
          <w:sz w:val="28"/>
          <w:szCs w:val="28"/>
        </w:rPr>
        <w:t xml:space="preserve"> </w:t>
      </w:r>
      <w:r w:rsidRPr="007C456B">
        <w:rPr>
          <w:sz w:val="28"/>
          <w:szCs w:val="28"/>
        </w:rPr>
        <w:t>биотехнологии</w:t>
      </w:r>
      <w:r w:rsidRPr="007C456B">
        <w:rPr>
          <w:b/>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В) утилизации </w:t>
      </w:r>
    </w:p>
    <w:p w:rsidR="00205DEF" w:rsidRPr="007C456B" w:rsidRDefault="00205DEF" w:rsidP="00205DEF">
      <w:pPr>
        <w:spacing w:line="360" w:lineRule="auto"/>
        <w:ind w:left="357"/>
        <w:jc w:val="both"/>
        <w:rPr>
          <w:sz w:val="28"/>
          <w:szCs w:val="28"/>
        </w:rPr>
      </w:pPr>
      <w:r w:rsidRPr="007C456B">
        <w:rPr>
          <w:sz w:val="28"/>
          <w:szCs w:val="28"/>
        </w:rPr>
        <w:t xml:space="preserve">Г) рециркуляции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t xml:space="preserve">19. </w:t>
      </w:r>
      <w:r w:rsidRPr="007C456B">
        <w:rPr>
          <w:sz w:val="28"/>
          <w:szCs w:val="28"/>
        </w:rPr>
        <w:t xml:space="preserve">Экологический мониторинг – это: </w:t>
      </w:r>
    </w:p>
    <w:p w:rsidR="00205DEF" w:rsidRPr="007C456B" w:rsidRDefault="00205DEF" w:rsidP="00205DEF">
      <w:pPr>
        <w:spacing w:line="360" w:lineRule="auto"/>
        <w:ind w:left="360"/>
        <w:jc w:val="both"/>
        <w:rPr>
          <w:sz w:val="28"/>
          <w:szCs w:val="28"/>
        </w:rPr>
      </w:pPr>
      <w:r w:rsidRPr="007C456B">
        <w:rPr>
          <w:sz w:val="28"/>
          <w:szCs w:val="28"/>
        </w:rPr>
        <w:t xml:space="preserve">А) изучение состава земной коры </w:t>
      </w:r>
    </w:p>
    <w:p w:rsidR="00205DEF" w:rsidRPr="007C456B" w:rsidRDefault="00205DEF" w:rsidP="00205DEF">
      <w:pPr>
        <w:spacing w:line="360" w:lineRule="auto"/>
        <w:ind w:left="360"/>
        <w:jc w:val="both"/>
        <w:rPr>
          <w:sz w:val="28"/>
          <w:szCs w:val="28"/>
        </w:rPr>
      </w:pPr>
      <w:r w:rsidRPr="007C456B">
        <w:rPr>
          <w:sz w:val="28"/>
          <w:szCs w:val="28"/>
        </w:rPr>
        <w:t xml:space="preserve">Б) социологический опрос населения </w:t>
      </w:r>
    </w:p>
    <w:p w:rsidR="00205DEF" w:rsidRPr="007C456B" w:rsidRDefault="00205DEF" w:rsidP="00205DEF">
      <w:pPr>
        <w:spacing w:line="360" w:lineRule="auto"/>
        <w:ind w:left="360"/>
        <w:jc w:val="both"/>
        <w:rPr>
          <w:sz w:val="28"/>
          <w:szCs w:val="28"/>
        </w:rPr>
      </w:pPr>
      <w:r w:rsidRPr="007C456B">
        <w:rPr>
          <w:sz w:val="28"/>
          <w:szCs w:val="28"/>
        </w:rPr>
        <w:t xml:space="preserve">В) непрерывное наблюдение за состоянием природной среды </w:t>
      </w:r>
    </w:p>
    <w:p w:rsidR="00205DEF" w:rsidRPr="007C456B" w:rsidRDefault="00205DEF" w:rsidP="00205DEF">
      <w:pPr>
        <w:spacing w:line="360" w:lineRule="auto"/>
        <w:ind w:left="360"/>
        <w:jc w:val="both"/>
        <w:rPr>
          <w:sz w:val="28"/>
          <w:szCs w:val="28"/>
        </w:rPr>
      </w:pPr>
      <w:r w:rsidRPr="007C456B">
        <w:rPr>
          <w:sz w:val="28"/>
          <w:szCs w:val="28"/>
        </w:rPr>
        <w:t xml:space="preserve">Г) изучение наследственных заболеваний </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57"/>
        <w:jc w:val="both"/>
        <w:rPr>
          <w:color w:val="000000"/>
          <w:sz w:val="28"/>
          <w:szCs w:val="28"/>
        </w:rPr>
      </w:pPr>
      <w:r w:rsidRPr="007C456B">
        <w:rPr>
          <w:b/>
          <w:sz w:val="28"/>
          <w:szCs w:val="28"/>
        </w:rPr>
        <w:t>20.</w:t>
      </w:r>
      <w:r w:rsidRPr="007C456B">
        <w:rPr>
          <w:color w:val="000000"/>
          <w:sz w:val="28"/>
          <w:szCs w:val="28"/>
          <w:shd w:val="clear" w:color="auto" w:fill="FFFFFF"/>
        </w:rPr>
        <w:t xml:space="preserve"> Статус субъекта природопользования определяется:</w:t>
      </w:r>
      <w:r w:rsidRPr="007C456B">
        <w:rPr>
          <w:color w:val="000000"/>
          <w:sz w:val="28"/>
          <w:szCs w:val="28"/>
        </w:rPr>
        <w:t> </w:t>
      </w:r>
    </w:p>
    <w:p w:rsidR="00205DEF" w:rsidRPr="007C456B" w:rsidRDefault="00205DEF" w:rsidP="00205DEF">
      <w:pPr>
        <w:spacing w:line="360" w:lineRule="auto"/>
        <w:ind w:left="357"/>
        <w:jc w:val="both"/>
        <w:rPr>
          <w:sz w:val="28"/>
          <w:szCs w:val="28"/>
        </w:rPr>
      </w:pPr>
      <w:r w:rsidRPr="007C456B">
        <w:rPr>
          <w:sz w:val="28"/>
          <w:szCs w:val="28"/>
        </w:rPr>
        <w:t xml:space="preserve">А) полномочиями и правами </w:t>
      </w:r>
    </w:p>
    <w:p w:rsidR="00205DEF" w:rsidRPr="007C456B" w:rsidRDefault="00205DEF" w:rsidP="00205DEF">
      <w:pPr>
        <w:spacing w:line="360" w:lineRule="auto"/>
        <w:ind w:left="357"/>
        <w:jc w:val="both"/>
        <w:rPr>
          <w:sz w:val="28"/>
          <w:szCs w:val="28"/>
        </w:rPr>
      </w:pPr>
      <w:r w:rsidRPr="007C456B">
        <w:rPr>
          <w:sz w:val="28"/>
          <w:szCs w:val="28"/>
        </w:rPr>
        <w:t xml:space="preserve">Б) правами и ответственностью </w:t>
      </w:r>
    </w:p>
    <w:p w:rsidR="00205DEF" w:rsidRPr="007C456B" w:rsidRDefault="00205DEF" w:rsidP="00205DEF">
      <w:pPr>
        <w:spacing w:line="360" w:lineRule="auto"/>
        <w:ind w:left="357"/>
        <w:jc w:val="both"/>
        <w:rPr>
          <w:color w:val="000000"/>
          <w:sz w:val="28"/>
          <w:szCs w:val="28"/>
          <w:shd w:val="clear" w:color="auto" w:fill="FFFFFF"/>
        </w:rPr>
      </w:pPr>
      <w:r w:rsidRPr="007C456B">
        <w:rPr>
          <w:sz w:val="28"/>
          <w:szCs w:val="28"/>
        </w:rPr>
        <w:t xml:space="preserve">В) гарантиями и требованиями </w:t>
      </w:r>
    </w:p>
    <w:p w:rsidR="00205DEF" w:rsidRPr="007C456B" w:rsidRDefault="00205DEF" w:rsidP="00205DEF">
      <w:pPr>
        <w:spacing w:line="360" w:lineRule="auto"/>
        <w:ind w:left="357"/>
        <w:jc w:val="both"/>
        <w:rPr>
          <w:color w:val="000000"/>
          <w:sz w:val="28"/>
          <w:szCs w:val="28"/>
          <w:shd w:val="clear" w:color="auto" w:fill="FFFFFF"/>
        </w:rPr>
      </w:pPr>
      <w:r w:rsidRPr="007C456B">
        <w:rPr>
          <w:color w:val="000000"/>
          <w:sz w:val="28"/>
          <w:szCs w:val="28"/>
          <w:shd w:val="clear" w:color="auto" w:fill="FFFFFF"/>
        </w:rPr>
        <w:t>Г) правами и обязанностями</w:t>
      </w: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Default="00205DEF" w:rsidP="00205DEF">
      <w:pPr>
        <w:spacing w:line="360" w:lineRule="auto"/>
        <w:rPr>
          <w:color w:val="000000"/>
          <w:sz w:val="28"/>
          <w:szCs w:val="28"/>
          <w:shd w:val="clear" w:color="auto" w:fill="FFFFFF"/>
        </w:rPr>
      </w:pPr>
    </w:p>
    <w:p w:rsidR="00205DEF" w:rsidRDefault="00205DEF" w:rsidP="00205DEF">
      <w:pPr>
        <w:spacing w:line="360" w:lineRule="auto"/>
        <w:rPr>
          <w:b/>
          <w:color w:val="000000"/>
          <w:sz w:val="28"/>
          <w:szCs w:val="28"/>
          <w:shd w:val="clear" w:color="auto" w:fill="FFFFFF"/>
        </w:rPr>
      </w:pPr>
    </w:p>
    <w:p w:rsidR="00205DEF" w:rsidRPr="007C456B" w:rsidRDefault="00205DEF" w:rsidP="00205DEF">
      <w:pPr>
        <w:spacing w:line="360" w:lineRule="auto"/>
        <w:ind w:left="357"/>
        <w:jc w:val="right"/>
        <w:rPr>
          <w:b/>
          <w:color w:val="000000"/>
          <w:sz w:val="28"/>
          <w:szCs w:val="28"/>
          <w:shd w:val="clear" w:color="auto" w:fill="FFFFFF"/>
        </w:rPr>
      </w:pPr>
      <w:r w:rsidRPr="007C456B">
        <w:rPr>
          <w:b/>
          <w:color w:val="000000"/>
          <w:sz w:val="28"/>
          <w:szCs w:val="28"/>
          <w:shd w:val="clear" w:color="auto" w:fill="FFFFFF"/>
        </w:rPr>
        <w:lastRenderedPageBreak/>
        <w:t>Приложение №3</w:t>
      </w:r>
    </w:p>
    <w:p w:rsidR="00205DEF" w:rsidRPr="007C456B" w:rsidRDefault="00205DEF" w:rsidP="00205DEF">
      <w:pPr>
        <w:spacing w:line="360" w:lineRule="auto"/>
        <w:ind w:left="357"/>
        <w:jc w:val="center"/>
        <w:rPr>
          <w:rFonts w:eastAsia="Arial Unicode MS"/>
          <w:b/>
          <w:sz w:val="28"/>
          <w:szCs w:val="28"/>
        </w:rPr>
      </w:pPr>
      <w:r w:rsidRPr="007C456B">
        <w:rPr>
          <w:rFonts w:eastAsia="Arial Unicode MS"/>
          <w:b/>
          <w:sz w:val="28"/>
          <w:szCs w:val="28"/>
        </w:rPr>
        <w:t>Указания для выполнения самостоятельной работы.</w:t>
      </w:r>
    </w:p>
    <w:p w:rsidR="00205DEF" w:rsidRPr="007C456B" w:rsidRDefault="00205DEF" w:rsidP="00205DEF">
      <w:pPr>
        <w:spacing w:line="360" w:lineRule="auto"/>
        <w:ind w:left="357"/>
        <w:jc w:val="both"/>
        <w:rPr>
          <w:b/>
          <w:sz w:val="28"/>
          <w:szCs w:val="28"/>
        </w:rPr>
      </w:pPr>
      <w:r w:rsidRPr="007C456B">
        <w:rPr>
          <w:b/>
          <w:sz w:val="28"/>
          <w:szCs w:val="28"/>
        </w:rPr>
        <w:t>Вид работы:</w:t>
      </w:r>
      <w:r w:rsidRPr="007C456B">
        <w:rPr>
          <w:sz w:val="28"/>
          <w:szCs w:val="28"/>
        </w:rPr>
        <w:t xml:space="preserve"> </w:t>
      </w:r>
      <w:r w:rsidRPr="007C456B">
        <w:rPr>
          <w:b/>
          <w:sz w:val="28"/>
          <w:szCs w:val="28"/>
        </w:rPr>
        <w:t xml:space="preserve">Подготовить доклад. </w:t>
      </w:r>
    </w:p>
    <w:p w:rsidR="00205DEF" w:rsidRPr="007C456B" w:rsidRDefault="00205DEF" w:rsidP="00205DEF">
      <w:pPr>
        <w:spacing w:line="360" w:lineRule="auto"/>
        <w:ind w:left="357"/>
        <w:jc w:val="both"/>
        <w:rPr>
          <w:sz w:val="28"/>
          <w:szCs w:val="28"/>
        </w:rPr>
      </w:pPr>
      <w:r w:rsidRPr="007C456B">
        <w:rPr>
          <w:sz w:val="28"/>
          <w:szCs w:val="28"/>
        </w:rPr>
        <w:t>Инструкция по выполнению самостоятельной работы.</w:t>
      </w:r>
    </w:p>
    <w:p w:rsidR="00205DEF" w:rsidRPr="007C456B" w:rsidRDefault="00205DEF" w:rsidP="00205DEF">
      <w:pPr>
        <w:spacing w:line="360" w:lineRule="auto"/>
        <w:ind w:left="357"/>
        <w:jc w:val="both"/>
        <w:rPr>
          <w:sz w:val="28"/>
          <w:szCs w:val="28"/>
        </w:rPr>
      </w:pPr>
      <w:r w:rsidRPr="007C456B">
        <w:rPr>
          <w:sz w:val="28"/>
          <w:szCs w:val="28"/>
        </w:rPr>
        <w:t xml:space="preserve"> </w:t>
      </w:r>
      <w:r w:rsidRPr="007C456B">
        <w:rPr>
          <w:b/>
          <w:sz w:val="28"/>
          <w:szCs w:val="28"/>
        </w:rPr>
        <w:t>Доклад</w:t>
      </w:r>
      <w:r w:rsidRPr="007C456B">
        <w:rPr>
          <w:sz w:val="28"/>
          <w:szCs w:val="28"/>
        </w:rPr>
        <w:t xml:space="preserve"> – это устное выступление на заданную тему. В учебных заведениях время доклада, как правило, составляет 5-15 минут. Цели доклада: </w:t>
      </w:r>
    </w:p>
    <w:p w:rsidR="00205DEF" w:rsidRPr="007C456B" w:rsidRDefault="00205DEF" w:rsidP="00205DEF">
      <w:pPr>
        <w:spacing w:line="360" w:lineRule="auto"/>
        <w:ind w:left="357"/>
        <w:jc w:val="both"/>
        <w:rPr>
          <w:sz w:val="28"/>
          <w:szCs w:val="28"/>
        </w:rPr>
      </w:pPr>
      <w:r w:rsidRPr="007C456B">
        <w:rPr>
          <w:sz w:val="28"/>
          <w:szCs w:val="28"/>
        </w:rPr>
        <w:t xml:space="preserve">1. Научиться убедительно и кратко излагать свои мысли в устной форме. </w:t>
      </w:r>
    </w:p>
    <w:p w:rsidR="00205DEF" w:rsidRPr="007C456B" w:rsidRDefault="00205DEF" w:rsidP="00205DEF">
      <w:pPr>
        <w:spacing w:line="360" w:lineRule="auto"/>
        <w:ind w:left="357"/>
        <w:jc w:val="both"/>
        <w:rPr>
          <w:sz w:val="28"/>
          <w:szCs w:val="28"/>
        </w:rPr>
      </w:pPr>
      <w:r w:rsidRPr="007C456B">
        <w:rPr>
          <w:sz w:val="28"/>
          <w:szCs w:val="28"/>
        </w:rPr>
        <w:t>2. Донести информацию до слушателя, установить контакт с аудиторией и получить обратную связь.</w:t>
      </w:r>
    </w:p>
    <w:p w:rsidR="00205DEF" w:rsidRPr="007C456B" w:rsidRDefault="00205DEF" w:rsidP="00205DEF">
      <w:pPr>
        <w:spacing w:line="360" w:lineRule="auto"/>
        <w:ind w:left="357" w:firstLine="351"/>
        <w:jc w:val="both"/>
        <w:rPr>
          <w:sz w:val="28"/>
          <w:szCs w:val="28"/>
        </w:rPr>
      </w:pPr>
      <w:r w:rsidRPr="007C456B">
        <w:rPr>
          <w:b/>
          <w:sz w:val="28"/>
          <w:szCs w:val="28"/>
        </w:rPr>
        <w:t>План и содержание доклада.</w:t>
      </w:r>
      <w:r w:rsidRPr="007C456B">
        <w:rPr>
          <w:sz w:val="28"/>
          <w:szCs w:val="28"/>
        </w:rPr>
        <w:t xml:space="preserve"> Важно при подготовке доклада учитывать три его фазы: мотивацию, убеждение, побуждение. В первой фазе доклада рекомендуется использовать: риторические вопросы, актуальные местные события, личные происшествия, цитаты, пословицы, возбуждение воображения, оптический или акустический эффект, неожиданное для слушателей начало доклада. 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 сообщение о себе (кто?), обоснование необходимости доклада (почему?), доказательство (кто? когда? где? сколько?). Третья фаза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w:t>
      </w: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Pr="007C456B" w:rsidRDefault="00205DEF" w:rsidP="00205DEF">
      <w:pPr>
        <w:spacing w:line="360" w:lineRule="auto"/>
        <w:ind w:left="357" w:firstLine="351"/>
        <w:jc w:val="both"/>
        <w:rPr>
          <w:sz w:val="28"/>
          <w:szCs w:val="28"/>
        </w:rPr>
      </w:pPr>
      <w:r w:rsidRPr="007C456B">
        <w:rPr>
          <w:b/>
          <w:sz w:val="28"/>
          <w:szCs w:val="28"/>
        </w:rPr>
        <w:lastRenderedPageBreak/>
        <w:t>Вид работы: Написать реферат на определенную тему</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Инструкция по выполнению самостоятельной работы. </w:t>
      </w:r>
    </w:p>
    <w:p w:rsidR="00205DEF" w:rsidRDefault="00205DEF" w:rsidP="00205DEF">
      <w:pPr>
        <w:spacing w:line="360" w:lineRule="auto"/>
        <w:ind w:left="357" w:firstLine="351"/>
        <w:jc w:val="both"/>
        <w:rPr>
          <w:sz w:val="28"/>
          <w:szCs w:val="28"/>
        </w:rPr>
      </w:pPr>
      <w:r w:rsidRPr="007C456B">
        <w:rPr>
          <w:b/>
          <w:sz w:val="28"/>
          <w:szCs w:val="28"/>
        </w:rPr>
        <w:t>Реферат</w:t>
      </w:r>
      <w:r w:rsidRPr="007C456B">
        <w:rPr>
          <w:sz w:val="28"/>
          <w:szCs w:val="28"/>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w:t>
      </w:r>
    </w:p>
    <w:p w:rsidR="00205DEF" w:rsidRDefault="00205DEF" w:rsidP="00205DEF">
      <w:pPr>
        <w:spacing w:line="360" w:lineRule="auto"/>
        <w:ind w:left="357" w:firstLine="351"/>
        <w:jc w:val="both"/>
        <w:rPr>
          <w:sz w:val="28"/>
          <w:szCs w:val="28"/>
        </w:rPr>
      </w:pPr>
      <w:r w:rsidRPr="007C456B">
        <w:rPr>
          <w:b/>
          <w:sz w:val="28"/>
          <w:szCs w:val="28"/>
        </w:rPr>
        <w:t>Содержание реферата</w:t>
      </w:r>
      <w:r w:rsidRPr="007C456B">
        <w:rPr>
          <w:sz w:val="28"/>
          <w:szCs w:val="28"/>
        </w:rPr>
        <w:t xml:space="preserve"> должно быть логичным. Объём реферата, как правило, от 5 до 15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205DEF" w:rsidRPr="007C456B" w:rsidRDefault="00205DEF" w:rsidP="00205DEF">
      <w:pPr>
        <w:spacing w:line="360" w:lineRule="auto"/>
        <w:ind w:left="357" w:firstLine="351"/>
        <w:jc w:val="both"/>
        <w:rPr>
          <w:sz w:val="28"/>
          <w:szCs w:val="28"/>
        </w:rPr>
      </w:pPr>
      <w:r w:rsidRPr="007C456B">
        <w:rPr>
          <w:b/>
          <w:sz w:val="28"/>
          <w:szCs w:val="28"/>
        </w:rPr>
        <w:t>Структура реферата:</w:t>
      </w:r>
      <w:r w:rsidRPr="007C456B">
        <w:rPr>
          <w:sz w:val="28"/>
          <w:szCs w:val="28"/>
        </w:rPr>
        <w:t xml:space="preserve"> Титульный лист. Оглавление. 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205DEF" w:rsidRDefault="00205DEF" w:rsidP="00205DEF">
      <w:pPr>
        <w:spacing w:line="360" w:lineRule="auto"/>
        <w:ind w:left="357" w:firstLine="351"/>
        <w:jc w:val="both"/>
        <w:rPr>
          <w:sz w:val="28"/>
          <w:szCs w:val="28"/>
        </w:rPr>
      </w:pPr>
      <w:r w:rsidRPr="007C456B">
        <w:rPr>
          <w:b/>
          <w:sz w:val="28"/>
          <w:szCs w:val="28"/>
        </w:rPr>
        <w:t>Основная часть</w:t>
      </w:r>
      <w:r w:rsidRPr="007C456B">
        <w:rPr>
          <w:sz w:val="28"/>
          <w:szCs w:val="28"/>
        </w:rPr>
        <w:t xml:space="preserve"> (состоит из глав и </w:t>
      </w:r>
      <w:proofErr w:type="spellStart"/>
      <w:r w:rsidRPr="007C456B">
        <w:rPr>
          <w:sz w:val="28"/>
          <w:szCs w:val="28"/>
        </w:rPr>
        <w:t>подглав</w:t>
      </w:r>
      <w:proofErr w:type="spellEnd"/>
      <w:r w:rsidRPr="007C456B">
        <w:rPr>
          <w:sz w:val="28"/>
          <w:szCs w:val="28"/>
        </w:rPr>
        <w:t xml:space="preserve">, которые раскрывают отдельную проблему или одну из её сторон и логически являются продолжением друг друга). </w:t>
      </w:r>
    </w:p>
    <w:p w:rsidR="00205DEF" w:rsidRPr="007C456B" w:rsidRDefault="00205DEF" w:rsidP="00205DEF">
      <w:pPr>
        <w:spacing w:line="360" w:lineRule="auto"/>
        <w:ind w:left="357" w:firstLine="351"/>
        <w:jc w:val="both"/>
        <w:rPr>
          <w:sz w:val="28"/>
          <w:szCs w:val="28"/>
        </w:rPr>
      </w:pPr>
      <w:r w:rsidRPr="007C456B">
        <w:rPr>
          <w:b/>
          <w:sz w:val="28"/>
          <w:szCs w:val="28"/>
        </w:rPr>
        <w:t>Заключение</w:t>
      </w:r>
      <w:r w:rsidRPr="007C456B">
        <w:rPr>
          <w:sz w:val="28"/>
          <w:szCs w:val="28"/>
        </w:rPr>
        <w:t xml:space="preserve"> (подводятся итоги и даются обобщённые основные выводы по теме реферата, делаются рекомендации). </w:t>
      </w:r>
    </w:p>
    <w:p w:rsidR="00205DEF" w:rsidRDefault="00205DEF" w:rsidP="00205DEF">
      <w:pPr>
        <w:spacing w:line="360" w:lineRule="auto"/>
        <w:ind w:left="357" w:firstLine="351"/>
        <w:jc w:val="both"/>
        <w:rPr>
          <w:sz w:val="28"/>
          <w:szCs w:val="28"/>
        </w:rPr>
      </w:pPr>
      <w:r w:rsidRPr="007C456B">
        <w:rPr>
          <w:b/>
          <w:sz w:val="28"/>
          <w:szCs w:val="28"/>
        </w:rPr>
        <w:t>Список литературы.</w:t>
      </w:r>
      <w:r w:rsidRPr="007C456B">
        <w:rPr>
          <w:sz w:val="28"/>
          <w:szCs w:val="28"/>
        </w:rPr>
        <w:t xml:space="preserve"> В списке литературы должно быть не менее 3 различных источников. Допускается включение таблиц, графиков, схем, как в основном тексте, так и в качестве приложений. </w:t>
      </w:r>
    </w:p>
    <w:p w:rsidR="00205DEF" w:rsidRPr="00205DEF" w:rsidRDefault="00205DEF" w:rsidP="00205DEF">
      <w:pPr>
        <w:spacing w:line="360" w:lineRule="auto"/>
        <w:ind w:left="357" w:firstLine="351"/>
        <w:jc w:val="both"/>
        <w:rPr>
          <w:rFonts w:eastAsia="Arial Unicode MS"/>
          <w:b/>
          <w:sz w:val="28"/>
          <w:szCs w:val="28"/>
        </w:rPr>
      </w:pPr>
      <w:r w:rsidRPr="007C456B">
        <w:rPr>
          <w:b/>
          <w:sz w:val="28"/>
          <w:szCs w:val="28"/>
        </w:rPr>
        <w:t>Критерии оценки реферата:</w:t>
      </w:r>
      <w:r w:rsidRPr="007C456B">
        <w:rPr>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Рефераты могут быть представлены на теоретических занятиях в виде выступлений.</w:t>
      </w:r>
    </w:p>
    <w:p w:rsidR="00205DEF" w:rsidRPr="007C456B" w:rsidRDefault="00205DEF" w:rsidP="00205DEF">
      <w:pPr>
        <w:spacing w:line="360" w:lineRule="auto"/>
        <w:jc w:val="right"/>
        <w:rPr>
          <w:b/>
          <w:sz w:val="28"/>
          <w:szCs w:val="28"/>
        </w:rPr>
      </w:pPr>
      <w:r w:rsidRPr="007C456B">
        <w:rPr>
          <w:b/>
          <w:sz w:val="28"/>
          <w:szCs w:val="28"/>
        </w:rPr>
        <w:lastRenderedPageBreak/>
        <w:t>Приложение №4</w:t>
      </w:r>
    </w:p>
    <w:p w:rsidR="00205DEF" w:rsidRPr="007C456B" w:rsidRDefault="00205DEF" w:rsidP="00205DEF">
      <w:pPr>
        <w:spacing w:line="360" w:lineRule="auto"/>
        <w:jc w:val="center"/>
        <w:rPr>
          <w:rFonts w:eastAsia="Arial Unicode MS"/>
          <w:b/>
          <w:sz w:val="28"/>
          <w:szCs w:val="28"/>
        </w:rPr>
      </w:pPr>
      <w:r w:rsidRPr="007C456B">
        <w:rPr>
          <w:rFonts w:eastAsia="Arial Unicode MS"/>
          <w:b/>
          <w:sz w:val="28"/>
          <w:szCs w:val="28"/>
        </w:rPr>
        <w:t>Указания для выполнения практических занятий.</w:t>
      </w:r>
    </w:p>
    <w:p w:rsidR="00205DEF" w:rsidRPr="007C456B" w:rsidRDefault="00205DEF" w:rsidP="00205DEF">
      <w:pPr>
        <w:spacing w:line="360" w:lineRule="auto"/>
        <w:jc w:val="center"/>
        <w:rPr>
          <w:b/>
          <w:sz w:val="28"/>
          <w:szCs w:val="28"/>
        </w:rPr>
      </w:pPr>
      <w:r w:rsidRPr="007C456B">
        <w:rPr>
          <w:b/>
          <w:sz w:val="28"/>
          <w:szCs w:val="28"/>
        </w:rPr>
        <w:t>Практическая работа №1.</w:t>
      </w:r>
    </w:p>
    <w:p w:rsidR="00205DEF" w:rsidRPr="007C456B" w:rsidRDefault="00205DEF" w:rsidP="00205DEF">
      <w:pPr>
        <w:spacing w:line="360" w:lineRule="auto"/>
        <w:jc w:val="both"/>
        <w:rPr>
          <w:sz w:val="28"/>
          <w:szCs w:val="28"/>
        </w:rPr>
      </w:pPr>
      <w:r w:rsidRPr="007C456B">
        <w:rPr>
          <w:sz w:val="28"/>
          <w:szCs w:val="28"/>
        </w:rPr>
        <w:t>Тема: «Определение эффективности методов очистки сточных вод предприятий железнодорожного транспорта».</w:t>
      </w:r>
    </w:p>
    <w:p w:rsidR="00205DEF" w:rsidRPr="007C456B" w:rsidRDefault="00205DEF" w:rsidP="00205DEF">
      <w:pPr>
        <w:spacing w:line="360" w:lineRule="auto"/>
        <w:jc w:val="both"/>
        <w:rPr>
          <w:sz w:val="28"/>
          <w:szCs w:val="28"/>
        </w:rPr>
      </w:pPr>
      <w:r w:rsidRPr="007C456B">
        <w:rPr>
          <w:sz w:val="28"/>
          <w:szCs w:val="28"/>
        </w:rPr>
        <w:t xml:space="preserve">Цель работы: изучить методы очистки сточных вод предприятий железнодорожного транспорта и способы определения их эффективности. </w:t>
      </w:r>
    </w:p>
    <w:p w:rsidR="00205DEF" w:rsidRPr="007C456B" w:rsidRDefault="00205DEF" w:rsidP="00205DEF">
      <w:pPr>
        <w:spacing w:line="360" w:lineRule="auto"/>
        <w:jc w:val="both"/>
        <w:rPr>
          <w:sz w:val="28"/>
          <w:szCs w:val="28"/>
        </w:rPr>
      </w:pPr>
      <w:r w:rsidRPr="007C456B">
        <w:rPr>
          <w:sz w:val="28"/>
          <w:szCs w:val="28"/>
        </w:rPr>
        <w:t>Оборудование: инструкционная карта, раздаточный материал.</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pStyle w:val="ae"/>
        <w:spacing w:line="360" w:lineRule="auto"/>
        <w:ind w:left="0"/>
        <w:jc w:val="both"/>
        <w:rPr>
          <w:sz w:val="28"/>
          <w:szCs w:val="28"/>
        </w:rPr>
      </w:pPr>
      <w:r w:rsidRPr="007C456B">
        <w:rPr>
          <w:b/>
          <w:sz w:val="28"/>
          <w:szCs w:val="28"/>
        </w:rPr>
        <w:t>Задание №1.</w:t>
      </w:r>
      <w:r w:rsidRPr="007C456B">
        <w:rPr>
          <w:sz w:val="28"/>
          <w:szCs w:val="28"/>
        </w:rPr>
        <w:t xml:space="preserve"> Изучить и написать методы очистки сточных вод предприятий железнодорожного транспорта. </w:t>
      </w:r>
    </w:p>
    <w:p w:rsidR="00205DEF" w:rsidRPr="007C456B" w:rsidRDefault="00205DEF" w:rsidP="00205DEF">
      <w:pPr>
        <w:pStyle w:val="ae"/>
        <w:spacing w:line="360" w:lineRule="auto"/>
        <w:ind w:left="0"/>
        <w:jc w:val="both"/>
        <w:rPr>
          <w:sz w:val="28"/>
          <w:szCs w:val="28"/>
        </w:rPr>
      </w:pPr>
      <w:r w:rsidRPr="007C456B">
        <w:rPr>
          <w:b/>
          <w:sz w:val="28"/>
          <w:szCs w:val="28"/>
        </w:rPr>
        <w:t xml:space="preserve">Задание №2. </w:t>
      </w:r>
      <w:r w:rsidRPr="007C456B">
        <w:rPr>
          <w:sz w:val="28"/>
          <w:szCs w:val="28"/>
        </w:rPr>
        <w:t>Изучить и написать способы определения эффективности методов очистки сточных вод предприятий железнодорожного транспорта.</w:t>
      </w:r>
    </w:p>
    <w:p w:rsidR="00205DEF" w:rsidRPr="007C456B" w:rsidRDefault="00205DEF" w:rsidP="00205DEF">
      <w:pPr>
        <w:spacing w:line="360" w:lineRule="auto"/>
        <w:ind w:left="-426"/>
        <w:jc w:val="both"/>
        <w:rPr>
          <w:sz w:val="28"/>
          <w:szCs w:val="28"/>
        </w:rPr>
      </w:pPr>
      <w:r w:rsidRPr="007C456B">
        <w:rPr>
          <w:sz w:val="28"/>
          <w:szCs w:val="28"/>
        </w:rPr>
        <w:t xml:space="preserve">      З</w:t>
      </w:r>
      <w:r w:rsidRPr="007C456B">
        <w:rPr>
          <w:b/>
          <w:sz w:val="28"/>
          <w:szCs w:val="28"/>
        </w:rPr>
        <w:t>адание №3.</w:t>
      </w:r>
      <w:r w:rsidRPr="007C456B">
        <w:rPr>
          <w:sz w:val="28"/>
          <w:szCs w:val="28"/>
        </w:rPr>
        <w:t xml:space="preserve"> Ответить на контрольные вопросы.</w:t>
      </w:r>
      <w:r w:rsidRPr="007C456B">
        <w:rPr>
          <w:b/>
          <w:sz w:val="28"/>
          <w:szCs w:val="28"/>
        </w:rPr>
        <w:t xml:space="preserve">       </w:t>
      </w:r>
      <w:r w:rsidRPr="007C456B">
        <w:rPr>
          <w:sz w:val="28"/>
          <w:szCs w:val="28"/>
        </w:rPr>
        <w:t xml:space="preserve">  </w:t>
      </w:r>
    </w:p>
    <w:p w:rsidR="00205DEF" w:rsidRPr="007C456B" w:rsidRDefault="00205DEF" w:rsidP="00205DEF">
      <w:pPr>
        <w:spacing w:line="360" w:lineRule="auto"/>
        <w:jc w:val="both"/>
        <w:rPr>
          <w:sz w:val="28"/>
          <w:szCs w:val="28"/>
        </w:rPr>
      </w:pPr>
      <w:r w:rsidRPr="007C456B">
        <w:rPr>
          <w:b/>
          <w:sz w:val="28"/>
          <w:szCs w:val="28"/>
        </w:rPr>
        <w:t>Задание №4.</w:t>
      </w:r>
      <w:r w:rsidRPr="007C456B">
        <w:rPr>
          <w:sz w:val="28"/>
          <w:szCs w:val="28"/>
        </w:rPr>
        <w:t xml:space="preserve"> Сделать вывод по работе.</w:t>
      </w:r>
    </w:p>
    <w:p w:rsidR="00205DEF" w:rsidRPr="007C456B" w:rsidRDefault="00205DEF" w:rsidP="00205DEF">
      <w:pPr>
        <w:pStyle w:val="ae"/>
        <w:spacing w:line="360" w:lineRule="auto"/>
        <w:ind w:left="0"/>
        <w:jc w:val="both"/>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284"/>
        <w:jc w:val="both"/>
        <w:rPr>
          <w:b/>
          <w:sz w:val="28"/>
          <w:szCs w:val="28"/>
        </w:rPr>
      </w:pPr>
      <w:r w:rsidRPr="007C456B">
        <w:rPr>
          <w:sz w:val="28"/>
          <w:szCs w:val="28"/>
        </w:rPr>
        <w:t xml:space="preserve">    1. Что называют сточными водами?</w:t>
      </w:r>
    </w:p>
    <w:p w:rsidR="00205DEF" w:rsidRPr="007C456B" w:rsidRDefault="00205DEF" w:rsidP="00205DEF">
      <w:pPr>
        <w:pStyle w:val="ae"/>
        <w:spacing w:line="360" w:lineRule="auto"/>
        <w:ind w:left="-284"/>
        <w:jc w:val="both"/>
        <w:rPr>
          <w:sz w:val="28"/>
          <w:szCs w:val="28"/>
        </w:rPr>
      </w:pPr>
      <w:r w:rsidRPr="007C456B">
        <w:rPr>
          <w:sz w:val="28"/>
          <w:szCs w:val="28"/>
        </w:rPr>
        <w:t xml:space="preserve">    2. Что называют озонированием?    </w:t>
      </w:r>
    </w:p>
    <w:p w:rsidR="00205DEF" w:rsidRPr="007C456B" w:rsidRDefault="00205DEF" w:rsidP="00205DEF">
      <w:pPr>
        <w:spacing w:line="360" w:lineRule="auto"/>
        <w:ind w:left="-284"/>
        <w:rPr>
          <w:sz w:val="28"/>
          <w:szCs w:val="28"/>
        </w:rPr>
      </w:pPr>
      <w:r w:rsidRPr="007C456B">
        <w:rPr>
          <w:sz w:val="28"/>
          <w:szCs w:val="28"/>
        </w:rPr>
        <w:t xml:space="preserve">    3. Что называют ультрафиолетовым обеззараживанием воды?</w:t>
      </w:r>
    </w:p>
    <w:p w:rsidR="00205DEF" w:rsidRPr="007C456B" w:rsidRDefault="00205DEF" w:rsidP="00205DEF">
      <w:pPr>
        <w:spacing w:line="360" w:lineRule="auto"/>
        <w:jc w:val="center"/>
        <w:rPr>
          <w:b/>
          <w:sz w:val="28"/>
          <w:szCs w:val="28"/>
        </w:rPr>
      </w:pPr>
      <w:r w:rsidRPr="007C456B">
        <w:rPr>
          <w:b/>
          <w:sz w:val="28"/>
          <w:szCs w:val="28"/>
        </w:rPr>
        <w:t>Практическая работа №2.</w:t>
      </w:r>
    </w:p>
    <w:p w:rsidR="00205DEF" w:rsidRPr="007C456B" w:rsidRDefault="00205DEF" w:rsidP="00205DEF">
      <w:pPr>
        <w:spacing w:line="360" w:lineRule="auto"/>
        <w:jc w:val="both"/>
        <w:rPr>
          <w:sz w:val="28"/>
          <w:szCs w:val="28"/>
        </w:rPr>
      </w:pPr>
      <w:r w:rsidRPr="007C456B">
        <w:rPr>
          <w:sz w:val="28"/>
          <w:szCs w:val="28"/>
        </w:rPr>
        <w:t>Тема: «Определение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w:t>
      </w:r>
      <w:r w:rsidRPr="007C456B">
        <w:rPr>
          <w:sz w:val="28"/>
          <w:szCs w:val="28"/>
        </w:rPr>
        <w:cr/>
        <w:t>Цель работы: научиться определять величину допустимого выброса (ПДВ) несгоревших мелких частиц топлива (сажи), выбрасываемых из трубы котельной; рассчитывать максимально допустимую концентрацию сажи около устья трубы.</w:t>
      </w:r>
    </w:p>
    <w:p w:rsidR="00205DEF" w:rsidRPr="007C456B" w:rsidRDefault="00205DEF" w:rsidP="00205DEF">
      <w:pPr>
        <w:spacing w:line="360" w:lineRule="auto"/>
        <w:jc w:val="both"/>
        <w:rPr>
          <w:sz w:val="28"/>
          <w:szCs w:val="28"/>
        </w:rPr>
      </w:pPr>
      <w:r w:rsidRPr="007C456B">
        <w:rPr>
          <w:sz w:val="28"/>
          <w:szCs w:val="28"/>
        </w:rPr>
        <w:t>Оборудование: инструкционная карта, раздаточный материал, калькулятор.</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pStyle w:val="ae"/>
        <w:spacing w:line="360" w:lineRule="auto"/>
        <w:ind w:left="0"/>
        <w:jc w:val="both"/>
        <w:rPr>
          <w:sz w:val="28"/>
          <w:szCs w:val="28"/>
        </w:rPr>
      </w:pPr>
      <w:r w:rsidRPr="007C456B">
        <w:rPr>
          <w:b/>
          <w:sz w:val="28"/>
          <w:szCs w:val="28"/>
        </w:rPr>
        <w:lastRenderedPageBreak/>
        <w:t>Задание №1.</w:t>
      </w:r>
      <w:r w:rsidRPr="007C456B">
        <w:rPr>
          <w:sz w:val="28"/>
          <w:szCs w:val="28"/>
        </w:rPr>
        <w:t xml:space="preserve"> Определить величину допустимого выброса (ПДВ) несгоревших мелких частиц топлива (сажи), выбрасываемых из трубы котельной.</w:t>
      </w:r>
    </w:p>
    <w:p w:rsidR="00205DEF" w:rsidRPr="007C456B" w:rsidRDefault="00205DEF" w:rsidP="00205DEF">
      <w:pPr>
        <w:pStyle w:val="ae"/>
        <w:spacing w:line="360" w:lineRule="auto"/>
        <w:ind w:left="0"/>
        <w:jc w:val="both"/>
        <w:rPr>
          <w:sz w:val="28"/>
          <w:szCs w:val="28"/>
        </w:rPr>
      </w:pPr>
      <w:r w:rsidRPr="007C456B">
        <w:rPr>
          <w:b/>
          <w:sz w:val="28"/>
          <w:szCs w:val="28"/>
        </w:rPr>
        <w:t>Задание №2.</w:t>
      </w:r>
      <w:r w:rsidRPr="007C456B">
        <w:rPr>
          <w:sz w:val="28"/>
          <w:szCs w:val="28"/>
        </w:rPr>
        <w:t xml:space="preserve"> Рассчитать максимально допустимую концентрацию сажи около устья трубы.</w:t>
      </w:r>
    </w:p>
    <w:p w:rsidR="00205DEF" w:rsidRPr="007C456B" w:rsidRDefault="00205DEF" w:rsidP="00205DEF">
      <w:pPr>
        <w:pStyle w:val="ae"/>
        <w:spacing w:line="360" w:lineRule="auto"/>
        <w:ind w:left="0"/>
        <w:jc w:val="both"/>
        <w:rPr>
          <w:sz w:val="28"/>
          <w:szCs w:val="28"/>
        </w:rPr>
      </w:pPr>
      <w:r w:rsidRPr="007C456B">
        <w:rPr>
          <w:b/>
          <w:sz w:val="28"/>
          <w:szCs w:val="28"/>
        </w:rPr>
        <w:t>Задание №3.</w:t>
      </w:r>
      <w:r w:rsidRPr="007C456B">
        <w:rPr>
          <w:sz w:val="28"/>
          <w:szCs w:val="28"/>
        </w:rPr>
        <w:t xml:space="preserve"> Ответить на контрольные вопросы.</w:t>
      </w:r>
      <w:r w:rsidRPr="007C456B">
        <w:rPr>
          <w:b/>
          <w:sz w:val="28"/>
          <w:szCs w:val="28"/>
        </w:rPr>
        <w:t xml:space="preserve">   </w:t>
      </w:r>
    </w:p>
    <w:p w:rsidR="00205DEF" w:rsidRPr="007C456B" w:rsidRDefault="00205DEF" w:rsidP="00205DEF">
      <w:pPr>
        <w:pStyle w:val="ae"/>
        <w:spacing w:line="360" w:lineRule="auto"/>
        <w:ind w:left="0"/>
        <w:jc w:val="both"/>
        <w:rPr>
          <w:sz w:val="28"/>
          <w:szCs w:val="28"/>
        </w:rPr>
      </w:pPr>
      <w:r w:rsidRPr="007C456B">
        <w:rPr>
          <w:b/>
          <w:sz w:val="28"/>
          <w:szCs w:val="28"/>
        </w:rPr>
        <w:t>Задание №4.</w:t>
      </w:r>
      <w:r w:rsidRPr="007C456B">
        <w:rPr>
          <w:sz w:val="28"/>
          <w:szCs w:val="28"/>
        </w:rPr>
        <w:t xml:space="preserve"> Сделать вывод по работе.</w:t>
      </w:r>
    </w:p>
    <w:p w:rsidR="00205DEF" w:rsidRPr="007C456B" w:rsidRDefault="00205DEF" w:rsidP="00205DEF">
      <w:pPr>
        <w:pStyle w:val="ae"/>
        <w:spacing w:line="360" w:lineRule="auto"/>
        <w:ind w:left="0"/>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0"/>
        <w:jc w:val="both"/>
        <w:rPr>
          <w:sz w:val="28"/>
          <w:szCs w:val="28"/>
        </w:rPr>
      </w:pPr>
      <w:r w:rsidRPr="007C456B">
        <w:rPr>
          <w:sz w:val="28"/>
          <w:szCs w:val="28"/>
        </w:rPr>
        <w:t xml:space="preserve">1. Что называют допустимым выбросом (ПДВ) несгоревших мелких частиц      топлива (сажи)? </w:t>
      </w:r>
    </w:p>
    <w:p w:rsidR="00205DEF" w:rsidRPr="007C456B" w:rsidRDefault="00205DEF" w:rsidP="00205DEF">
      <w:pPr>
        <w:pStyle w:val="ae"/>
        <w:spacing w:line="360" w:lineRule="auto"/>
        <w:ind w:left="0"/>
        <w:jc w:val="both"/>
        <w:rPr>
          <w:sz w:val="28"/>
          <w:szCs w:val="28"/>
        </w:rPr>
      </w:pPr>
      <w:r w:rsidRPr="007C456B">
        <w:rPr>
          <w:sz w:val="28"/>
          <w:szCs w:val="28"/>
        </w:rPr>
        <w:t xml:space="preserve">2. Что называют максимально допустимой концентрацией сажи около устья   трубы? </w:t>
      </w:r>
    </w:p>
    <w:p w:rsidR="00205DEF" w:rsidRPr="007C456B" w:rsidRDefault="00205DEF" w:rsidP="00205DEF">
      <w:pPr>
        <w:pStyle w:val="ae"/>
        <w:spacing w:line="360" w:lineRule="auto"/>
        <w:ind w:left="-284"/>
        <w:jc w:val="both"/>
        <w:rPr>
          <w:sz w:val="28"/>
          <w:szCs w:val="28"/>
        </w:rPr>
      </w:pPr>
      <w:r w:rsidRPr="007C456B">
        <w:rPr>
          <w:sz w:val="28"/>
          <w:szCs w:val="28"/>
        </w:rPr>
        <w:t xml:space="preserve">    3. Что называют предельно допустимым сбросом?</w:t>
      </w:r>
    </w:p>
    <w:p w:rsidR="00205DEF" w:rsidRPr="007C456B" w:rsidRDefault="00205DEF" w:rsidP="00205DEF">
      <w:pPr>
        <w:spacing w:line="360" w:lineRule="auto"/>
        <w:jc w:val="center"/>
        <w:rPr>
          <w:b/>
          <w:sz w:val="28"/>
          <w:szCs w:val="28"/>
        </w:rPr>
      </w:pPr>
      <w:r w:rsidRPr="007C456B">
        <w:rPr>
          <w:b/>
          <w:sz w:val="28"/>
          <w:szCs w:val="28"/>
        </w:rPr>
        <w:t>Практическая работа №3.</w:t>
      </w:r>
    </w:p>
    <w:p w:rsidR="00205DEF" w:rsidRPr="007C456B" w:rsidRDefault="00205DEF" w:rsidP="00205DEF">
      <w:pPr>
        <w:spacing w:line="360" w:lineRule="auto"/>
        <w:jc w:val="both"/>
        <w:rPr>
          <w:sz w:val="28"/>
          <w:szCs w:val="28"/>
        </w:rPr>
      </w:pPr>
      <w:r w:rsidRPr="007C456B">
        <w:rPr>
          <w:sz w:val="28"/>
          <w:szCs w:val="28"/>
        </w:rPr>
        <w:t xml:space="preserve">Тема: «Определение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w:t>
      </w:r>
      <w:proofErr w:type="spellStart"/>
      <w:r w:rsidRPr="007C456B">
        <w:rPr>
          <w:sz w:val="28"/>
          <w:szCs w:val="28"/>
        </w:rPr>
        <w:t>газовоздушной</w:t>
      </w:r>
      <w:proofErr w:type="spellEnd"/>
      <w:r w:rsidRPr="007C456B">
        <w:rPr>
          <w:sz w:val="28"/>
          <w:szCs w:val="28"/>
        </w:rPr>
        <w:t xml:space="preserve"> смеси».</w:t>
      </w:r>
      <w:r w:rsidRPr="007C456B">
        <w:rPr>
          <w:sz w:val="28"/>
          <w:szCs w:val="28"/>
        </w:rPr>
        <w:cr/>
        <w:t xml:space="preserve">Цель работы: определить максимальную концентрацию вредного вещества у земной поверхности, прилегающей к промышленному предприятию, расположенному на ровной поверхности, при выбросе из трубы нагретой </w:t>
      </w:r>
      <w:proofErr w:type="spellStart"/>
      <w:r w:rsidRPr="007C456B">
        <w:rPr>
          <w:sz w:val="28"/>
          <w:szCs w:val="28"/>
        </w:rPr>
        <w:t>газовоздушной</w:t>
      </w:r>
      <w:proofErr w:type="spellEnd"/>
      <w:r w:rsidRPr="007C456B">
        <w:rPr>
          <w:sz w:val="28"/>
          <w:szCs w:val="28"/>
        </w:rPr>
        <w:t xml:space="preserve"> смеси.    </w:t>
      </w:r>
    </w:p>
    <w:p w:rsidR="00205DEF" w:rsidRPr="007C456B" w:rsidRDefault="00205DEF" w:rsidP="00205DEF">
      <w:pPr>
        <w:spacing w:line="360" w:lineRule="auto"/>
        <w:jc w:val="both"/>
        <w:rPr>
          <w:sz w:val="28"/>
          <w:szCs w:val="28"/>
        </w:rPr>
      </w:pPr>
      <w:r w:rsidRPr="007C456B">
        <w:rPr>
          <w:sz w:val="28"/>
          <w:szCs w:val="28"/>
        </w:rPr>
        <w:t>Оборудование: инструкционная карта, раздаточный материал, калькулятор.</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pStyle w:val="ae"/>
        <w:spacing w:line="360" w:lineRule="auto"/>
        <w:ind w:left="0"/>
        <w:jc w:val="both"/>
        <w:rPr>
          <w:sz w:val="28"/>
          <w:szCs w:val="28"/>
        </w:rPr>
      </w:pPr>
      <w:r w:rsidRPr="007C456B">
        <w:rPr>
          <w:b/>
          <w:sz w:val="28"/>
          <w:szCs w:val="28"/>
        </w:rPr>
        <w:t>Задание №1.</w:t>
      </w:r>
      <w:r w:rsidRPr="007C456B">
        <w:rPr>
          <w:sz w:val="28"/>
          <w:szCs w:val="28"/>
        </w:rPr>
        <w:t xml:space="preserve"> Определить максимальную концентрацию вредного вещества у земной поверхности, прилегающей к промышленному предприятию, расположенному на ровной поверхности, при выбросе из трубы нагретой </w:t>
      </w:r>
      <w:proofErr w:type="spellStart"/>
      <w:r w:rsidRPr="007C456B">
        <w:rPr>
          <w:sz w:val="28"/>
          <w:szCs w:val="28"/>
        </w:rPr>
        <w:t>газовоздушной</w:t>
      </w:r>
      <w:proofErr w:type="spellEnd"/>
      <w:r w:rsidRPr="007C456B">
        <w:rPr>
          <w:sz w:val="28"/>
          <w:szCs w:val="28"/>
        </w:rPr>
        <w:t xml:space="preserve"> смеси.  </w:t>
      </w:r>
    </w:p>
    <w:p w:rsidR="00205DEF" w:rsidRPr="007C456B" w:rsidRDefault="00205DEF" w:rsidP="00205DEF">
      <w:pPr>
        <w:pStyle w:val="ae"/>
        <w:spacing w:line="360" w:lineRule="auto"/>
        <w:ind w:left="0"/>
        <w:jc w:val="both"/>
        <w:rPr>
          <w:sz w:val="28"/>
          <w:szCs w:val="28"/>
        </w:rPr>
      </w:pPr>
      <w:r w:rsidRPr="007C456B">
        <w:rPr>
          <w:b/>
          <w:sz w:val="28"/>
          <w:szCs w:val="28"/>
        </w:rPr>
        <w:t>Задание №2.</w:t>
      </w:r>
      <w:r w:rsidRPr="007C456B">
        <w:rPr>
          <w:sz w:val="28"/>
          <w:szCs w:val="28"/>
        </w:rPr>
        <w:t xml:space="preserve"> Ответить на контрольные вопросы.</w:t>
      </w:r>
      <w:r w:rsidRPr="007C456B">
        <w:rPr>
          <w:b/>
          <w:sz w:val="28"/>
          <w:szCs w:val="28"/>
        </w:rPr>
        <w:t xml:space="preserve">       </w:t>
      </w:r>
      <w:r w:rsidRPr="007C456B">
        <w:rPr>
          <w:sz w:val="28"/>
          <w:szCs w:val="28"/>
        </w:rPr>
        <w:t xml:space="preserve">  </w:t>
      </w:r>
    </w:p>
    <w:p w:rsidR="00205DEF" w:rsidRPr="007C456B" w:rsidRDefault="00205DEF" w:rsidP="00205DEF">
      <w:pPr>
        <w:pStyle w:val="ae"/>
        <w:spacing w:line="360" w:lineRule="auto"/>
        <w:ind w:left="0"/>
        <w:jc w:val="both"/>
        <w:rPr>
          <w:sz w:val="28"/>
          <w:szCs w:val="28"/>
        </w:rPr>
      </w:pPr>
      <w:r w:rsidRPr="007C456B">
        <w:rPr>
          <w:b/>
          <w:sz w:val="28"/>
          <w:szCs w:val="28"/>
        </w:rPr>
        <w:t>Задание №3.</w:t>
      </w:r>
      <w:r w:rsidRPr="007C456B">
        <w:rPr>
          <w:sz w:val="28"/>
          <w:szCs w:val="28"/>
        </w:rPr>
        <w:t xml:space="preserve"> Сделать вывод по работе.</w:t>
      </w:r>
    </w:p>
    <w:p w:rsidR="00205DEF" w:rsidRPr="007C456B" w:rsidRDefault="00205DEF" w:rsidP="00205DEF">
      <w:pPr>
        <w:pStyle w:val="ae"/>
        <w:spacing w:line="360" w:lineRule="auto"/>
        <w:ind w:left="0"/>
        <w:jc w:val="both"/>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0"/>
        <w:jc w:val="both"/>
        <w:rPr>
          <w:sz w:val="28"/>
          <w:szCs w:val="28"/>
        </w:rPr>
      </w:pPr>
      <w:r w:rsidRPr="007C456B">
        <w:rPr>
          <w:sz w:val="28"/>
          <w:szCs w:val="28"/>
        </w:rPr>
        <w:lastRenderedPageBreak/>
        <w:t>1. Что называют максимальной концентрацией вредного вещества?</w:t>
      </w:r>
    </w:p>
    <w:p w:rsidR="00205DEF" w:rsidRPr="00205DEF" w:rsidRDefault="00205DEF" w:rsidP="00205DEF">
      <w:pPr>
        <w:pStyle w:val="ae"/>
        <w:spacing w:line="360" w:lineRule="auto"/>
        <w:ind w:left="-284"/>
        <w:jc w:val="both"/>
        <w:rPr>
          <w:sz w:val="28"/>
          <w:szCs w:val="28"/>
        </w:rPr>
      </w:pPr>
      <w:r w:rsidRPr="007C456B">
        <w:rPr>
          <w:sz w:val="28"/>
          <w:szCs w:val="28"/>
        </w:rPr>
        <w:t xml:space="preserve">    2. Что называют химическим загрязнением и химической нагрузкой?   </w:t>
      </w:r>
    </w:p>
    <w:p w:rsidR="00205DEF" w:rsidRPr="007C456B" w:rsidRDefault="00205DEF" w:rsidP="00205DEF">
      <w:pPr>
        <w:spacing w:line="360" w:lineRule="auto"/>
        <w:jc w:val="center"/>
        <w:rPr>
          <w:b/>
          <w:sz w:val="28"/>
          <w:szCs w:val="28"/>
        </w:rPr>
      </w:pPr>
      <w:r w:rsidRPr="007C456B">
        <w:rPr>
          <w:b/>
          <w:sz w:val="28"/>
          <w:szCs w:val="28"/>
        </w:rPr>
        <w:t>Практическая работа №4.</w:t>
      </w:r>
    </w:p>
    <w:p w:rsidR="00205DEF" w:rsidRPr="007C456B" w:rsidRDefault="00205DEF" w:rsidP="00205DEF">
      <w:pPr>
        <w:spacing w:line="360" w:lineRule="auto"/>
        <w:jc w:val="both"/>
        <w:rPr>
          <w:sz w:val="28"/>
          <w:szCs w:val="28"/>
        </w:rPr>
      </w:pPr>
      <w:r w:rsidRPr="007C456B">
        <w:rPr>
          <w:sz w:val="28"/>
          <w:szCs w:val="28"/>
        </w:rPr>
        <w:t xml:space="preserve">Тема: «Расчет </w:t>
      </w:r>
      <w:proofErr w:type="spellStart"/>
      <w:r w:rsidRPr="007C456B">
        <w:rPr>
          <w:sz w:val="28"/>
          <w:szCs w:val="28"/>
        </w:rPr>
        <w:t>массообмена</w:t>
      </w:r>
      <w:proofErr w:type="spellEnd"/>
      <w:r w:rsidRPr="007C456B">
        <w:rPr>
          <w:sz w:val="28"/>
          <w:szCs w:val="28"/>
        </w:rPr>
        <w:t xml:space="preserve">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p>
    <w:p w:rsidR="00205DEF" w:rsidRPr="007C456B" w:rsidRDefault="00205DEF" w:rsidP="00205DEF">
      <w:pPr>
        <w:spacing w:line="360" w:lineRule="auto"/>
        <w:jc w:val="both"/>
        <w:rPr>
          <w:sz w:val="28"/>
          <w:szCs w:val="28"/>
        </w:rPr>
      </w:pPr>
      <w:r w:rsidRPr="007C456B">
        <w:rPr>
          <w:sz w:val="28"/>
          <w:szCs w:val="28"/>
        </w:rPr>
        <w:t>Цель работы: освоить методы оценки экологического ущерба при безотходных и малоотходных технологиях; ознакомиться с принципами безотходных и малоотходных технологий на объектах железнодорожного транспорта.</w:t>
      </w:r>
    </w:p>
    <w:p w:rsidR="00205DEF" w:rsidRPr="007C456B" w:rsidRDefault="00205DEF" w:rsidP="00205DEF">
      <w:pPr>
        <w:spacing w:line="360" w:lineRule="auto"/>
        <w:jc w:val="both"/>
        <w:rPr>
          <w:sz w:val="28"/>
          <w:szCs w:val="28"/>
        </w:rPr>
      </w:pPr>
      <w:r w:rsidRPr="007C456B">
        <w:rPr>
          <w:sz w:val="28"/>
          <w:szCs w:val="28"/>
        </w:rPr>
        <w:t>Оборудование: инструкционная карта, раздаточный материал.</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spacing w:line="360" w:lineRule="auto"/>
        <w:jc w:val="both"/>
        <w:rPr>
          <w:sz w:val="28"/>
          <w:szCs w:val="28"/>
        </w:rPr>
      </w:pPr>
      <w:r w:rsidRPr="007C456B">
        <w:rPr>
          <w:b/>
          <w:sz w:val="28"/>
          <w:szCs w:val="28"/>
        </w:rPr>
        <w:t>Задание №1.</w:t>
      </w:r>
      <w:r w:rsidRPr="007C456B">
        <w:rPr>
          <w:sz w:val="28"/>
          <w:szCs w:val="28"/>
        </w:rPr>
        <w:t xml:space="preserve"> Изучить и записать принципы работы безотходных и малоотходных технологий на объектах железнодорожного транспорта.</w:t>
      </w:r>
    </w:p>
    <w:p w:rsidR="00205DEF" w:rsidRPr="007C456B" w:rsidRDefault="00205DEF" w:rsidP="00205DEF">
      <w:pPr>
        <w:spacing w:line="360" w:lineRule="auto"/>
        <w:jc w:val="both"/>
        <w:rPr>
          <w:sz w:val="28"/>
          <w:szCs w:val="28"/>
        </w:rPr>
      </w:pPr>
      <w:r w:rsidRPr="007C456B">
        <w:rPr>
          <w:b/>
          <w:sz w:val="28"/>
          <w:szCs w:val="28"/>
        </w:rPr>
        <w:t>Задание №2.</w:t>
      </w:r>
      <w:r w:rsidRPr="007C456B">
        <w:rPr>
          <w:sz w:val="28"/>
          <w:szCs w:val="28"/>
        </w:rPr>
        <w:t xml:space="preserve"> Изучить и записать методику расчёта </w:t>
      </w:r>
      <w:proofErr w:type="spellStart"/>
      <w:r w:rsidRPr="007C456B">
        <w:rPr>
          <w:sz w:val="28"/>
          <w:szCs w:val="28"/>
        </w:rPr>
        <w:t>массообмена</w:t>
      </w:r>
      <w:proofErr w:type="spellEnd"/>
      <w:r w:rsidRPr="007C456B">
        <w:rPr>
          <w:sz w:val="28"/>
          <w:szCs w:val="28"/>
        </w:rPr>
        <w:t xml:space="preserve"> основных видов сырья и готовой продукции.</w:t>
      </w:r>
    </w:p>
    <w:p w:rsidR="00205DEF" w:rsidRPr="007C456B" w:rsidRDefault="00205DEF" w:rsidP="00205DEF">
      <w:pPr>
        <w:pStyle w:val="ae"/>
        <w:spacing w:line="360" w:lineRule="auto"/>
        <w:ind w:left="0"/>
        <w:jc w:val="both"/>
        <w:rPr>
          <w:sz w:val="28"/>
          <w:szCs w:val="28"/>
        </w:rPr>
      </w:pPr>
      <w:r w:rsidRPr="007C456B">
        <w:rPr>
          <w:b/>
          <w:sz w:val="28"/>
          <w:szCs w:val="28"/>
        </w:rPr>
        <w:t>Задание №3.</w:t>
      </w:r>
      <w:r w:rsidRPr="007C456B">
        <w:rPr>
          <w:sz w:val="28"/>
          <w:szCs w:val="28"/>
        </w:rPr>
        <w:t xml:space="preserve"> Ответить на контрольные вопросы.</w:t>
      </w:r>
      <w:r w:rsidRPr="007C456B">
        <w:rPr>
          <w:b/>
          <w:sz w:val="28"/>
          <w:szCs w:val="28"/>
        </w:rPr>
        <w:t xml:space="preserve">       </w:t>
      </w:r>
      <w:r w:rsidRPr="007C456B">
        <w:rPr>
          <w:sz w:val="28"/>
          <w:szCs w:val="28"/>
        </w:rPr>
        <w:t xml:space="preserve">  </w:t>
      </w:r>
    </w:p>
    <w:p w:rsidR="00205DEF" w:rsidRPr="00205DEF" w:rsidRDefault="00205DEF" w:rsidP="00205DEF">
      <w:pPr>
        <w:spacing w:line="360" w:lineRule="auto"/>
        <w:jc w:val="both"/>
        <w:rPr>
          <w:sz w:val="28"/>
          <w:szCs w:val="28"/>
        </w:rPr>
      </w:pPr>
      <w:r w:rsidRPr="007C456B">
        <w:rPr>
          <w:b/>
          <w:sz w:val="28"/>
          <w:szCs w:val="28"/>
        </w:rPr>
        <w:t>Задание №4.</w:t>
      </w:r>
      <w:r w:rsidRPr="007C456B">
        <w:rPr>
          <w:sz w:val="28"/>
          <w:szCs w:val="28"/>
        </w:rPr>
        <w:t xml:space="preserve"> Сделать вывод по работе.</w:t>
      </w:r>
    </w:p>
    <w:p w:rsidR="00205DEF" w:rsidRPr="007C456B" w:rsidRDefault="00205DEF" w:rsidP="00205DEF">
      <w:pPr>
        <w:pStyle w:val="ae"/>
        <w:spacing w:line="360" w:lineRule="auto"/>
        <w:ind w:left="0"/>
        <w:jc w:val="both"/>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284"/>
        <w:jc w:val="both"/>
        <w:rPr>
          <w:sz w:val="28"/>
          <w:szCs w:val="28"/>
        </w:rPr>
      </w:pPr>
      <w:r w:rsidRPr="007C456B">
        <w:rPr>
          <w:sz w:val="28"/>
          <w:szCs w:val="28"/>
        </w:rPr>
        <w:t xml:space="preserve">    1. Что называют безотходными технологиями?</w:t>
      </w:r>
    </w:p>
    <w:p w:rsidR="00205DEF" w:rsidRPr="007C456B" w:rsidRDefault="00205DEF" w:rsidP="00205DEF">
      <w:pPr>
        <w:spacing w:line="360" w:lineRule="auto"/>
        <w:ind w:left="-284"/>
        <w:jc w:val="both"/>
        <w:rPr>
          <w:sz w:val="28"/>
          <w:szCs w:val="28"/>
        </w:rPr>
      </w:pPr>
      <w:r w:rsidRPr="007C456B">
        <w:rPr>
          <w:sz w:val="28"/>
          <w:szCs w:val="28"/>
        </w:rPr>
        <w:t xml:space="preserve">    2. Что называют малоотходными технологиями?</w:t>
      </w:r>
    </w:p>
    <w:p w:rsidR="00205DEF" w:rsidRPr="007C456B" w:rsidRDefault="00205DEF" w:rsidP="00205DEF">
      <w:pPr>
        <w:spacing w:line="360" w:lineRule="auto"/>
        <w:jc w:val="both"/>
        <w:rPr>
          <w:sz w:val="28"/>
          <w:szCs w:val="28"/>
        </w:rPr>
      </w:pPr>
      <w:r w:rsidRPr="007C456B">
        <w:rPr>
          <w:sz w:val="28"/>
          <w:szCs w:val="28"/>
        </w:rPr>
        <w:t xml:space="preserve">3. Перечислите основные принципы работы безотходных и малоотходных      технологий на объектах железнодорожного транспорта. </w:t>
      </w:r>
    </w:p>
    <w:p w:rsidR="00205DEF" w:rsidRPr="007C456B" w:rsidRDefault="00205DEF" w:rsidP="00205DEF">
      <w:pPr>
        <w:spacing w:line="360" w:lineRule="auto"/>
        <w:jc w:val="center"/>
        <w:rPr>
          <w:b/>
          <w:sz w:val="28"/>
          <w:szCs w:val="28"/>
        </w:rPr>
      </w:pPr>
      <w:r w:rsidRPr="007C456B">
        <w:rPr>
          <w:b/>
          <w:sz w:val="28"/>
          <w:szCs w:val="28"/>
        </w:rPr>
        <w:t>Практическая работа №5</w:t>
      </w:r>
    </w:p>
    <w:p w:rsidR="00205DEF" w:rsidRPr="007C456B" w:rsidRDefault="00205DEF" w:rsidP="00205DEF">
      <w:pPr>
        <w:spacing w:line="360" w:lineRule="auto"/>
        <w:jc w:val="both"/>
        <w:rPr>
          <w:sz w:val="28"/>
          <w:szCs w:val="28"/>
        </w:rPr>
      </w:pPr>
      <w:r w:rsidRPr="007C456B">
        <w:rPr>
          <w:sz w:val="28"/>
          <w:szCs w:val="28"/>
        </w:rPr>
        <w:t>Тема: «</w:t>
      </w:r>
      <w:r w:rsidRPr="007C456B">
        <w:rPr>
          <w:snapToGrid w:val="0"/>
          <w:sz w:val="28"/>
          <w:szCs w:val="28"/>
        </w:rPr>
        <w:t>Расчет платежей за загрязнение окружающей среды железнодорожным транспортом</w:t>
      </w:r>
      <w:r w:rsidRPr="007C456B">
        <w:rPr>
          <w:sz w:val="28"/>
          <w:szCs w:val="28"/>
        </w:rPr>
        <w:t>».</w:t>
      </w:r>
    </w:p>
    <w:p w:rsidR="00205DEF" w:rsidRPr="007C456B" w:rsidRDefault="00205DEF" w:rsidP="00205DEF">
      <w:pPr>
        <w:spacing w:line="360" w:lineRule="auto"/>
        <w:jc w:val="both"/>
        <w:rPr>
          <w:sz w:val="28"/>
          <w:szCs w:val="28"/>
        </w:rPr>
      </w:pPr>
      <w:r w:rsidRPr="007C456B">
        <w:rPr>
          <w:sz w:val="28"/>
          <w:szCs w:val="28"/>
        </w:rPr>
        <w:t>Цель работы: изучить методику расчета платежей за загрязнение атмосферы передвижными источниками (тепловозами).</w:t>
      </w:r>
      <w:r w:rsidRPr="007C456B">
        <w:rPr>
          <w:sz w:val="28"/>
          <w:szCs w:val="28"/>
        </w:rPr>
        <w:cr/>
        <w:t>Оборудование: инструкционная карта, раздаточный материал.</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pStyle w:val="ae"/>
        <w:spacing w:line="360" w:lineRule="auto"/>
        <w:ind w:left="0"/>
        <w:jc w:val="both"/>
        <w:rPr>
          <w:sz w:val="28"/>
          <w:szCs w:val="28"/>
        </w:rPr>
      </w:pPr>
      <w:r w:rsidRPr="007C456B">
        <w:rPr>
          <w:b/>
          <w:sz w:val="28"/>
          <w:szCs w:val="28"/>
        </w:rPr>
        <w:lastRenderedPageBreak/>
        <w:t xml:space="preserve">Задание №1. </w:t>
      </w:r>
      <w:r w:rsidRPr="007C456B">
        <w:rPr>
          <w:sz w:val="28"/>
          <w:szCs w:val="28"/>
        </w:rPr>
        <w:t>Изучить и записать методику расчета платежей за загрязнение атмосферы передвижными источниками (тепловозами) (Приложение №1).</w:t>
      </w:r>
    </w:p>
    <w:p w:rsidR="00205DEF" w:rsidRPr="007C456B" w:rsidRDefault="00205DEF" w:rsidP="00205DEF">
      <w:pPr>
        <w:pStyle w:val="ae"/>
        <w:spacing w:line="360" w:lineRule="auto"/>
        <w:ind w:left="0"/>
        <w:jc w:val="both"/>
        <w:rPr>
          <w:sz w:val="28"/>
          <w:szCs w:val="28"/>
        </w:rPr>
      </w:pPr>
      <w:r w:rsidRPr="007C456B">
        <w:rPr>
          <w:b/>
          <w:sz w:val="28"/>
          <w:szCs w:val="28"/>
        </w:rPr>
        <w:t>Задание №2.</w:t>
      </w:r>
      <w:r w:rsidRPr="007C456B">
        <w:rPr>
          <w:sz w:val="28"/>
          <w:szCs w:val="28"/>
        </w:rPr>
        <w:t xml:space="preserve"> Ответить на контрольные вопросы.</w:t>
      </w:r>
      <w:r w:rsidRPr="007C456B">
        <w:rPr>
          <w:b/>
          <w:sz w:val="28"/>
          <w:szCs w:val="28"/>
        </w:rPr>
        <w:t xml:space="preserve">   </w:t>
      </w:r>
      <w:r w:rsidRPr="007C456B">
        <w:rPr>
          <w:sz w:val="28"/>
          <w:szCs w:val="28"/>
        </w:rPr>
        <w:t xml:space="preserve"> </w:t>
      </w:r>
    </w:p>
    <w:p w:rsidR="00205DEF" w:rsidRPr="00205DEF" w:rsidRDefault="00205DEF" w:rsidP="00205DEF">
      <w:pPr>
        <w:pStyle w:val="ae"/>
        <w:spacing w:line="360" w:lineRule="auto"/>
        <w:ind w:left="0"/>
        <w:jc w:val="both"/>
        <w:rPr>
          <w:sz w:val="28"/>
          <w:szCs w:val="28"/>
        </w:rPr>
      </w:pPr>
      <w:r w:rsidRPr="007C456B">
        <w:rPr>
          <w:b/>
          <w:sz w:val="28"/>
          <w:szCs w:val="28"/>
        </w:rPr>
        <w:t xml:space="preserve">Задание №3. </w:t>
      </w:r>
      <w:r w:rsidRPr="007C456B">
        <w:rPr>
          <w:sz w:val="28"/>
          <w:szCs w:val="28"/>
        </w:rPr>
        <w:t>Сделать вывод по работе.</w:t>
      </w:r>
    </w:p>
    <w:p w:rsidR="00205DEF" w:rsidRPr="007C456B" w:rsidRDefault="00205DEF" w:rsidP="00205DEF">
      <w:pPr>
        <w:pStyle w:val="ae"/>
        <w:spacing w:line="360" w:lineRule="auto"/>
        <w:ind w:left="0"/>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0"/>
        <w:jc w:val="both"/>
        <w:rPr>
          <w:sz w:val="28"/>
          <w:szCs w:val="28"/>
        </w:rPr>
      </w:pPr>
      <w:r w:rsidRPr="007C456B">
        <w:rPr>
          <w:sz w:val="28"/>
          <w:szCs w:val="28"/>
        </w:rPr>
        <w:t>1. Что называют максимальной концентрацией вредного вещества?</w:t>
      </w:r>
    </w:p>
    <w:p w:rsidR="00205DEF" w:rsidRPr="007C456B" w:rsidRDefault="00205DEF" w:rsidP="00205DEF">
      <w:pPr>
        <w:pStyle w:val="ae"/>
        <w:spacing w:line="360" w:lineRule="auto"/>
        <w:ind w:left="-284"/>
        <w:jc w:val="both"/>
        <w:rPr>
          <w:sz w:val="28"/>
          <w:szCs w:val="28"/>
        </w:rPr>
      </w:pPr>
      <w:r w:rsidRPr="007C456B">
        <w:rPr>
          <w:sz w:val="28"/>
          <w:szCs w:val="28"/>
        </w:rPr>
        <w:t xml:space="preserve">    2. Что называют атмосферным мониторингом? </w:t>
      </w:r>
    </w:p>
    <w:p w:rsidR="00205DEF" w:rsidRPr="007C456B" w:rsidRDefault="00205DEF" w:rsidP="00205DEF">
      <w:pPr>
        <w:numPr>
          <w:ilvl w:val="0"/>
          <w:numId w:val="36"/>
        </w:numPr>
        <w:spacing w:line="360" w:lineRule="auto"/>
        <w:jc w:val="both"/>
        <w:rPr>
          <w:sz w:val="28"/>
          <w:szCs w:val="28"/>
        </w:rPr>
      </w:pPr>
      <w:r w:rsidRPr="007C456B">
        <w:rPr>
          <w:sz w:val="28"/>
          <w:szCs w:val="28"/>
        </w:rPr>
        <w:t>Назовите предпринимаемые меры по охране атмосферного воздуха на железнодорожном транспорте.</w:t>
      </w:r>
    </w:p>
    <w:p w:rsidR="00205DEF" w:rsidRPr="007C456B" w:rsidRDefault="00205DEF" w:rsidP="00205DEF">
      <w:pPr>
        <w:pStyle w:val="ae"/>
        <w:spacing w:line="360" w:lineRule="auto"/>
        <w:ind w:left="0"/>
        <w:jc w:val="both"/>
        <w:rPr>
          <w:sz w:val="28"/>
          <w:szCs w:val="28"/>
        </w:rPr>
      </w:pPr>
    </w:p>
    <w:p w:rsidR="00205DEF" w:rsidRPr="007C456B" w:rsidRDefault="00205DEF" w:rsidP="00205DEF">
      <w:pPr>
        <w:pStyle w:val="ae"/>
        <w:spacing w:line="360" w:lineRule="auto"/>
        <w:ind w:left="0"/>
        <w:jc w:val="both"/>
        <w:rPr>
          <w:sz w:val="28"/>
          <w:szCs w:val="28"/>
        </w:rPr>
      </w:pPr>
      <w:r w:rsidRPr="007C456B">
        <w:rPr>
          <w:sz w:val="28"/>
          <w:szCs w:val="28"/>
        </w:rPr>
        <w:t xml:space="preserve"> </w:t>
      </w: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Pr="007C456B" w:rsidRDefault="00205DEF" w:rsidP="00205DEF">
      <w:pPr>
        <w:spacing w:line="360" w:lineRule="auto"/>
        <w:jc w:val="right"/>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right"/>
        <w:rPr>
          <w:b/>
          <w:sz w:val="28"/>
          <w:szCs w:val="28"/>
        </w:rPr>
      </w:pPr>
      <w:r w:rsidRPr="007C456B">
        <w:rPr>
          <w:b/>
          <w:sz w:val="28"/>
          <w:szCs w:val="28"/>
        </w:rPr>
        <w:t>Приложение №5</w:t>
      </w:r>
    </w:p>
    <w:p w:rsidR="00205DEF" w:rsidRPr="007C456B" w:rsidRDefault="00205DEF" w:rsidP="00205DEF">
      <w:pPr>
        <w:spacing w:line="360" w:lineRule="auto"/>
        <w:jc w:val="center"/>
        <w:rPr>
          <w:b/>
          <w:sz w:val="28"/>
          <w:szCs w:val="28"/>
        </w:rPr>
      </w:pPr>
      <w:r w:rsidRPr="007C456B">
        <w:rPr>
          <w:b/>
          <w:sz w:val="28"/>
          <w:szCs w:val="28"/>
        </w:rPr>
        <w:t>Вопросы для устного опроса.</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природными ресурсами?</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природопользованием?</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специальным природопользованием?</w:t>
      </w:r>
    </w:p>
    <w:p w:rsidR="00205DEF" w:rsidRPr="007C456B" w:rsidRDefault="00205DEF" w:rsidP="00205DEF">
      <w:pPr>
        <w:numPr>
          <w:ilvl w:val="0"/>
          <w:numId w:val="37"/>
        </w:numPr>
        <w:spacing w:line="360" w:lineRule="auto"/>
        <w:jc w:val="both"/>
        <w:rPr>
          <w:sz w:val="28"/>
          <w:szCs w:val="28"/>
        </w:rPr>
      </w:pPr>
      <w:r w:rsidRPr="007C456B">
        <w:rPr>
          <w:sz w:val="28"/>
          <w:szCs w:val="28"/>
        </w:rPr>
        <w:t>Что называют глобальным мониторингом?</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отходами производства и потребления?</w:t>
      </w:r>
    </w:p>
    <w:p w:rsidR="00205DEF" w:rsidRPr="007C456B" w:rsidRDefault="00205DEF" w:rsidP="00205DEF">
      <w:pPr>
        <w:numPr>
          <w:ilvl w:val="0"/>
          <w:numId w:val="37"/>
        </w:numPr>
        <w:spacing w:line="360" w:lineRule="auto"/>
        <w:jc w:val="both"/>
        <w:rPr>
          <w:sz w:val="28"/>
          <w:szCs w:val="28"/>
        </w:rPr>
      </w:pPr>
      <w:r w:rsidRPr="007C456B">
        <w:rPr>
          <w:sz w:val="28"/>
          <w:szCs w:val="28"/>
        </w:rPr>
        <w:t xml:space="preserve">Что называют малоотходной технологией? </w:t>
      </w:r>
    </w:p>
    <w:p w:rsidR="00205DEF" w:rsidRPr="007C456B" w:rsidRDefault="00205DEF" w:rsidP="00205DEF">
      <w:pPr>
        <w:numPr>
          <w:ilvl w:val="0"/>
          <w:numId w:val="37"/>
        </w:numPr>
        <w:spacing w:line="360" w:lineRule="auto"/>
        <w:jc w:val="both"/>
        <w:rPr>
          <w:b/>
          <w:sz w:val="28"/>
          <w:szCs w:val="28"/>
        </w:rPr>
      </w:pPr>
      <w:r w:rsidRPr="007C456B">
        <w:rPr>
          <w:sz w:val="28"/>
          <w:szCs w:val="28"/>
        </w:rPr>
        <w:t xml:space="preserve">Что называют безотходной технологией? </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экологическим правонарушением?</w:t>
      </w:r>
    </w:p>
    <w:p w:rsidR="00205DEF" w:rsidRPr="007C456B" w:rsidRDefault="00205DEF" w:rsidP="00205DEF">
      <w:pPr>
        <w:numPr>
          <w:ilvl w:val="0"/>
          <w:numId w:val="37"/>
        </w:numPr>
        <w:spacing w:line="360" w:lineRule="auto"/>
        <w:jc w:val="both"/>
        <w:rPr>
          <w:b/>
          <w:sz w:val="28"/>
          <w:szCs w:val="28"/>
        </w:rPr>
      </w:pPr>
      <w:r w:rsidRPr="007C456B">
        <w:rPr>
          <w:sz w:val="28"/>
          <w:szCs w:val="28"/>
        </w:rPr>
        <w:t xml:space="preserve">Что называют экологическим маркетингом? </w:t>
      </w:r>
    </w:p>
    <w:p w:rsidR="00205DEF" w:rsidRPr="007C456B" w:rsidRDefault="00205DEF" w:rsidP="00205DEF">
      <w:pPr>
        <w:numPr>
          <w:ilvl w:val="0"/>
          <w:numId w:val="37"/>
        </w:numPr>
        <w:spacing w:line="360" w:lineRule="auto"/>
        <w:jc w:val="both"/>
        <w:rPr>
          <w:b/>
          <w:sz w:val="28"/>
          <w:szCs w:val="28"/>
        </w:rPr>
      </w:pPr>
      <w:r w:rsidRPr="007C456B">
        <w:rPr>
          <w:sz w:val="28"/>
          <w:szCs w:val="28"/>
        </w:rPr>
        <w:t xml:space="preserve"> Что называют экологическим прогнозированием и экологическим аудитом?</w:t>
      </w:r>
    </w:p>
    <w:p w:rsidR="00205DEF" w:rsidRPr="007C456B" w:rsidRDefault="00205DEF" w:rsidP="00205DEF">
      <w:pPr>
        <w:spacing w:line="360" w:lineRule="auto"/>
        <w:ind w:left="360"/>
        <w:jc w:val="both"/>
        <w:rPr>
          <w:b/>
          <w:sz w:val="28"/>
          <w:szCs w:val="28"/>
        </w:rPr>
      </w:pPr>
      <w:r w:rsidRPr="007C456B">
        <w:rPr>
          <w:b/>
          <w:sz w:val="28"/>
          <w:szCs w:val="28"/>
        </w:rPr>
        <w:t xml:space="preserve">11. </w:t>
      </w:r>
      <w:r w:rsidRPr="007C456B">
        <w:rPr>
          <w:sz w:val="28"/>
          <w:szCs w:val="28"/>
        </w:rPr>
        <w:t xml:space="preserve">Чем занимается организация ЮНЕСКО?   </w:t>
      </w:r>
    </w:p>
    <w:p w:rsidR="00205DEF" w:rsidRPr="007C456B" w:rsidRDefault="00205DEF" w:rsidP="00205DEF">
      <w:pPr>
        <w:numPr>
          <w:ilvl w:val="0"/>
          <w:numId w:val="38"/>
        </w:numPr>
        <w:spacing w:line="360" w:lineRule="auto"/>
        <w:jc w:val="both"/>
        <w:rPr>
          <w:sz w:val="28"/>
          <w:szCs w:val="28"/>
        </w:rPr>
      </w:pPr>
      <w:r w:rsidRPr="007C456B">
        <w:rPr>
          <w:sz w:val="28"/>
          <w:szCs w:val="28"/>
        </w:rPr>
        <w:t xml:space="preserve"> Чем занимается организация МАГАТЭ?     </w:t>
      </w:r>
    </w:p>
    <w:p w:rsidR="00205DEF" w:rsidRPr="007C456B" w:rsidRDefault="00205DEF" w:rsidP="00205DEF">
      <w:pPr>
        <w:numPr>
          <w:ilvl w:val="0"/>
          <w:numId w:val="38"/>
        </w:numPr>
        <w:spacing w:line="360" w:lineRule="auto"/>
        <w:jc w:val="both"/>
        <w:rPr>
          <w:b/>
          <w:sz w:val="28"/>
          <w:szCs w:val="28"/>
        </w:rPr>
      </w:pPr>
      <w:r w:rsidRPr="007C456B">
        <w:rPr>
          <w:sz w:val="28"/>
          <w:szCs w:val="28"/>
        </w:rPr>
        <w:t xml:space="preserve"> Чем занимается организация МСОП?   </w:t>
      </w:r>
    </w:p>
    <w:p w:rsidR="00205DEF" w:rsidRPr="007C456B" w:rsidRDefault="00205DEF" w:rsidP="00205DEF">
      <w:pPr>
        <w:numPr>
          <w:ilvl w:val="0"/>
          <w:numId w:val="38"/>
        </w:numPr>
        <w:spacing w:line="360" w:lineRule="auto"/>
        <w:jc w:val="both"/>
        <w:rPr>
          <w:sz w:val="28"/>
          <w:szCs w:val="28"/>
        </w:rPr>
      </w:pPr>
      <w:r w:rsidRPr="007C456B">
        <w:rPr>
          <w:sz w:val="28"/>
          <w:szCs w:val="28"/>
        </w:rPr>
        <w:t xml:space="preserve"> Что называют международным экологическим правом?   </w:t>
      </w:r>
    </w:p>
    <w:p w:rsidR="00205DEF" w:rsidRPr="007C456B" w:rsidRDefault="00205DEF" w:rsidP="00205DEF">
      <w:pPr>
        <w:numPr>
          <w:ilvl w:val="0"/>
          <w:numId w:val="38"/>
        </w:numPr>
        <w:spacing w:line="360" w:lineRule="auto"/>
        <w:jc w:val="both"/>
        <w:rPr>
          <w:b/>
          <w:sz w:val="28"/>
          <w:szCs w:val="28"/>
        </w:rPr>
      </w:pPr>
      <w:r w:rsidRPr="007C456B">
        <w:rPr>
          <w:sz w:val="28"/>
          <w:szCs w:val="28"/>
        </w:rPr>
        <w:t xml:space="preserve"> В чём выражается международная юридическая ответственность в области охраны и регулирования использования природных ресурсов?</w:t>
      </w:r>
    </w:p>
    <w:p w:rsidR="00205DEF" w:rsidRPr="007C456B" w:rsidRDefault="00205DEF" w:rsidP="00205DEF">
      <w:pPr>
        <w:spacing w:line="360" w:lineRule="auto"/>
        <w:jc w:val="both"/>
        <w:rPr>
          <w:sz w:val="28"/>
          <w:szCs w:val="28"/>
        </w:rPr>
      </w:pP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pStyle w:val="ae"/>
        <w:spacing w:line="360" w:lineRule="auto"/>
        <w:ind w:left="-284"/>
        <w:jc w:val="both"/>
        <w:rPr>
          <w:sz w:val="28"/>
          <w:szCs w:val="28"/>
        </w:rPr>
      </w:pPr>
    </w:p>
    <w:p w:rsidR="00205DEF" w:rsidRPr="007C456B" w:rsidRDefault="00205DEF" w:rsidP="00205DEF">
      <w:pPr>
        <w:pStyle w:val="ae"/>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p>
    <w:p w:rsidR="00205DEF" w:rsidRPr="007C456B" w:rsidRDefault="00205DEF" w:rsidP="00205DEF">
      <w:pPr>
        <w:spacing w:line="360" w:lineRule="auto"/>
        <w:rPr>
          <w:b/>
          <w:sz w:val="28"/>
          <w:szCs w:val="28"/>
        </w:rPr>
      </w:pPr>
    </w:p>
    <w:p w:rsidR="00205DEF" w:rsidRPr="007C456B" w:rsidRDefault="00205DEF" w:rsidP="00205DEF">
      <w:pPr>
        <w:spacing w:line="360" w:lineRule="auto"/>
        <w:jc w:val="right"/>
        <w:rPr>
          <w:b/>
          <w:sz w:val="28"/>
          <w:szCs w:val="28"/>
        </w:rPr>
      </w:pPr>
      <w:r w:rsidRPr="007C456B">
        <w:rPr>
          <w:b/>
          <w:sz w:val="28"/>
          <w:szCs w:val="28"/>
        </w:rPr>
        <w:t>Приложение №6</w:t>
      </w:r>
    </w:p>
    <w:p w:rsidR="00205DEF" w:rsidRPr="007C456B" w:rsidRDefault="00205DEF" w:rsidP="00205DEF">
      <w:pPr>
        <w:spacing w:line="360" w:lineRule="auto"/>
        <w:jc w:val="center"/>
        <w:rPr>
          <w:b/>
          <w:sz w:val="28"/>
          <w:szCs w:val="28"/>
        </w:rPr>
      </w:pPr>
      <w:r w:rsidRPr="007C456B">
        <w:rPr>
          <w:b/>
          <w:sz w:val="28"/>
          <w:szCs w:val="28"/>
        </w:rPr>
        <w:t>Вопросы и задания для промежуточной аттестации.</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природными ресурсами?</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природопользованием?</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специальным природопользованием?</w:t>
      </w:r>
    </w:p>
    <w:p w:rsidR="00205DEF" w:rsidRPr="007C456B" w:rsidRDefault="00205DEF" w:rsidP="00205DEF">
      <w:pPr>
        <w:numPr>
          <w:ilvl w:val="0"/>
          <w:numId w:val="39"/>
        </w:numPr>
        <w:spacing w:line="360" w:lineRule="auto"/>
        <w:jc w:val="both"/>
        <w:rPr>
          <w:sz w:val="28"/>
          <w:szCs w:val="28"/>
        </w:rPr>
      </w:pPr>
      <w:r w:rsidRPr="007C456B">
        <w:rPr>
          <w:sz w:val="28"/>
          <w:szCs w:val="28"/>
        </w:rPr>
        <w:t>Что называют глобальным мониторингом?</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отходами производства и потребления?</w:t>
      </w:r>
    </w:p>
    <w:p w:rsidR="00205DEF" w:rsidRPr="007C456B" w:rsidRDefault="00205DEF" w:rsidP="00205DEF">
      <w:pPr>
        <w:numPr>
          <w:ilvl w:val="0"/>
          <w:numId w:val="39"/>
        </w:numPr>
        <w:spacing w:line="360" w:lineRule="auto"/>
        <w:jc w:val="both"/>
        <w:rPr>
          <w:sz w:val="28"/>
          <w:szCs w:val="28"/>
        </w:rPr>
      </w:pPr>
      <w:r w:rsidRPr="007C456B">
        <w:rPr>
          <w:sz w:val="28"/>
          <w:szCs w:val="28"/>
        </w:rPr>
        <w:t xml:space="preserve">Что называют малоотходной технологией? </w:t>
      </w:r>
    </w:p>
    <w:p w:rsidR="00205DEF" w:rsidRPr="007C456B" w:rsidRDefault="00205DEF" w:rsidP="00205DEF">
      <w:pPr>
        <w:numPr>
          <w:ilvl w:val="0"/>
          <w:numId w:val="39"/>
        </w:numPr>
        <w:spacing w:line="360" w:lineRule="auto"/>
        <w:jc w:val="both"/>
        <w:rPr>
          <w:b/>
          <w:sz w:val="28"/>
          <w:szCs w:val="28"/>
        </w:rPr>
      </w:pPr>
      <w:r w:rsidRPr="007C456B">
        <w:rPr>
          <w:sz w:val="28"/>
          <w:szCs w:val="28"/>
        </w:rPr>
        <w:t xml:space="preserve">Что называют безотходной технологией? </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экологическим правонарушением?</w:t>
      </w:r>
    </w:p>
    <w:p w:rsidR="00205DEF" w:rsidRPr="007C456B" w:rsidRDefault="00205DEF" w:rsidP="00205DEF">
      <w:pPr>
        <w:numPr>
          <w:ilvl w:val="0"/>
          <w:numId w:val="39"/>
        </w:numPr>
        <w:spacing w:line="360" w:lineRule="auto"/>
        <w:jc w:val="both"/>
        <w:rPr>
          <w:b/>
          <w:sz w:val="28"/>
          <w:szCs w:val="28"/>
        </w:rPr>
      </w:pPr>
      <w:r w:rsidRPr="007C456B">
        <w:rPr>
          <w:sz w:val="28"/>
          <w:szCs w:val="28"/>
        </w:rPr>
        <w:t xml:space="preserve">Что называют экологическим маркетингом? </w:t>
      </w:r>
    </w:p>
    <w:p w:rsidR="00205DEF" w:rsidRPr="007C456B" w:rsidRDefault="00205DEF" w:rsidP="00205DEF">
      <w:pPr>
        <w:numPr>
          <w:ilvl w:val="0"/>
          <w:numId w:val="39"/>
        </w:numPr>
        <w:spacing w:line="360" w:lineRule="auto"/>
        <w:jc w:val="both"/>
        <w:rPr>
          <w:b/>
          <w:sz w:val="28"/>
          <w:szCs w:val="28"/>
        </w:rPr>
      </w:pPr>
      <w:r w:rsidRPr="007C456B">
        <w:rPr>
          <w:sz w:val="28"/>
          <w:szCs w:val="28"/>
        </w:rPr>
        <w:t xml:space="preserve"> Что называют экологическим прогнозированием и экологическим аудитом?</w:t>
      </w:r>
    </w:p>
    <w:p w:rsidR="00205DEF" w:rsidRPr="007C456B" w:rsidRDefault="00205DEF" w:rsidP="00205DEF">
      <w:pPr>
        <w:spacing w:line="360" w:lineRule="auto"/>
        <w:ind w:left="360"/>
        <w:jc w:val="both"/>
        <w:rPr>
          <w:b/>
          <w:sz w:val="28"/>
          <w:szCs w:val="28"/>
        </w:rPr>
      </w:pPr>
      <w:r w:rsidRPr="007C456B">
        <w:rPr>
          <w:b/>
          <w:sz w:val="28"/>
          <w:szCs w:val="28"/>
        </w:rPr>
        <w:t xml:space="preserve">11. </w:t>
      </w:r>
      <w:r w:rsidRPr="007C456B">
        <w:rPr>
          <w:sz w:val="28"/>
          <w:szCs w:val="28"/>
        </w:rPr>
        <w:t xml:space="preserve">Чем занимается организация ЮНЕСКО?   </w:t>
      </w:r>
    </w:p>
    <w:p w:rsidR="00205DEF" w:rsidRPr="007C456B" w:rsidRDefault="00205DEF" w:rsidP="00205DEF">
      <w:pPr>
        <w:spacing w:line="360" w:lineRule="auto"/>
        <w:ind w:left="360"/>
        <w:jc w:val="both"/>
        <w:rPr>
          <w:sz w:val="28"/>
          <w:szCs w:val="28"/>
        </w:rPr>
      </w:pPr>
      <w:r w:rsidRPr="007C456B">
        <w:rPr>
          <w:b/>
          <w:sz w:val="28"/>
          <w:szCs w:val="28"/>
        </w:rPr>
        <w:t>12.</w:t>
      </w:r>
      <w:r w:rsidRPr="007C456B">
        <w:rPr>
          <w:sz w:val="28"/>
          <w:szCs w:val="28"/>
        </w:rPr>
        <w:t xml:space="preserve"> Чем занимается организация МАГАТЭ?     </w:t>
      </w:r>
    </w:p>
    <w:p w:rsidR="00205DEF" w:rsidRPr="007C456B" w:rsidRDefault="00205DEF" w:rsidP="00205DEF">
      <w:pPr>
        <w:spacing w:line="360" w:lineRule="auto"/>
        <w:ind w:left="360"/>
        <w:jc w:val="both"/>
        <w:rPr>
          <w:b/>
          <w:sz w:val="28"/>
          <w:szCs w:val="28"/>
        </w:rPr>
      </w:pPr>
      <w:r w:rsidRPr="007C456B">
        <w:rPr>
          <w:b/>
          <w:sz w:val="28"/>
          <w:szCs w:val="28"/>
        </w:rPr>
        <w:t>13.</w:t>
      </w:r>
      <w:r w:rsidRPr="007C456B">
        <w:rPr>
          <w:sz w:val="28"/>
          <w:szCs w:val="28"/>
        </w:rPr>
        <w:t xml:space="preserve"> Чем занимается организация МСОП?   </w:t>
      </w:r>
    </w:p>
    <w:p w:rsidR="00205DEF" w:rsidRPr="007C456B" w:rsidRDefault="00205DEF" w:rsidP="00205DEF">
      <w:pPr>
        <w:spacing w:line="360" w:lineRule="auto"/>
        <w:ind w:left="360"/>
        <w:jc w:val="both"/>
        <w:rPr>
          <w:sz w:val="28"/>
          <w:szCs w:val="28"/>
        </w:rPr>
      </w:pPr>
      <w:r w:rsidRPr="007C456B">
        <w:rPr>
          <w:b/>
          <w:sz w:val="28"/>
          <w:szCs w:val="28"/>
        </w:rPr>
        <w:t>14.</w:t>
      </w:r>
      <w:r w:rsidRPr="007C456B">
        <w:rPr>
          <w:sz w:val="28"/>
          <w:szCs w:val="28"/>
        </w:rPr>
        <w:t xml:space="preserve"> Что называют международным экологическим правом?   </w:t>
      </w:r>
    </w:p>
    <w:p w:rsidR="00205DEF" w:rsidRPr="007C456B" w:rsidRDefault="00205DEF" w:rsidP="00205DEF">
      <w:pPr>
        <w:spacing w:line="360" w:lineRule="auto"/>
        <w:ind w:left="360"/>
        <w:jc w:val="both"/>
        <w:rPr>
          <w:sz w:val="28"/>
          <w:szCs w:val="28"/>
        </w:rPr>
      </w:pPr>
      <w:r w:rsidRPr="007C456B">
        <w:rPr>
          <w:b/>
          <w:sz w:val="28"/>
          <w:szCs w:val="28"/>
        </w:rPr>
        <w:t>15.</w:t>
      </w:r>
      <w:r w:rsidRPr="007C456B">
        <w:rPr>
          <w:sz w:val="28"/>
          <w:szCs w:val="28"/>
        </w:rPr>
        <w:t xml:space="preserve"> В чём выражается международная юридическая ответственность в области охраны и регулирования использования природных ресурсов?</w:t>
      </w:r>
    </w:p>
    <w:p w:rsidR="00205DEF" w:rsidRPr="007C456B" w:rsidRDefault="00205DEF" w:rsidP="00205DEF">
      <w:pPr>
        <w:spacing w:line="360" w:lineRule="auto"/>
        <w:ind w:left="360"/>
        <w:jc w:val="both"/>
        <w:rPr>
          <w:sz w:val="28"/>
          <w:szCs w:val="28"/>
        </w:rPr>
      </w:pPr>
      <w:r w:rsidRPr="007C456B">
        <w:rPr>
          <w:b/>
          <w:sz w:val="28"/>
          <w:szCs w:val="28"/>
        </w:rPr>
        <w:t>16.</w:t>
      </w:r>
      <w:r w:rsidRPr="007C456B">
        <w:rPr>
          <w:sz w:val="28"/>
          <w:szCs w:val="28"/>
        </w:rPr>
        <w:t xml:space="preserve"> Напишите классификацию природных ресурсов по происхождению.</w:t>
      </w:r>
    </w:p>
    <w:p w:rsidR="00205DEF" w:rsidRPr="007C456B" w:rsidRDefault="00205DEF" w:rsidP="00205DEF">
      <w:pPr>
        <w:spacing w:line="360" w:lineRule="auto"/>
        <w:ind w:left="284"/>
        <w:jc w:val="both"/>
        <w:rPr>
          <w:sz w:val="28"/>
          <w:szCs w:val="28"/>
        </w:rPr>
      </w:pPr>
      <w:r w:rsidRPr="007C456B">
        <w:rPr>
          <w:b/>
          <w:sz w:val="28"/>
          <w:szCs w:val="28"/>
        </w:rPr>
        <w:t xml:space="preserve"> 17. </w:t>
      </w:r>
      <w:r w:rsidRPr="007C456B">
        <w:rPr>
          <w:sz w:val="28"/>
          <w:szCs w:val="28"/>
        </w:rPr>
        <w:t>Напишите особенности специального природопользования.</w:t>
      </w:r>
    </w:p>
    <w:p w:rsidR="00205DEF" w:rsidRPr="007C456B" w:rsidRDefault="00205DEF" w:rsidP="00205DEF">
      <w:pPr>
        <w:spacing w:line="360" w:lineRule="auto"/>
        <w:ind w:left="284"/>
        <w:jc w:val="both"/>
        <w:rPr>
          <w:sz w:val="28"/>
          <w:szCs w:val="28"/>
        </w:rPr>
      </w:pPr>
      <w:r w:rsidRPr="007C456B">
        <w:rPr>
          <w:b/>
          <w:sz w:val="28"/>
          <w:szCs w:val="28"/>
        </w:rPr>
        <w:t xml:space="preserve"> 18. </w:t>
      </w:r>
      <w:r w:rsidRPr="007C456B">
        <w:rPr>
          <w:sz w:val="28"/>
          <w:szCs w:val="28"/>
        </w:rPr>
        <w:t>Напишите причины и последствия нерационального природопользования.</w:t>
      </w:r>
    </w:p>
    <w:p w:rsidR="00205DEF" w:rsidRPr="007C456B" w:rsidRDefault="00205DEF" w:rsidP="00205DEF">
      <w:pPr>
        <w:spacing w:line="360" w:lineRule="auto"/>
        <w:ind w:left="360"/>
        <w:jc w:val="both"/>
        <w:rPr>
          <w:sz w:val="28"/>
          <w:szCs w:val="28"/>
        </w:rPr>
      </w:pPr>
      <w:r w:rsidRPr="007C456B">
        <w:rPr>
          <w:b/>
          <w:sz w:val="28"/>
          <w:szCs w:val="28"/>
        </w:rPr>
        <w:t>19.</w:t>
      </w:r>
      <w:r w:rsidRPr="007C456B">
        <w:rPr>
          <w:sz w:val="28"/>
          <w:szCs w:val="28"/>
        </w:rPr>
        <w:t xml:space="preserve"> Перечислите условия транспортировки опасных отходов.</w:t>
      </w:r>
    </w:p>
    <w:p w:rsidR="00205DEF" w:rsidRPr="007C456B" w:rsidRDefault="00205DEF" w:rsidP="00205DEF">
      <w:pPr>
        <w:spacing w:line="360" w:lineRule="auto"/>
        <w:ind w:left="360"/>
        <w:rPr>
          <w:sz w:val="28"/>
          <w:szCs w:val="28"/>
        </w:rPr>
      </w:pPr>
      <w:r w:rsidRPr="007C456B">
        <w:rPr>
          <w:b/>
          <w:sz w:val="28"/>
          <w:szCs w:val="28"/>
        </w:rPr>
        <w:t xml:space="preserve">20. </w:t>
      </w:r>
      <w:r w:rsidRPr="007C456B">
        <w:rPr>
          <w:sz w:val="28"/>
          <w:szCs w:val="28"/>
        </w:rPr>
        <w:t>Опишите основные виды отходов предприятий железнодорожного транспорта.</w:t>
      </w:r>
    </w:p>
    <w:p w:rsidR="00A741AE" w:rsidRPr="00205DEF" w:rsidRDefault="00205DEF" w:rsidP="00205DEF">
      <w:pPr>
        <w:spacing w:line="360" w:lineRule="auto"/>
        <w:ind w:left="360"/>
        <w:jc w:val="both"/>
        <w:rPr>
          <w:sz w:val="28"/>
          <w:szCs w:val="28"/>
        </w:rPr>
      </w:pPr>
      <w:r w:rsidRPr="007C456B">
        <w:rPr>
          <w:b/>
          <w:sz w:val="28"/>
          <w:szCs w:val="28"/>
        </w:rPr>
        <w:t xml:space="preserve">21. </w:t>
      </w:r>
      <w:r w:rsidRPr="007C456B">
        <w:rPr>
          <w:sz w:val="28"/>
          <w:szCs w:val="28"/>
        </w:rPr>
        <w:t xml:space="preserve">Опишите принципы государственной политики, по которым должна осуществляться хозяйственная деятельность, оказывающая воздействие на </w:t>
      </w:r>
      <w:r w:rsidRPr="007C456B">
        <w:rPr>
          <w:sz w:val="28"/>
          <w:szCs w:val="28"/>
        </w:rPr>
        <w:lastRenderedPageBreak/>
        <w:t>окружающую среду, установленные Федеральным законом «Об охране окружающей среды».</w:t>
      </w:r>
    </w:p>
    <w:sectPr w:rsidR="00A741AE" w:rsidRPr="00205DEF" w:rsidSect="008C6258">
      <w:footerReference w:type="even" r:id="rId8"/>
      <w:footerReference w:type="default" r:id="rId9"/>
      <w:pgSz w:w="12240" w:h="15840"/>
      <w:pgMar w:top="798"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5EB" w:rsidRDefault="005B55EB" w:rsidP="00AE2D8B">
      <w:r>
        <w:separator/>
      </w:r>
    </w:p>
  </w:endnote>
  <w:endnote w:type="continuationSeparator" w:id="0">
    <w:p w:rsidR="005B55EB" w:rsidRDefault="005B55EB" w:rsidP="00AE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Pr>
      <w:id w:val="-1103100954"/>
      <w:docPartObj>
        <w:docPartGallery w:val="Page Numbers (Bottom of Page)"/>
        <w:docPartUnique/>
      </w:docPartObj>
    </w:sdtPr>
    <w:sdtEndPr>
      <w:rPr>
        <w:rStyle w:val="a6"/>
      </w:rPr>
    </w:sdtEndPr>
    <w:sdtContent>
      <w:p w:rsidR="00A741AE" w:rsidRDefault="00A741AE" w:rsidP="00A741AE">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rsidR="00A741AE" w:rsidRDefault="00A741AE" w:rsidP="00AE2D8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Pr>
      <w:id w:val="-543522667"/>
      <w:docPartObj>
        <w:docPartGallery w:val="Page Numbers (Bottom of Page)"/>
        <w:docPartUnique/>
      </w:docPartObj>
    </w:sdtPr>
    <w:sdtEndPr>
      <w:rPr>
        <w:rStyle w:val="a6"/>
      </w:rPr>
    </w:sdtEndPr>
    <w:sdtContent>
      <w:p w:rsidR="00A741AE" w:rsidRDefault="00A741AE" w:rsidP="00A741AE">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EC2A32">
          <w:rPr>
            <w:rStyle w:val="a6"/>
            <w:noProof/>
          </w:rPr>
          <w:t>2</w:t>
        </w:r>
        <w:r>
          <w:rPr>
            <w:rStyle w:val="a6"/>
          </w:rPr>
          <w:fldChar w:fldCharType="end"/>
        </w:r>
      </w:p>
    </w:sdtContent>
  </w:sdt>
  <w:p w:rsidR="00A741AE" w:rsidRDefault="00A741AE" w:rsidP="00AE2D8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5EB" w:rsidRDefault="005B55EB" w:rsidP="00AE2D8B">
      <w:r>
        <w:separator/>
      </w:r>
    </w:p>
  </w:footnote>
  <w:footnote w:type="continuationSeparator" w:id="0">
    <w:p w:rsidR="005B55EB" w:rsidRDefault="005B55EB" w:rsidP="00AE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9A5FFC"/>
    <w:multiLevelType w:val="hybridMultilevel"/>
    <w:tmpl w:val="3BD81E92"/>
    <w:lvl w:ilvl="0" w:tplc="2A00B688">
      <w:start w:val="1"/>
      <w:numFmt w:val="decimal"/>
      <w:lvlText w:val="%1."/>
      <w:lvlJc w:val="left"/>
      <w:pPr>
        <w:ind w:left="1253" w:hanging="360"/>
      </w:pPr>
      <w:rPr>
        <w:rFonts w:ascii="Times New Roman" w:eastAsia="Times New Roman" w:hAnsi="Times New Roman" w:cs="Times New Roman" w:hint="default"/>
        <w:spacing w:val="0"/>
        <w:w w:val="100"/>
        <w:sz w:val="28"/>
        <w:szCs w:val="28"/>
        <w:lang w:val="ru-RU" w:eastAsia="en-US" w:bidi="ar-SA"/>
      </w:rPr>
    </w:lvl>
    <w:lvl w:ilvl="1" w:tplc="2250C5AC">
      <w:numFmt w:val="bullet"/>
      <w:lvlText w:val="•"/>
      <w:lvlJc w:val="left"/>
      <w:pPr>
        <w:ind w:left="2000" w:hanging="360"/>
      </w:pPr>
      <w:rPr>
        <w:rFonts w:hint="default"/>
        <w:lang w:val="ru-RU" w:eastAsia="en-US" w:bidi="ar-SA"/>
      </w:rPr>
    </w:lvl>
    <w:lvl w:ilvl="2" w:tplc="DC960CB8">
      <w:numFmt w:val="bullet"/>
      <w:lvlText w:val="•"/>
      <w:lvlJc w:val="left"/>
      <w:pPr>
        <w:ind w:left="2969" w:hanging="360"/>
      </w:pPr>
      <w:rPr>
        <w:rFonts w:hint="default"/>
        <w:lang w:val="ru-RU" w:eastAsia="en-US" w:bidi="ar-SA"/>
      </w:rPr>
    </w:lvl>
    <w:lvl w:ilvl="3" w:tplc="345CF91E">
      <w:numFmt w:val="bullet"/>
      <w:lvlText w:val="•"/>
      <w:lvlJc w:val="left"/>
      <w:pPr>
        <w:ind w:left="3939" w:hanging="360"/>
      </w:pPr>
      <w:rPr>
        <w:rFonts w:hint="default"/>
        <w:lang w:val="ru-RU" w:eastAsia="en-US" w:bidi="ar-SA"/>
      </w:rPr>
    </w:lvl>
    <w:lvl w:ilvl="4" w:tplc="AF5872D2">
      <w:numFmt w:val="bullet"/>
      <w:lvlText w:val="•"/>
      <w:lvlJc w:val="left"/>
      <w:pPr>
        <w:ind w:left="4908" w:hanging="360"/>
      </w:pPr>
      <w:rPr>
        <w:rFonts w:hint="default"/>
        <w:lang w:val="ru-RU" w:eastAsia="en-US" w:bidi="ar-SA"/>
      </w:rPr>
    </w:lvl>
    <w:lvl w:ilvl="5" w:tplc="7EE6A532">
      <w:numFmt w:val="bullet"/>
      <w:lvlText w:val="•"/>
      <w:lvlJc w:val="left"/>
      <w:pPr>
        <w:ind w:left="5878" w:hanging="360"/>
      </w:pPr>
      <w:rPr>
        <w:rFonts w:hint="default"/>
        <w:lang w:val="ru-RU" w:eastAsia="en-US" w:bidi="ar-SA"/>
      </w:rPr>
    </w:lvl>
    <w:lvl w:ilvl="6" w:tplc="1F28914C">
      <w:numFmt w:val="bullet"/>
      <w:lvlText w:val="•"/>
      <w:lvlJc w:val="left"/>
      <w:pPr>
        <w:ind w:left="6848" w:hanging="360"/>
      </w:pPr>
      <w:rPr>
        <w:rFonts w:hint="default"/>
        <w:lang w:val="ru-RU" w:eastAsia="en-US" w:bidi="ar-SA"/>
      </w:rPr>
    </w:lvl>
    <w:lvl w:ilvl="7" w:tplc="7AFEFB7E">
      <w:numFmt w:val="bullet"/>
      <w:lvlText w:val="•"/>
      <w:lvlJc w:val="left"/>
      <w:pPr>
        <w:ind w:left="7817" w:hanging="360"/>
      </w:pPr>
      <w:rPr>
        <w:rFonts w:hint="default"/>
        <w:lang w:val="ru-RU" w:eastAsia="en-US" w:bidi="ar-SA"/>
      </w:rPr>
    </w:lvl>
    <w:lvl w:ilvl="8" w:tplc="B2142BFA">
      <w:numFmt w:val="bullet"/>
      <w:lvlText w:val="•"/>
      <w:lvlJc w:val="left"/>
      <w:pPr>
        <w:ind w:left="8787" w:hanging="360"/>
      </w:pPr>
      <w:rPr>
        <w:rFonts w:hint="default"/>
        <w:lang w:val="ru-RU" w:eastAsia="en-US" w:bidi="ar-SA"/>
      </w:rPr>
    </w:lvl>
  </w:abstractNum>
  <w:abstractNum w:abstractNumId="6">
    <w:nsid w:val="075B546F"/>
    <w:multiLevelType w:val="hybridMultilevel"/>
    <w:tmpl w:val="3E663EB8"/>
    <w:lvl w:ilvl="0" w:tplc="97AE8B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F440B9"/>
    <w:multiLevelType w:val="hybridMultilevel"/>
    <w:tmpl w:val="5668374A"/>
    <w:lvl w:ilvl="0" w:tplc="88CC8060">
      <w:start w:val="27"/>
      <w:numFmt w:val="decimal"/>
      <w:lvlText w:val="%1."/>
      <w:lvlJc w:val="left"/>
      <w:pPr>
        <w:ind w:left="994" w:hanging="354"/>
      </w:pPr>
      <w:rPr>
        <w:rFonts w:ascii="Times New Roman" w:eastAsia="Times New Roman" w:hAnsi="Times New Roman" w:cs="Times New Roman" w:hint="default"/>
        <w:w w:val="100"/>
        <w:sz w:val="26"/>
        <w:szCs w:val="26"/>
        <w:lang w:val="ru-RU" w:eastAsia="en-US" w:bidi="ar-SA"/>
      </w:rPr>
    </w:lvl>
    <w:lvl w:ilvl="1" w:tplc="8864D74E">
      <w:numFmt w:val="bullet"/>
      <w:lvlText w:val="•"/>
      <w:lvlJc w:val="left"/>
      <w:pPr>
        <w:ind w:left="1972" w:hanging="354"/>
      </w:pPr>
      <w:rPr>
        <w:rFonts w:hint="default"/>
        <w:lang w:val="ru-RU" w:eastAsia="en-US" w:bidi="ar-SA"/>
      </w:rPr>
    </w:lvl>
    <w:lvl w:ilvl="2" w:tplc="53D8EF9E">
      <w:numFmt w:val="bullet"/>
      <w:lvlText w:val="•"/>
      <w:lvlJc w:val="left"/>
      <w:pPr>
        <w:ind w:left="2945" w:hanging="354"/>
      </w:pPr>
      <w:rPr>
        <w:rFonts w:hint="default"/>
        <w:lang w:val="ru-RU" w:eastAsia="en-US" w:bidi="ar-SA"/>
      </w:rPr>
    </w:lvl>
    <w:lvl w:ilvl="3" w:tplc="349816AC">
      <w:numFmt w:val="bullet"/>
      <w:lvlText w:val="•"/>
      <w:lvlJc w:val="left"/>
      <w:pPr>
        <w:ind w:left="3917" w:hanging="354"/>
      </w:pPr>
      <w:rPr>
        <w:rFonts w:hint="default"/>
        <w:lang w:val="ru-RU" w:eastAsia="en-US" w:bidi="ar-SA"/>
      </w:rPr>
    </w:lvl>
    <w:lvl w:ilvl="4" w:tplc="454AB328">
      <w:numFmt w:val="bullet"/>
      <w:lvlText w:val="•"/>
      <w:lvlJc w:val="left"/>
      <w:pPr>
        <w:ind w:left="4890" w:hanging="354"/>
      </w:pPr>
      <w:rPr>
        <w:rFonts w:hint="default"/>
        <w:lang w:val="ru-RU" w:eastAsia="en-US" w:bidi="ar-SA"/>
      </w:rPr>
    </w:lvl>
    <w:lvl w:ilvl="5" w:tplc="A38CC5E0">
      <w:numFmt w:val="bullet"/>
      <w:lvlText w:val="•"/>
      <w:lvlJc w:val="left"/>
      <w:pPr>
        <w:ind w:left="5863" w:hanging="354"/>
      </w:pPr>
      <w:rPr>
        <w:rFonts w:hint="default"/>
        <w:lang w:val="ru-RU" w:eastAsia="en-US" w:bidi="ar-SA"/>
      </w:rPr>
    </w:lvl>
    <w:lvl w:ilvl="6" w:tplc="C4C0A1F4">
      <w:numFmt w:val="bullet"/>
      <w:lvlText w:val="•"/>
      <w:lvlJc w:val="left"/>
      <w:pPr>
        <w:ind w:left="6835" w:hanging="354"/>
      </w:pPr>
      <w:rPr>
        <w:rFonts w:hint="default"/>
        <w:lang w:val="ru-RU" w:eastAsia="en-US" w:bidi="ar-SA"/>
      </w:rPr>
    </w:lvl>
    <w:lvl w:ilvl="7" w:tplc="BEA2CAD0">
      <w:numFmt w:val="bullet"/>
      <w:lvlText w:val="•"/>
      <w:lvlJc w:val="left"/>
      <w:pPr>
        <w:ind w:left="7808" w:hanging="354"/>
      </w:pPr>
      <w:rPr>
        <w:rFonts w:hint="default"/>
        <w:lang w:val="ru-RU" w:eastAsia="en-US" w:bidi="ar-SA"/>
      </w:rPr>
    </w:lvl>
    <w:lvl w:ilvl="8" w:tplc="0DB2AE5E">
      <w:numFmt w:val="bullet"/>
      <w:lvlText w:val="•"/>
      <w:lvlJc w:val="left"/>
      <w:pPr>
        <w:ind w:left="8781" w:hanging="354"/>
      </w:pPr>
      <w:rPr>
        <w:rFonts w:hint="default"/>
        <w:lang w:val="ru-RU" w:eastAsia="en-US" w:bidi="ar-SA"/>
      </w:rPr>
    </w:lvl>
  </w:abstractNum>
  <w:abstractNum w:abstractNumId="8">
    <w:nsid w:val="18BA3BEF"/>
    <w:multiLevelType w:val="hybridMultilevel"/>
    <w:tmpl w:val="08C24B40"/>
    <w:lvl w:ilvl="0" w:tplc="4AB0B474">
      <w:start w:val="1"/>
      <w:numFmt w:val="decimal"/>
      <w:lvlText w:val="%1."/>
      <w:lvlJc w:val="left"/>
      <w:pPr>
        <w:ind w:left="640" w:hanging="474"/>
      </w:pPr>
      <w:rPr>
        <w:rFonts w:ascii="Times New Roman" w:eastAsia="Times New Roman" w:hAnsi="Times New Roman" w:cs="Times New Roman" w:hint="default"/>
        <w:spacing w:val="0"/>
        <w:w w:val="100"/>
        <w:sz w:val="28"/>
        <w:szCs w:val="28"/>
        <w:lang w:val="ru-RU" w:eastAsia="en-US" w:bidi="ar-SA"/>
      </w:rPr>
    </w:lvl>
    <w:lvl w:ilvl="1" w:tplc="38A0D586">
      <w:numFmt w:val="bullet"/>
      <w:lvlText w:val="•"/>
      <w:lvlJc w:val="left"/>
      <w:pPr>
        <w:ind w:left="1648" w:hanging="474"/>
      </w:pPr>
      <w:rPr>
        <w:rFonts w:hint="default"/>
        <w:lang w:val="ru-RU" w:eastAsia="en-US" w:bidi="ar-SA"/>
      </w:rPr>
    </w:lvl>
    <w:lvl w:ilvl="2" w:tplc="2AD6A726">
      <w:numFmt w:val="bullet"/>
      <w:lvlText w:val="•"/>
      <w:lvlJc w:val="left"/>
      <w:pPr>
        <w:ind w:left="2657" w:hanging="474"/>
      </w:pPr>
      <w:rPr>
        <w:rFonts w:hint="default"/>
        <w:lang w:val="ru-RU" w:eastAsia="en-US" w:bidi="ar-SA"/>
      </w:rPr>
    </w:lvl>
    <w:lvl w:ilvl="3" w:tplc="D38067C2">
      <w:numFmt w:val="bullet"/>
      <w:lvlText w:val="•"/>
      <w:lvlJc w:val="left"/>
      <w:pPr>
        <w:ind w:left="3665" w:hanging="474"/>
      </w:pPr>
      <w:rPr>
        <w:rFonts w:hint="default"/>
        <w:lang w:val="ru-RU" w:eastAsia="en-US" w:bidi="ar-SA"/>
      </w:rPr>
    </w:lvl>
    <w:lvl w:ilvl="4" w:tplc="F7807F0A">
      <w:numFmt w:val="bullet"/>
      <w:lvlText w:val="•"/>
      <w:lvlJc w:val="left"/>
      <w:pPr>
        <w:ind w:left="4674" w:hanging="474"/>
      </w:pPr>
      <w:rPr>
        <w:rFonts w:hint="default"/>
        <w:lang w:val="ru-RU" w:eastAsia="en-US" w:bidi="ar-SA"/>
      </w:rPr>
    </w:lvl>
    <w:lvl w:ilvl="5" w:tplc="3B848A60">
      <w:numFmt w:val="bullet"/>
      <w:lvlText w:val="•"/>
      <w:lvlJc w:val="left"/>
      <w:pPr>
        <w:ind w:left="5683" w:hanging="474"/>
      </w:pPr>
      <w:rPr>
        <w:rFonts w:hint="default"/>
        <w:lang w:val="ru-RU" w:eastAsia="en-US" w:bidi="ar-SA"/>
      </w:rPr>
    </w:lvl>
    <w:lvl w:ilvl="6" w:tplc="F216E5E2">
      <w:numFmt w:val="bullet"/>
      <w:lvlText w:val="•"/>
      <w:lvlJc w:val="left"/>
      <w:pPr>
        <w:ind w:left="6691" w:hanging="474"/>
      </w:pPr>
      <w:rPr>
        <w:rFonts w:hint="default"/>
        <w:lang w:val="ru-RU" w:eastAsia="en-US" w:bidi="ar-SA"/>
      </w:rPr>
    </w:lvl>
    <w:lvl w:ilvl="7" w:tplc="C7C6B40E">
      <w:numFmt w:val="bullet"/>
      <w:lvlText w:val="•"/>
      <w:lvlJc w:val="left"/>
      <w:pPr>
        <w:ind w:left="7700" w:hanging="474"/>
      </w:pPr>
      <w:rPr>
        <w:rFonts w:hint="default"/>
        <w:lang w:val="ru-RU" w:eastAsia="en-US" w:bidi="ar-SA"/>
      </w:rPr>
    </w:lvl>
    <w:lvl w:ilvl="8" w:tplc="277C25AE">
      <w:numFmt w:val="bullet"/>
      <w:lvlText w:val="•"/>
      <w:lvlJc w:val="left"/>
      <w:pPr>
        <w:ind w:left="8709" w:hanging="474"/>
      </w:pPr>
      <w:rPr>
        <w:rFonts w:hint="default"/>
        <w:lang w:val="ru-RU" w:eastAsia="en-US" w:bidi="ar-SA"/>
      </w:rPr>
    </w:lvl>
  </w:abstractNum>
  <w:abstractNum w:abstractNumId="9">
    <w:nsid w:val="1D0C1325"/>
    <w:multiLevelType w:val="hybridMultilevel"/>
    <w:tmpl w:val="72A4865E"/>
    <w:lvl w:ilvl="0" w:tplc="2EF242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833E9"/>
    <w:multiLevelType w:val="hybridMultilevel"/>
    <w:tmpl w:val="5226107E"/>
    <w:lvl w:ilvl="0" w:tplc="21BA3422">
      <w:start w:val="1"/>
      <w:numFmt w:val="decimal"/>
      <w:lvlText w:val="%1."/>
      <w:lvlJc w:val="left"/>
      <w:pPr>
        <w:ind w:left="882" w:hanging="281"/>
      </w:pPr>
      <w:rPr>
        <w:rFonts w:ascii="Times New Roman" w:eastAsia="Times New Roman" w:hAnsi="Times New Roman" w:cs="Times New Roman" w:hint="default"/>
        <w:w w:val="100"/>
        <w:sz w:val="28"/>
        <w:szCs w:val="28"/>
        <w:lang w:val="ru-RU" w:eastAsia="en-US" w:bidi="ar-SA"/>
      </w:rPr>
    </w:lvl>
    <w:lvl w:ilvl="1" w:tplc="44D8A950">
      <w:numFmt w:val="bullet"/>
      <w:lvlText w:val="•"/>
      <w:lvlJc w:val="left"/>
      <w:pPr>
        <w:ind w:left="1864" w:hanging="281"/>
      </w:pPr>
      <w:rPr>
        <w:rFonts w:hint="default"/>
        <w:lang w:val="ru-RU" w:eastAsia="en-US" w:bidi="ar-SA"/>
      </w:rPr>
    </w:lvl>
    <w:lvl w:ilvl="2" w:tplc="1080408E">
      <w:numFmt w:val="bullet"/>
      <w:lvlText w:val="•"/>
      <w:lvlJc w:val="left"/>
      <w:pPr>
        <w:ind w:left="2849" w:hanging="281"/>
      </w:pPr>
      <w:rPr>
        <w:rFonts w:hint="default"/>
        <w:lang w:val="ru-RU" w:eastAsia="en-US" w:bidi="ar-SA"/>
      </w:rPr>
    </w:lvl>
    <w:lvl w:ilvl="3" w:tplc="F462052E">
      <w:numFmt w:val="bullet"/>
      <w:lvlText w:val="•"/>
      <w:lvlJc w:val="left"/>
      <w:pPr>
        <w:ind w:left="3833" w:hanging="281"/>
      </w:pPr>
      <w:rPr>
        <w:rFonts w:hint="default"/>
        <w:lang w:val="ru-RU" w:eastAsia="en-US" w:bidi="ar-SA"/>
      </w:rPr>
    </w:lvl>
    <w:lvl w:ilvl="4" w:tplc="26A618DA">
      <w:numFmt w:val="bullet"/>
      <w:lvlText w:val="•"/>
      <w:lvlJc w:val="left"/>
      <w:pPr>
        <w:ind w:left="4818" w:hanging="281"/>
      </w:pPr>
      <w:rPr>
        <w:rFonts w:hint="default"/>
        <w:lang w:val="ru-RU" w:eastAsia="en-US" w:bidi="ar-SA"/>
      </w:rPr>
    </w:lvl>
    <w:lvl w:ilvl="5" w:tplc="A99443FC">
      <w:numFmt w:val="bullet"/>
      <w:lvlText w:val="•"/>
      <w:lvlJc w:val="left"/>
      <w:pPr>
        <w:ind w:left="5803" w:hanging="281"/>
      </w:pPr>
      <w:rPr>
        <w:rFonts w:hint="default"/>
        <w:lang w:val="ru-RU" w:eastAsia="en-US" w:bidi="ar-SA"/>
      </w:rPr>
    </w:lvl>
    <w:lvl w:ilvl="6" w:tplc="768C392A">
      <w:numFmt w:val="bullet"/>
      <w:lvlText w:val="•"/>
      <w:lvlJc w:val="left"/>
      <w:pPr>
        <w:ind w:left="6787" w:hanging="281"/>
      </w:pPr>
      <w:rPr>
        <w:rFonts w:hint="default"/>
        <w:lang w:val="ru-RU" w:eastAsia="en-US" w:bidi="ar-SA"/>
      </w:rPr>
    </w:lvl>
    <w:lvl w:ilvl="7" w:tplc="4866EAAE">
      <w:numFmt w:val="bullet"/>
      <w:lvlText w:val="•"/>
      <w:lvlJc w:val="left"/>
      <w:pPr>
        <w:ind w:left="7772" w:hanging="281"/>
      </w:pPr>
      <w:rPr>
        <w:rFonts w:hint="default"/>
        <w:lang w:val="ru-RU" w:eastAsia="en-US" w:bidi="ar-SA"/>
      </w:rPr>
    </w:lvl>
    <w:lvl w:ilvl="8" w:tplc="DCBA8CD6">
      <w:numFmt w:val="bullet"/>
      <w:lvlText w:val="•"/>
      <w:lvlJc w:val="left"/>
      <w:pPr>
        <w:ind w:left="8757" w:hanging="281"/>
      </w:pPr>
      <w:rPr>
        <w:rFonts w:hint="default"/>
        <w:lang w:val="ru-RU" w:eastAsia="en-US" w:bidi="ar-SA"/>
      </w:rPr>
    </w:lvl>
  </w:abstractNum>
  <w:abstractNum w:abstractNumId="11">
    <w:nsid w:val="200A5BCD"/>
    <w:multiLevelType w:val="hybridMultilevel"/>
    <w:tmpl w:val="778C9170"/>
    <w:lvl w:ilvl="0" w:tplc="0204AB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0A4B58"/>
    <w:multiLevelType w:val="hybridMultilevel"/>
    <w:tmpl w:val="A7BAFF52"/>
    <w:lvl w:ilvl="0" w:tplc="7242C3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23C38"/>
    <w:multiLevelType w:val="hybridMultilevel"/>
    <w:tmpl w:val="37EA7AF2"/>
    <w:lvl w:ilvl="0" w:tplc="27241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F2199E"/>
    <w:multiLevelType w:val="hybridMultilevel"/>
    <w:tmpl w:val="CAD28762"/>
    <w:lvl w:ilvl="0" w:tplc="58D8ED42">
      <w:start w:val="45"/>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B3346318">
      <w:numFmt w:val="bullet"/>
      <w:lvlText w:val="•"/>
      <w:lvlJc w:val="left"/>
      <w:pPr>
        <w:ind w:left="3300" w:hanging="354"/>
      </w:pPr>
      <w:rPr>
        <w:rFonts w:hint="default"/>
        <w:lang w:val="ru-RU" w:eastAsia="en-US" w:bidi="ar-SA"/>
      </w:rPr>
    </w:lvl>
    <w:lvl w:ilvl="2" w:tplc="FEA0E992">
      <w:numFmt w:val="bullet"/>
      <w:lvlText w:val="•"/>
      <w:lvlJc w:val="left"/>
      <w:pPr>
        <w:ind w:left="4125" w:hanging="354"/>
      </w:pPr>
      <w:rPr>
        <w:rFonts w:hint="default"/>
        <w:lang w:val="ru-RU" w:eastAsia="en-US" w:bidi="ar-SA"/>
      </w:rPr>
    </w:lvl>
    <w:lvl w:ilvl="3" w:tplc="0394873C">
      <w:numFmt w:val="bullet"/>
      <w:lvlText w:val="•"/>
      <w:lvlJc w:val="left"/>
      <w:pPr>
        <w:ind w:left="4950" w:hanging="354"/>
      </w:pPr>
      <w:rPr>
        <w:rFonts w:hint="default"/>
        <w:lang w:val="ru-RU" w:eastAsia="en-US" w:bidi="ar-SA"/>
      </w:rPr>
    </w:lvl>
    <w:lvl w:ilvl="4" w:tplc="9208D24A">
      <w:numFmt w:val="bullet"/>
      <w:lvlText w:val="•"/>
      <w:lvlJc w:val="left"/>
      <w:pPr>
        <w:ind w:left="5775" w:hanging="354"/>
      </w:pPr>
      <w:rPr>
        <w:rFonts w:hint="default"/>
        <w:lang w:val="ru-RU" w:eastAsia="en-US" w:bidi="ar-SA"/>
      </w:rPr>
    </w:lvl>
    <w:lvl w:ilvl="5" w:tplc="131ED232">
      <w:numFmt w:val="bullet"/>
      <w:lvlText w:val="•"/>
      <w:lvlJc w:val="left"/>
      <w:pPr>
        <w:ind w:left="6600" w:hanging="354"/>
      </w:pPr>
      <w:rPr>
        <w:rFonts w:hint="default"/>
        <w:lang w:val="ru-RU" w:eastAsia="en-US" w:bidi="ar-SA"/>
      </w:rPr>
    </w:lvl>
    <w:lvl w:ilvl="6" w:tplc="624ECDC0">
      <w:numFmt w:val="bullet"/>
      <w:lvlText w:val="•"/>
      <w:lvlJc w:val="left"/>
      <w:pPr>
        <w:ind w:left="7425" w:hanging="354"/>
      </w:pPr>
      <w:rPr>
        <w:rFonts w:hint="default"/>
        <w:lang w:val="ru-RU" w:eastAsia="en-US" w:bidi="ar-SA"/>
      </w:rPr>
    </w:lvl>
    <w:lvl w:ilvl="7" w:tplc="E83257D2">
      <w:numFmt w:val="bullet"/>
      <w:lvlText w:val="•"/>
      <w:lvlJc w:val="left"/>
      <w:pPr>
        <w:ind w:left="8250" w:hanging="354"/>
      </w:pPr>
      <w:rPr>
        <w:rFonts w:hint="default"/>
        <w:lang w:val="ru-RU" w:eastAsia="en-US" w:bidi="ar-SA"/>
      </w:rPr>
    </w:lvl>
    <w:lvl w:ilvl="8" w:tplc="7FBCC4C6">
      <w:numFmt w:val="bullet"/>
      <w:lvlText w:val="•"/>
      <w:lvlJc w:val="left"/>
      <w:pPr>
        <w:ind w:left="9076" w:hanging="354"/>
      </w:pPr>
      <w:rPr>
        <w:rFonts w:hint="default"/>
        <w:lang w:val="ru-RU" w:eastAsia="en-US" w:bidi="ar-SA"/>
      </w:rPr>
    </w:lvl>
  </w:abstractNum>
  <w:abstractNum w:abstractNumId="15">
    <w:nsid w:val="47DE5243"/>
    <w:multiLevelType w:val="hybridMultilevel"/>
    <w:tmpl w:val="45646D8C"/>
    <w:lvl w:ilvl="0" w:tplc="FF1C7A9E">
      <w:start w:val="1"/>
      <w:numFmt w:val="decimal"/>
      <w:lvlText w:val="%1."/>
      <w:lvlJc w:val="left"/>
      <w:pPr>
        <w:ind w:left="813" w:hanging="281"/>
      </w:pPr>
      <w:rPr>
        <w:rFonts w:ascii="Times New Roman" w:eastAsia="Times New Roman" w:hAnsi="Times New Roman" w:cs="Times New Roman" w:hint="default"/>
        <w:w w:val="100"/>
        <w:sz w:val="28"/>
        <w:szCs w:val="28"/>
        <w:lang w:val="ru-RU" w:eastAsia="en-US" w:bidi="ar-SA"/>
      </w:rPr>
    </w:lvl>
    <w:lvl w:ilvl="1" w:tplc="8EA27A5E">
      <w:numFmt w:val="bullet"/>
      <w:lvlText w:val="•"/>
      <w:lvlJc w:val="left"/>
      <w:pPr>
        <w:ind w:left="1810" w:hanging="281"/>
      </w:pPr>
      <w:rPr>
        <w:rFonts w:hint="default"/>
        <w:lang w:val="ru-RU" w:eastAsia="en-US" w:bidi="ar-SA"/>
      </w:rPr>
    </w:lvl>
    <w:lvl w:ilvl="2" w:tplc="E3BE803A">
      <w:numFmt w:val="bullet"/>
      <w:lvlText w:val="•"/>
      <w:lvlJc w:val="left"/>
      <w:pPr>
        <w:ind w:left="2801" w:hanging="281"/>
      </w:pPr>
      <w:rPr>
        <w:rFonts w:hint="default"/>
        <w:lang w:val="ru-RU" w:eastAsia="en-US" w:bidi="ar-SA"/>
      </w:rPr>
    </w:lvl>
    <w:lvl w:ilvl="3" w:tplc="BC221AC4">
      <w:numFmt w:val="bullet"/>
      <w:lvlText w:val="•"/>
      <w:lvlJc w:val="left"/>
      <w:pPr>
        <w:ind w:left="3791" w:hanging="281"/>
      </w:pPr>
      <w:rPr>
        <w:rFonts w:hint="default"/>
        <w:lang w:val="ru-RU" w:eastAsia="en-US" w:bidi="ar-SA"/>
      </w:rPr>
    </w:lvl>
    <w:lvl w:ilvl="4" w:tplc="2FC28820">
      <w:numFmt w:val="bullet"/>
      <w:lvlText w:val="•"/>
      <w:lvlJc w:val="left"/>
      <w:pPr>
        <w:ind w:left="4782" w:hanging="281"/>
      </w:pPr>
      <w:rPr>
        <w:rFonts w:hint="default"/>
        <w:lang w:val="ru-RU" w:eastAsia="en-US" w:bidi="ar-SA"/>
      </w:rPr>
    </w:lvl>
    <w:lvl w:ilvl="5" w:tplc="C27A6138">
      <w:numFmt w:val="bullet"/>
      <w:lvlText w:val="•"/>
      <w:lvlJc w:val="left"/>
      <w:pPr>
        <w:ind w:left="5773" w:hanging="281"/>
      </w:pPr>
      <w:rPr>
        <w:rFonts w:hint="default"/>
        <w:lang w:val="ru-RU" w:eastAsia="en-US" w:bidi="ar-SA"/>
      </w:rPr>
    </w:lvl>
    <w:lvl w:ilvl="6" w:tplc="F9DAC680">
      <w:numFmt w:val="bullet"/>
      <w:lvlText w:val="•"/>
      <w:lvlJc w:val="left"/>
      <w:pPr>
        <w:ind w:left="6763" w:hanging="281"/>
      </w:pPr>
      <w:rPr>
        <w:rFonts w:hint="default"/>
        <w:lang w:val="ru-RU" w:eastAsia="en-US" w:bidi="ar-SA"/>
      </w:rPr>
    </w:lvl>
    <w:lvl w:ilvl="7" w:tplc="A3904822">
      <w:numFmt w:val="bullet"/>
      <w:lvlText w:val="•"/>
      <w:lvlJc w:val="left"/>
      <w:pPr>
        <w:ind w:left="7754" w:hanging="281"/>
      </w:pPr>
      <w:rPr>
        <w:rFonts w:hint="default"/>
        <w:lang w:val="ru-RU" w:eastAsia="en-US" w:bidi="ar-SA"/>
      </w:rPr>
    </w:lvl>
    <w:lvl w:ilvl="8" w:tplc="9F4CD82C">
      <w:numFmt w:val="bullet"/>
      <w:lvlText w:val="•"/>
      <w:lvlJc w:val="left"/>
      <w:pPr>
        <w:ind w:left="8745" w:hanging="281"/>
      </w:pPr>
      <w:rPr>
        <w:rFonts w:hint="default"/>
        <w:lang w:val="ru-RU" w:eastAsia="en-US" w:bidi="ar-SA"/>
      </w:rPr>
    </w:lvl>
  </w:abstractNum>
  <w:abstractNum w:abstractNumId="16">
    <w:nsid w:val="48B32EE0"/>
    <w:multiLevelType w:val="multilevel"/>
    <w:tmpl w:val="EE2EE094"/>
    <w:lvl w:ilvl="0">
      <w:start w:val="3"/>
      <w:numFmt w:val="decimal"/>
      <w:lvlText w:val="%1"/>
      <w:lvlJc w:val="left"/>
      <w:pPr>
        <w:ind w:left="1733" w:hanging="493"/>
      </w:pPr>
      <w:rPr>
        <w:rFonts w:hint="default"/>
        <w:lang w:val="ru-RU" w:eastAsia="en-US" w:bidi="ar-SA"/>
      </w:rPr>
    </w:lvl>
    <w:lvl w:ilvl="1">
      <w:start w:val="2"/>
      <w:numFmt w:val="decimal"/>
      <w:lvlText w:val="%1.%2."/>
      <w:lvlJc w:val="left"/>
      <w:pPr>
        <w:ind w:left="1733"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701"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039" w:hanging="701"/>
      </w:pPr>
      <w:rPr>
        <w:rFonts w:hint="default"/>
        <w:lang w:val="ru-RU" w:eastAsia="en-US" w:bidi="ar-SA"/>
      </w:rPr>
    </w:lvl>
    <w:lvl w:ilvl="4">
      <w:numFmt w:val="bullet"/>
      <w:lvlText w:val="•"/>
      <w:lvlJc w:val="left"/>
      <w:pPr>
        <w:ind w:left="6708" w:hanging="701"/>
      </w:pPr>
      <w:rPr>
        <w:rFonts w:hint="default"/>
        <w:lang w:val="ru-RU" w:eastAsia="en-US" w:bidi="ar-SA"/>
      </w:rPr>
    </w:lvl>
    <w:lvl w:ilvl="5">
      <w:numFmt w:val="bullet"/>
      <w:lvlText w:val="•"/>
      <w:lvlJc w:val="left"/>
      <w:pPr>
        <w:ind w:left="7378" w:hanging="701"/>
      </w:pPr>
      <w:rPr>
        <w:rFonts w:hint="default"/>
        <w:lang w:val="ru-RU" w:eastAsia="en-US" w:bidi="ar-SA"/>
      </w:rPr>
    </w:lvl>
    <w:lvl w:ilvl="6">
      <w:numFmt w:val="bullet"/>
      <w:lvlText w:val="•"/>
      <w:lvlJc w:val="left"/>
      <w:pPr>
        <w:ind w:left="8048" w:hanging="701"/>
      </w:pPr>
      <w:rPr>
        <w:rFonts w:hint="default"/>
        <w:lang w:val="ru-RU" w:eastAsia="en-US" w:bidi="ar-SA"/>
      </w:rPr>
    </w:lvl>
    <w:lvl w:ilvl="7">
      <w:numFmt w:val="bullet"/>
      <w:lvlText w:val="•"/>
      <w:lvlJc w:val="left"/>
      <w:pPr>
        <w:ind w:left="8717" w:hanging="701"/>
      </w:pPr>
      <w:rPr>
        <w:rFonts w:hint="default"/>
        <w:lang w:val="ru-RU" w:eastAsia="en-US" w:bidi="ar-SA"/>
      </w:rPr>
    </w:lvl>
    <w:lvl w:ilvl="8">
      <w:numFmt w:val="bullet"/>
      <w:lvlText w:val="•"/>
      <w:lvlJc w:val="left"/>
      <w:pPr>
        <w:ind w:left="9387" w:hanging="701"/>
      </w:pPr>
      <w:rPr>
        <w:rFonts w:hint="default"/>
        <w:lang w:val="ru-RU" w:eastAsia="en-US" w:bidi="ar-SA"/>
      </w:rPr>
    </w:lvl>
  </w:abstractNum>
  <w:abstractNum w:abstractNumId="17">
    <w:nsid w:val="48C31FD5"/>
    <w:multiLevelType w:val="multilevel"/>
    <w:tmpl w:val="249CDCA2"/>
    <w:lvl w:ilvl="0">
      <w:start w:val="1"/>
      <w:numFmt w:val="decimal"/>
      <w:lvlText w:val="%1."/>
      <w:lvlJc w:val="left"/>
      <w:pPr>
        <w:ind w:left="532" w:hanging="281"/>
        <w:jc w:val="right"/>
      </w:pPr>
      <w:rPr>
        <w:rFonts w:hint="default"/>
        <w:w w:val="100"/>
        <w:lang w:val="ru-RU" w:eastAsia="en-US" w:bidi="ar-SA"/>
      </w:rPr>
    </w:lvl>
    <w:lvl w:ilvl="1">
      <w:start w:val="1"/>
      <w:numFmt w:val="decimal"/>
      <w:lvlText w:val="%1.%2."/>
      <w:lvlJc w:val="left"/>
      <w:pPr>
        <w:ind w:left="4218"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942" w:hanging="493"/>
      </w:pPr>
      <w:rPr>
        <w:rFonts w:hint="default"/>
        <w:lang w:val="ru-RU" w:eastAsia="en-US" w:bidi="ar-SA"/>
      </w:rPr>
    </w:lvl>
    <w:lvl w:ilvl="3">
      <w:numFmt w:val="bullet"/>
      <w:lvlText w:val="•"/>
      <w:lvlJc w:val="left"/>
      <w:pPr>
        <w:ind w:left="5665" w:hanging="493"/>
      </w:pPr>
      <w:rPr>
        <w:rFonts w:hint="default"/>
        <w:lang w:val="ru-RU" w:eastAsia="en-US" w:bidi="ar-SA"/>
      </w:rPr>
    </w:lvl>
    <w:lvl w:ilvl="4">
      <w:numFmt w:val="bullet"/>
      <w:lvlText w:val="•"/>
      <w:lvlJc w:val="left"/>
      <w:pPr>
        <w:ind w:left="6388" w:hanging="493"/>
      </w:pPr>
      <w:rPr>
        <w:rFonts w:hint="default"/>
        <w:lang w:val="ru-RU" w:eastAsia="en-US" w:bidi="ar-SA"/>
      </w:rPr>
    </w:lvl>
    <w:lvl w:ilvl="5">
      <w:numFmt w:val="bullet"/>
      <w:lvlText w:val="•"/>
      <w:lvlJc w:val="left"/>
      <w:pPr>
        <w:ind w:left="7111" w:hanging="493"/>
      </w:pPr>
      <w:rPr>
        <w:rFonts w:hint="default"/>
        <w:lang w:val="ru-RU" w:eastAsia="en-US" w:bidi="ar-SA"/>
      </w:rPr>
    </w:lvl>
    <w:lvl w:ilvl="6">
      <w:numFmt w:val="bullet"/>
      <w:lvlText w:val="•"/>
      <w:lvlJc w:val="left"/>
      <w:pPr>
        <w:ind w:left="7834" w:hanging="493"/>
      </w:pPr>
      <w:rPr>
        <w:rFonts w:hint="default"/>
        <w:lang w:val="ru-RU" w:eastAsia="en-US" w:bidi="ar-SA"/>
      </w:rPr>
    </w:lvl>
    <w:lvl w:ilvl="7">
      <w:numFmt w:val="bullet"/>
      <w:lvlText w:val="•"/>
      <w:lvlJc w:val="left"/>
      <w:pPr>
        <w:ind w:left="8557" w:hanging="493"/>
      </w:pPr>
      <w:rPr>
        <w:rFonts w:hint="default"/>
        <w:lang w:val="ru-RU" w:eastAsia="en-US" w:bidi="ar-SA"/>
      </w:rPr>
    </w:lvl>
    <w:lvl w:ilvl="8">
      <w:numFmt w:val="bullet"/>
      <w:lvlText w:val="•"/>
      <w:lvlJc w:val="left"/>
      <w:pPr>
        <w:ind w:left="9280" w:hanging="493"/>
      </w:pPr>
      <w:rPr>
        <w:rFonts w:hint="default"/>
        <w:lang w:val="ru-RU" w:eastAsia="en-US" w:bidi="ar-SA"/>
      </w:rPr>
    </w:lvl>
  </w:abstractNum>
  <w:abstractNum w:abstractNumId="18">
    <w:nsid w:val="4A456B2F"/>
    <w:multiLevelType w:val="hybridMultilevel"/>
    <w:tmpl w:val="75B8A490"/>
    <w:lvl w:ilvl="0" w:tplc="C6CACE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57F29"/>
    <w:multiLevelType w:val="hybridMultilevel"/>
    <w:tmpl w:val="2624A32A"/>
    <w:lvl w:ilvl="0" w:tplc="08A2AF58">
      <w:start w:val="39"/>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6944AB60">
      <w:numFmt w:val="bullet"/>
      <w:lvlText w:val="•"/>
      <w:lvlJc w:val="left"/>
      <w:pPr>
        <w:ind w:left="1648" w:hanging="354"/>
      </w:pPr>
      <w:rPr>
        <w:rFonts w:hint="default"/>
        <w:lang w:val="ru-RU" w:eastAsia="en-US" w:bidi="ar-SA"/>
      </w:rPr>
    </w:lvl>
    <w:lvl w:ilvl="2" w:tplc="F230C8EC">
      <w:numFmt w:val="bullet"/>
      <w:lvlText w:val="•"/>
      <w:lvlJc w:val="left"/>
      <w:pPr>
        <w:ind w:left="2657" w:hanging="354"/>
      </w:pPr>
      <w:rPr>
        <w:rFonts w:hint="default"/>
        <w:lang w:val="ru-RU" w:eastAsia="en-US" w:bidi="ar-SA"/>
      </w:rPr>
    </w:lvl>
    <w:lvl w:ilvl="3" w:tplc="94E82BB4">
      <w:numFmt w:val="bullet"/>
      <w:lvlText w:val="•"/>
      <w:lvlJc w:val="left"/>
      <w:pPr>
        <w:ind w:left="3665" w:hanging="354"/>
      </w:pPr>
      <w:rPr>
        <w:rFonts w:hint="default"/>
        <w:lang w:val="ru-RU" w:eastAsia="en-US" w:bidi="ar-SA"/>
      </w:rPr>
    </w:lvl>
    <w:lvl w:ilvl="4" w:tplc="E7E250D6">
      <w:numFmt w:val="bullet"/>
      <w:lvlText w:val="•"/>
      <w:lvlJc w:val="left"/>
      <w:pPr>
        <w:ind w:left="4674" w:hanging="354"/>
      </w:pPr>
      <w:rPr>
        <w:rFonts w:hint="default"/>
        <w:lang w:val="ru-RU" w:eastAsia="en-US" w:bidi="ar-SA"/>
      </w:rPr>
    </w:lvl>
    <w:lvl w:ilvl="5" w:tplc="BAEEC5BE">
      <w:numFmt w:val="bullet"/>
      <w:lvlText w:val="•"/>
      <w:lvlJc w:val="left"/>
      <w:pPr>
        <w:ind w:left="5683" w:hanging="354"/>
      </w:pPr>
      <w:rPr>
        <w:rFonts w:hint="default"/>
        <w:lang w:val="ru-RU" w:eastAsia="en-US" w:bidi="ar-SA"/>
      </w:rPr>
    </w:lvl>
    <w:lvl w:ilvl="6" w:tplc="AED25D42">
      <w:numFmt w:val="bullet"/>
      <w:lvlText w:val="•"/>
      <w:lvlJc w:val="left"/>
      <w:pPr>
        <w:ind w:left="6691" w:hanging="354"/>
      </w:pPr>
      <w:rPr>
        <w:rFonts w:hint="default"/>
        <w:lang w:val="ru-RU" w:eastAsia="en-US" w:bidi="ar-SA"/>
      </w:rPr>
    </w:lvl>
    <w:lvl w:ilvl="7" w:tplc="0AAE22D0">
      <w:numFmt w:val="bullet"/>
      <w:lvlText w:val="•"/>
      <w:lvlJc w:val="left"/>
      <w:pPr>
        <w:ind w:left="7700" w:hanging="354"/>
      </w:pPr>
      <w:rPr>
        <w:rFonts w:hint="default"/>
        <w:lang w:val="ru-RU" w:eastAsia="en-US" w:bidi="ar-SA"/>
      </w:rPr>
    </w:lvl>
    <w:lvl w:ilvl="8" w:tplc="D2384514">
      <w:numFmt w:val="bullet"/>
      <w:lvlText w:val="•"/>
      <w:lvlJc w:val="left"/>
      <w:pPr>
        <w:ind w:left="8709" w:hanging="354"/>
      </w:pPr>
      <w:rPr>
        <w:rFonts w:hint="default"/>
        <w:lang w:val="ru-RU" w:eastAsia="en-US" w:bidi="ar-SA"/>
      </w:rPr>
    </w:lvl>
  </w:abstractNum>
  <w:abstractNum w:abstractNumId="20">
    <w:nsid w:val="4C8B3A37"/>
    <w:multiLevelType w:val="hybridMultilevel"/>
    <w:tmpl w:val="25CA0796"/>
    <w:lvl w:ilvl="0" w:tplc="7C7C447E">
      <w:start w:val="1"/>
      <w:numFmt w:val="decimal"/>
      <w:lvlText w:val="%1."/>
      <w:lvlJc w:val="left"/>
      <w:pPr>
        <w:ind w:left="813" w:hanging="281"/>
      </w:pPr>
      <w:rPr>
        <w:rFonts w:ascii="Times New Roman" w:eastAsia="Times New Roman" w:hAnsi="Times New Roman" w:cs="Times New Roman" w:hint="default"/>
        <w:w w:val="100"/>
        <w:sz w:val="28"/>
        <w:szCs w:val="28"/>
        <w:lang w:val="ru-RU" w:eastAsia="en-US" w:bidi="ar-SA"/>
      </w:rPr>
    </w:lvl>
    <w:lvl w:ilvl="1" w:tplc="EB664780">
      <w:numFmt w:val="bullet"/>
      <w:lvlText w:val="•"/>
      <w:lvlJc w:val="left"/>
      <w:pPr>
        <w:ind w:left="1810" w:hanging="281"/>
      </w:pPr>
      <w:rPr>
        <w:rFonts w:hint="default"/>
        <w:lang w:val="ru-RU" w:eastAsia="en-US" w:bidi="ar-SA"/>
      </w:rPr>
    </w:lvl>
    <w:lvl w:ilvl="2" w:tplc="7A8CC4A6">
      <w:numFmt w:val="bullet"/>
      <w:lvlText w:val="•"/>
      <w:lvlJc w:val="left"/>
      <w:pPr>
        <w:ind w:left="2801" w:hanging="281"/>
      </w:pPr>
      <w:rPr>
        <w:rFonts w:hint="default"/>
        <w:lang w:val="ru-RU" w:eastAsia="en-US" w:bidi="ar-SA"/>
      </w:rPr>
    </w:lvl>
    <w:lvl w:ilvl="3" w:tplc="B6BA9DBA">
      <w:numFmt w:val="bullet"/>
      <w:lvlText w:val="•"/>
      <w:lvlJc w:val="left"/>
      <w:pPr>
        <w:ind w:left="3791" w:hanging="281"/>
      </w:pPr>
      <w:rPr>
        <w:rFonts w:hint="default"/>
        <w:lang w:val="ru-RU" w:eastAsia="en-US" w:bidi="ar-SA"/>
      </w:rPr>
    </w:lvl>
    <w:lvl w:ilvl="4" w:tplc="5C326A7A">
      <w:numFmt w:val="bullet"/>
      <w:lvlText w:val="•"/>
      <w:lvlJc w:val="left"/>
      <w:pPr>
        <w:ind w:left="4782" w:hanging="281"/>
      </w:pPr>
      <w:rPr>
        <w:rFonts w:hint="default"/>
        <w:lang w:val="ru-RU" w:eastAsia="en-US" w:bidi="ar-SA"/>
      </w:rPr>
    </w:lvl>
    <w:lvl w:ilvl="5" w:tplc="4BA09AB0">
      <w:numFmt w:val="bullet"/>
      <w:lvlText w:val="•"/>
      <w:lvlJc w:val="left"/>
      <w:pPr>
        <w:ind w:left="5773" w:hanging="281"/>
      </w:pPr>
      <w:rPr>
        <w:rFonts w:hint="default"/>
        <w:lang w:val="ru-RU" w:eastAsia="en-US" w:bidi="ar-SA"/>
      </w:rPr>
    </w:lvl>
    <w:lvl w:ilvl="6" w:tplc="E46A5BAE">
      <w:numFmt w:val="bullet"/>
      <w:lvlText w:val="•"/>
      <w:lvlJc w:val="left"/>
      <w:pPr>
        <w:ind w:left="6763" w:hanging="281"/>
      </w:pPr>
      <w:rPr>
        <w:rFonts w:hint="default"/>
        <w:lang w:val="ru-RU" w:eastAsia="en-US" w:bidi="ar-SA"/>
      </w:rPr>
    </w:lvl>
    <w:lvl w:ilvl="7" w:tplc="8DAC9A3C">
      <w:numFmt w:val="bullet"/>
      <w:lvlText w:val="•"/>
      <w:lvlJc w:val="left"/>
      <w:pPr>
        <w:ind w:left="7754" w:hanging="281"/>
      </w:pPr>
      <w:rPr>
        <w:rFonts w:hint="default"/>
        <w:lang w:val="ru-RU" w:eastAsia="en-US" w:bidi="ar-SA"/>
      </w:rPr>
    </w:lvl>
    <w:lvl w:ilvl="8" w:tplc="89AC3454">
      <w:numFmt w:val="bullet"/>
      <w:lvlText w:val="•"/>
      <w:lvlJc w:val="left"/>
      <w:pPr>
        <w:ind w:left="8745" w:hanging="281"/>
      </w:pPr>
      <w:rPr>
        <w:rFonts w:hint="default"/>
        <w:lang w:val="ru-RU" w:eastAsia="en-US" w:bidi="ar-SA"/>
      </w:rPr>
    </w:lvl>
  </w:abstractNum>
  <w:abstractNum w:abstractNumId="21">
    <w:nsid w:val="4F537402"/>
    <w:multiLevelType w:val="hybridMultilevel"/>
    <w:tmpl w:val="5B4AC406"/>
    <w:lvl w:ilvl="0" w:tplc="C90456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871C5A"/>
    <w:multiLevelType w:val="multilevel"/>
    <w:tmpl w:val="B502BE8E"/>
    <w:lvl w:ilvl="0">
      <w:start w:val="1"/>
      <w:numFmt w:val="decimal"/>
      <w:lvlText w:val="%1."/>
      <w:lvlJc w:val="left"/>
      <w:pPr>
        <w:ind w:left="1253" w:hanging="360"/>
      </w:pPr>
      <w:rPr>
        <w:rFonts w:hint="default"/>
        <w:spacing w:val="0"/>
        <w:w w:val="100"/>
        <w:lang w:val="ru-RU" w:eastAsia="en-US" w:bidi="ar-SA"/>
      </w:rPr>
    </w:lvl>
    <w:lvl w:ilvl="1">
      <w:start w:val="1"/>
      <w:numFmt w:val="decimal"/>
      <w:lvlText w:val="%2."/>
      <w:lvlJc w:val="left"/>
      <w:pPr>
        <w:ind w:left="3843" w:hanging="360"/>
        <w:jc w:val="right"/>
      </w:pPr>
      <w:rPr>
        <w:rFonts w:ascii="Times New Roman" w:eastAsia="Times New Roman" w:hAnsi="Times New Roman" w:cs="Times New Roman" w:hint="default"/>
        <w:b/>
        <w:bCs/>
        <w:spacing w:val="0"/>
        <w:w w:val="100"/>
        <w:sz w:val="28"/>
        <w:szCs w:val="28"/>
        <w:lang w:val="ru-RU" w:eastAsia="en-US" w:bidi="ar-SA"/>
      </w:rPr>
    </w:lvl>
    <w:lvl w:ilvl="2">
      <w:start w:val="3"/>
      <w:numFmt w:val="decimal"/>
      <w:lvlText w:val="%3"/>
      <w:lvlJc w:val="left"/>
      <w:pPr>
        <w:ind w:left="3118" w:hanging="212"/>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3814" w:hanging="423"/>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4823" w:hanging="423"/>
      </w:pPr>
      <w:rPr>
        <w:rFonts w:hint="default"/>
        <w:lang w:val="ru-RU" w:eastAsia="en-US" w:bidi="ar-SA"/>
      </w:rPr>
    </w:lvl>
    <w:lvl w:ilvl="5">
      <w:numFmt w:val="bullet"/>
      <w:lvlText w:val="•"/>
      <w:lvlJc w:val="left"/>
      <w:pPr>
        <w:ind w:left="5807" w:hanging="423"/>
      </w:pPr>
      <w:rPr>
        <w:rFonts w:hint="default"/>
        <w:lang w:val="ru-RU" w:eastAsia="en-US" w:bidi="ar-SA"/>
      </w:rPr>
    </w:lvl>
    <w:lvl w:ilvl="6">
      <w:numFmt w:val="bullet"/>
      <w:lvlText w:val="•"/>
      <w:lvlJc w:val="left"/>
      <w:pPr>
        <w:ind w:left="6791" w:hanging="423"/>
      </w:pPr>
      <w:rPr>
        <w:rFonts w:hint="default"/>
        <w:lang w:val="ru-RU" w:eastAsia="en-US" w:bidi="ar-SA"/>
      </w:rPr>
    </w:lvl>
    <w:lvl w:ilvl="7">
      <w:numFmt w:val="bullet"/>
      <w:lvlText w:val="•"/>
      <w:lvlJc w:val="left"/>
      <w:pPr>
        <w:ind w:left="7775" w:hanging="423"/>
      </w:pPr>
      <w:rPr>
        <w:rFonts w:hint="default"/>
        <w:lang w:val="ru-RU" w:eastAsia="en-US" w:bidi="ar-SA"/>
      </w:rPr>
    </w:lvl>
    <w:lvl w:ilvl="8">
      <w:numFmt w:val="bullet"/>
      <w:lvlText w:val="•"/>
      <w:lvlJc w:val="left"/>
      <w:pPr>
        <w:ind w:left="8758" w:hanging="423"/>
      </w:pPr>
      <w:rPr>
        <w:rFonts w:hint="default"/>
        <w:lang w:val="ru-RU" w:eastAsia="en-US" w:bidi="ar-SA"/>
      </w:rPr>
    </w:lvl>
  </w:abstractNum>
  <w:abstractNum w:abstractNumId="23">
    <w:nsid w:val="52C46B08"/>
    <w:multiLevelType w:val="hybridMultilevel"/>
    <w:tmpl w:val="A81A720E"/>
    <w:lvl w:ilvl="0" w:tplc="1FAC6848">
      <w:start w:val="36"/>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EBFCD35A">
      <w:numFmt w:val="bullet"/>
      <w:lvlText w:val="•"/>
      <w:lvlJc w:val="left"/>
      <w:pPr>
        <w:ind w:left="1648" w:hanging="354"/>
      </w:pPr>
      <w:rPr>
        <w:rFonts w:hint="default"/>
        <w:lang w:val="ru-RU" w:eastAsia="en-US" w:bidi="ar-SA"/>
      </w:rPr>
    </w:lvl>
    <w:lvl w:ilvl="2" w:tplc="A69630B6">
      <w:numFmt w:val="bullet"/>
      <w:lvlText w:val="•"/>
      <w:lvlJc w:val="left"/>
      <w:pPr>
        <w:ind w:left="2657" w:hanging="354"/>
      </w:pPr>
      <w:rPr>
        <w:rFonts w:hint="default"/>
        <w:lang w:val="ru-RU" w:eastAsia="en-US" w:bidi="ar-SA"/>
      </w:rPr>
    </w:lvl>
    <w:lvl w:ilvl="3" w:tplc="0D0287CA">
      <w:numFmt w:val="bullet"/>
      <w:lvlText w:val="•"/>
      <w:lvlJc w:val="left"/>
      <w:pPr>
        <w:ind w:left="3665" w:hanging="354"/>
      </w:pPr>
      <w:rPr>
        <w:rFonts w:hint="default"/>
        <w:lang w:val="ru-RU" w:eastAsia="en-US" w:bidi="ar-SA"/>
      </w:rPr>
    </w:lvl>
    <w:lvl w:ilvl="4" w:tplc="F202DD54">
      <w:numFmt w:val="bullet"/>
      <w:lvlText w:val="•"/>
      <w:lvlJc w:val="left"/>
      <w:pPr>
        <w:ind w:left="4674" w:hanging="354"/>
      </w:pPr>
      <w:rPr>
        <w:rFonts w:hint="default"/>
        <w:lang w:val="ru-RU" w:eastAsia="en-US" w:bidi="ar-SA"/>
      </w:rPr>
    </w:lvl>
    <w:lvl w:ilvl="5" w:tplc="8582334A">
      <w:numFmt w:val="bullet"/>
      <w:lvlText w:val="•"/>
      <w:lvlJc w:val="left"/>
      <w:pPr>
        <w:ind w:left="5683" w:hanging="354"/>
      </w:pPr>
      <w:rPr>
        <w:rFonts w:hint="default"/>
        <w:lang w:val="ru-RU" w:eastAsia="en-US" w:bidi="ar-SA"/>
      </w:rPr>
    </w:lvl>
    <w:lvl w:ilvl="6" w:tplc="11E03A20">
      <w:numFmt w:val="bullet"/>
      <w:lvlText w:val="•"/>
      <w:lvlJc w:val="left"/>
      <w:pPr>
        <w:ind w:left="6691" w:hanging="354"/>
      </w:pPr>
      <w:rPr>
        <w:rFonts w:hint="default"/>
        <w:lang w:val="ru-RU" w:eastAsia="en-US" w:bidi="ar-SA"/>
      </w:rPr>
    </w:lvl>
    <w:lvl w:ilvl="7" w:tplc="53DEFBA2">
      <w:numFmt w:val="bullet"/>
      <w:lvlText w:val="•"/>
      <w:lvlJc w:val="left"/>
      <w:pPr>
        <w:ind w:left="7700" w:hanging="354"/>
      </w:pPr>
      <w:rPr>
        <w:rFonts w:hint="default"/>
        <w:lang w:val="ru-RU" w:eastAsia="en-US" w:bidi="ar-SA"/>
      </w:rPr>
    </w:lvl>
    <w:lvl w:ilvl="8" w:tplc="FC1086A0">
      <w:numFmt w:val="bullet"/>
      <w:lvlText w:val="•"/>
      <w:lvlJc w:val="left"/>
      <w:pPr>
        <w:ind w:left="8709" w:hanging="354"/>
      </w:pPr>
      <w:rPr>
        <w:rFonts w:hint="default"/>
        <w:lang w:val="ru-RU" w:eastAsia="en-US" w:bidi="ar-SA"/>
      </w:rPr>
    </w:lvl>
  </w:abstractNum>
  <w:abstractNum w:abstractNumId="24">
    <w:nsid w:val="56C1653E"/>
    <w:multiLevelType w:val="hybridMultilevel"/>
    <w:tmpl w:val="A5DC7728"/>
    <w:lvl w:ilvl="0" w:tplc="9808D104">
      <w:start w:val="1"/>
      <w:numFmt w:val="decimal"/>
      <w:lvlText w:val="%1."/>
      <w:lvlJc w:val="left"/>
      <w:pPr>
        <w:ind w:left="552" w:hanging="353"/>
      </w:pPr>
      <w:rPr>
        <w:rFonts w:ascii="Times New Roman" w:eastAsia="Times New Roman" w:hAnsi="Times New Roman" w:cs="Times New Roman" w:hint="default"/>
        <w:w w:val="100"/>
        <w:sz w:val="28"/>
        <w:szCs w:val="28"/>
        <w:lang w:val="ru-RU" w:eastAsia="en-US" w:bidi="ar-SA"/>
      </w:rPr>
    </w:lvl>
    <w:lvl w:ilvl="1" w:tplc="28CEC802">
      <w:numFmt w:val="bullet"/>
      <w:lvlText w:val="•"/>
      <w:lvlJc w:val="left"/>
      <w:pPr>
        <w:ind w:left="1576" w:hanging="353"/>
      </w:pPr>
      <w:rPr>
        <w:rFonts w:hint="default"/>
        <w:lang w:val="ru-RU" w:eastAsia="en-US" w:bidi="ar-SA"/>
      </w:rPr>
    </w:lvl>
    <w:lvl w:ilvl="2" w:tplc="77C2C468">
      <w:numFmt w:val="bullet"/>
      <w:lvlText w:val="•"/>
      <w:lvlJc w:val="left"/>
      <w:pPr>
        <w:ind w:left="2593" w:hanging="353"/>
      </w:pPr>
      <w:rPr>
        <w:rFonts w:hint="default"/>
        <w:lang w:val="ru-RU" w:eastAsia="en-US" w:bidi="ar-SA"/>
      </w:rPr>
    </w:lvl>
    <w:lvl w:ilvl="3" w:tplc="3B9C5904">
      <w:numFmt w:val="bullet"/>
      <w:lvlText w:val="•"/>
      <w:lvlJc w:val="left"/>
      <w:pPr>
        <w:ind w:left="3609" w:hanging="353"/>
      </w:pPr>
      <w:rPr>
        <w:rFonts w:hint="default"/>
        <w:lang w:val="ru-RU" w:eastAsia="en-US" w:bidi="ar-SA"/>
      </w:rPr>
    </w:lvl>
    <w:lvl w:ilvl="4" w:tplc="5E8ED99C">
      <w:numFmt w:val="bullet"/>
      <w:lvlText w:val="•"/>
      <w:lvlJc w:val="left"/>
      <w:pPr>
        <w:ind w:left="4626" w:hanging="353"/>
      </w:pPr>
      <w:rPr>
        <w:rFonts w:hint="default"/>
        <w:lang w:val="ru-RU" w:eastAsia="en-US" w:bidi="ar-SA"/>
      </w:rPr>
    </w:lvl>
    <w:lvl w:ilvl="5" w:tplc="E752E89C">
      <w:numFmt w:val="bullet"/>
      <w:lvlText w:val="•"/>
      <w:lvlJc w:val="left"/>
      <w:pPr>
        <w:ind w:left="5643" w:hanging="353"/>
      </w:pPr>
      <w:rPr>
        <w:rFonts w:hint="default"/>
        <w:lang w:val="ru-RU" w:eastAsia="en-US" w:bidi="ar-SA"/>
      </w:rPr>
    </w:lvl>
    <w:lvl w:ilvl="6" w:tplc="5CF83082">
      <w:numFmt w:val="bullet"/>
      <w:lvlText w:val="•"/>
      <w:lvlJc w:val="left"/>
      <w:pPr>
        <w:ind w:left="6659" w:hanging="353"/>
      </w:pPr>
      <w:rPr>
        <w:rFonts w:hint="default"/>
        <w:lang w:val="ru-RU" w:eastAsia="en-US" w:bidi="ar-SA"/>
      </w:rPr>
    </w:lvl>
    <w:lvl w:ilvl="7" w:tplc="7608A156">
      <w:numFmt w:val="bullet"/>
      <w:lvlText w:val="•"/>
      <w:lvlJc w:val="left"/>
      <w:pPr>
        <w:ind w:left="7676" w:hanging="353"/>
      </w:pPr>
      <w:rPr>
        <w:rFonts w:hint="default"/>
        <w:lang w:val="ru-RU" w:eastAsia="en-US" w:bidi="ar-SA"/>
      </w:rPr>
    </w:lvl>
    <w:lvl w:ilvl="8" w:tplc="F384BCA6">
      <w:numFmt w:val="bullet"/>
      <w:lvlText w:val="•"/>
      <w:lvlJc w:val="left"/>
      <w:pPr>
        <w:ind w:left="8693" w:hanging="353"/>
      </w:pPr>
      <w:rPr>
        <w:rFonts w:hint="default"/>
        <w:lang w:val="ru-RU" w:eastAsia="en-US" w:bidi="ar-SA"/>
      </w:rPr>
    </w:lvl>
  </w:abstractNum>
  <w:abstractNum w:abstractNumId="25">
    <w:nsid w:val="592F3096"/>
    <w:multiLevelType w:val="hybridMultilevel"/>
    <w:tmpl w:val="C888B126"/>
    <w:lvl w:ilvl="0" w:tplc="6DBC65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4071FB"/>
    <w:multiLevelType w:val="multilevel"/>
    <w:tmpl w:val="C9BEF75C"/>
    <w:lvl w:ilvl="0">
      <w:start w:val="6"/>
      <w:numFmt w:val="decimal"/>
      <w:lvlText w:val="%1"/>
      <w:lvlJc w:val="left"/>
      <w:pPr>
        <w:ind w:left="1663" w:hanging="423"/>
      </w:pPr>
      <w:rPr>
        <w:rFonts w:hint="default"/>
        <w:lang w:val="ru-RU" w:eastAsia="en-US" w:bidi="ar-SA"/>
      </w:rPr>
    </w:lvl>
    <w:lvl w:ilvl="1">
      <w:start w:val="1"/>
      <w:numFmt w:val="decimal"/>
      <w:lvlText w:val="%1.%2"/>
      <w:lvlJc w:val="left"/>
      <w:pPr>
        <w:ind w:left="1663" w:hanging="423"/>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3473" w:hanging="423"/>
      </w:pPr>
      <w:rPr>
        <w:rFonts w:hint="default"/>
        <w:lang w:val="ru-RU" w:eastAsia="en-US" w:bidi="ar-SA"/>
      </w:rPr>
    </w:lvl>
    <w:lvl w:ilvl="3">
      <w:numFmt w:val="bullet"/>
      <w:lvlText w:val="•"/>
      <w:lvlJc w:val="left"/>
      <w:pPr>
        <w:ind w:left="4379" w:hanging="423"/>
      </w:pPr>
      <w:rPr>
        <w:rFonts w:hint="default"/>
        <w:lang w:val="ru-RU" w:eastAsia="en-US" w:bidi="ar-SA"/>
      </w:rPr>
    </w:lvl>
    <w:lvl w:ilvl="4">
      <w:numFmt w:val="bullet"/>
      <w:lvlText w:val="•"/>
      <w:lvlJc w:val="left"/>
      <w:pPr>
        <w:ind w:left="5286" w:hanging="423"/>
      </w:pPr>
      <w:rPr>
        <w:rFonts w:hint="default"/>
        <w:lang w:val="ru-RU" w:eastAsia="en-US" w:bidi="ar-SA"/>
      </w:rPr>
    </w:lvl>
    <w:lvl w:ilvl="5">
      <w:numFmt w:val="bullet"/>
      <w:lvlText w:val="•"/>
      <w:lvlJc w:val="left"/>
      <w:pPr>
        <w:ind w:left="6193" w:hanging="423"/>
      </w:pPr>
      <w:rPr>
        <w:rFonts w:hint="default"/>
        <w:lang w:val="ru-RU" w:eastAsia="en-US" w:bidi="ar-SA"/>
      </w:rPr>
    </w:lvl>
    <w:lvl w:ilvl="6">
      <w:numFmt w:val="bullet"/>
      <w:lvlText w:val="•"/>
      <w:lvlJc w:val="left"/>
      <w:pPr>
        <w:ind w:left="7099" w:hanging="423"/>
      </w:pPr>
      <w:rPr>
        <w:rFonts w:hint="default"/>
        <w:lang w:val="ru-RU" w:eastAsia="en-US" w:bidi="ar-SA"/>
      </w:rPr>
    </w:lvl>
    <w:lvl w:ilvl="7">
      <w:numFmt w:val="bullet"/>
      <w:lvlText w:val="•"/>
      <w:lvlJc w:val="left"/>
      <w:pPr>
        <w:ind w:left="8006" w:hanging="423"/>
      </w:pPr>
      <w:rPr>
        <w:rFonts w:hint="default"/>
        <w:lang w:val="ru-RU" w:eastAsia="en-US" w:bidi="ar-SA"/>
      </w:rPr>
    </w:lvl>
    <w:lvl w:ilvl="8">
      <w:numFmt w:val="bullet"/>
      <w:lvlText w:val="•"/>
      <w:lvlJc w:val="left"/>
      <w:pPr>
        <w:ind w:left="8913" w:hanging="423"/>
      </w:pPr>
      <w:rPr>
        <w:rFonts w:hint="default"/>
        <w:lang w:val="ru-RU" w:eastAsia="en-US" w:bidi="ar-SA"/>
      </w:rPr>
    </w:lvl>
  </w:abstractNum>
  <w:abstractNum w:abstractNumId="27">
    <w:nsid w:val="641D0284"/>
    <w:multiLevelType w:val="hybridMultilevel"/>
    <w:tmpl w:val="522491A4"/>
    <w:lvl w:ilvl="0" w:tplc="C466FB44">
      <w:start w:val="1"/>
      <w:numFmt w:val="decimal"/>
      <w:lvlText w:val="%1."/>
      <w:lvlJc w:val="left"/>
      <w:pPr>
        <w:ind w:left="532" w:hanging="382"/>
      </w:pPr>
      <w:rPr>
        <w:rFonts w:ascii="Times New Roman" w:eastAsia="Times New Roman" w:hAnsi="Times New Roman" w:cs="Times New Roman" w:hint="default"/>
        <w:w w:val="100"/>
        <w:sz w:val="28"/>
        <w:szCs w:val="28"/>
        <w:lang w:val="ru-RU" w:eastAsia="en-US" w:bidi="ar-SA"/>
      </w:rPr>
    </w:lvl>
    <w:lvl w:ilvl="1" w:tplc="EF1EE184">
      <w:numFmt w:val="bullet"/>
      <w:lvlText w:val="•"/>
      <w:lvlJc w:val="left"/>
      <w:pPr>
        <w:ind w:left="1558" w:hanging="382"/>
      </w:pPr>
      <w:rPr>
        <w:rFonts w:hint="default"/>
        <w:lang w:val="ru-RU" w:eastAsia="en-US" w:bidi="ar-SA"/>
      </w:rPr>
    </w:lvl>
    <w:lvl w:ilvl="2" w:tplc="12FEDE3A">
      <w:numFmt w:val="bullet"/>
      <w:lvlText w:val="•"/>
      <w:lvlJc w:val="left"/>
      <w:pPr>
        <w:ind w:left="2577" w:hanging="382"/>
      </w:pPr>
      <w:rPr>
        <w:rFonts w:hint="default"/>
        <w:lang w:val="ru-RU" w:eastAsia="en-US" w:bidi="ar-SA"/>
      </w:rPr>
    </w:lvl>
    <w:lvl w:ilvl="3" w:tplc="D9BE0696">
      <w:numFmt w:val="bullet"/>
      <w:lvlText w:val="•"/>
      <w:lvlJc w:val="left"/>
      <w:pPr>
        <w:ind w:left="3595" w:hanging="382"/>
      </w:pPr>
      <w:rPr>
        <w:rFonts w:hint="default"/>
        <w:lang w:val="ru-RU" w:eastAsia="en-US" w:bidi="ar-SA"/>
      </w:rPr>
    </w:lvl>
    <w:lvl w:ilvl="4" w:tplc="1DC681BE">
      <w:numFmt w:val="bullet"/>
      <w:lvlText w:val="•"/>
      <w:lvlJc w:val="left"/>
      <w:pPr>
        <w:ind w:left="4614" w:hanging="382"/>
      </w:pPr>
      <w:rPr>
        <w:rFonts w:hint="default"/>
        <w:lang w:val="ru-RU" w:eastAsia="en-US" w:bidi="ar-SA"/>
      </w:rPr>
    </w:lvl>
    <w:lvl w:ilvl="5" w:tplc="D722C35A">
      <w:numFmt w:val="bullet"/>
      <w:lvlText w:val="•"/>
      <w:lvlJc w:val="left"/>
      <w:pPr>
        <w:ind w:left="5633" w:hanging="382"/>
      </w:pPr>
      <w:rPr>
        <w:rFonts w:hint="default"/>
        <w:lang w:val="ru-RU" w:eastAsia="en-US" w:bidi="ar-SA"/>
      </w:rPr>
    </w:lvl>
    <w:lvl w:ilvl="6" w:tplc="0B0628F0">
      <w:numFmt w:val="bullet"/>
      <w:lvlText w:val="•"/>
      <w:lvlJc w:val="left"/>
      <w:pPr>
        <w:ind w:left="6651" w:hanging="382"/>
      </w:pPr>
      <w:rPr>
        <w:rFonts w:hint="default"/>
        <w:lang w:val="ru-RU" w:eastAsia="en-US" w:bidi="ar-SA"/>
      </w:rPr>
    </w:lvl>
    <w:lvl w:ilvl="7" w:tplc="E4A05B28">
      <w:numFmt w:val="bullet"/>
      <w:lvlText w:val="•"/>
      <w:lvlJc w:val="left"/>
      <w:pPr>
        <w:ind w:left="7670" w:hanging="382"/>
      </w:pPr>
      <w:rPr>
        <w:rFonts w:hint="default"/>
        <w:lang w:val="ru-RU" w:eastAsia="en-US" w:bidi="ar-SA"/>
      </w:rPr>
    </w:lvl>
    <w:lvl w:ilvl="8" w:tplc="71CAC5D2">
      <w:numFmt w:val="bullet"/>
      <w:lvlText w:val="•"/>
      <w:lvlJc w:val="left"/>
      <w:pPr>
        <w:ind w:left="8689" w:hanging="382"/>
      </w:pPr>
      <w:rPr>
        <w:rFonts w:hint="default"/>
        <w:lang w:val="ru-RU" w:eastAsia="en-US" w:bidi="ar-SA"/>
      </w:rPr>
    </w:lvl>
  </w:abstractNum>
  <w:abstractNum w:abstractNumId="28">
    <w:nsid w:val="656F30AF"/>
    <w:multiLevelType w:val="hybridMultilevel"/>
    <w:tmpl w:val="CC124504"/>
    <w:lvl w:ilvl="0" w:tplc="21E6B958">
      <w:start w:val="10"/>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E29C07A4">
      <w:numFmt w:val="bullet"/>
      <w:lvlText w:val="•"/>
      <w:lvlJc w:val="left"/>
      <w:pPr>
        <w:ind w:left="1648" w:hanging="354"/>
      </w:pPr>
      <w:rPr>
        <w:rFonts w:hint="default"/>
        <w:lang w:val="ru-RU" w:eastAsia="en-US" w:bidi="ar-SA"/>
      </w:rPr>
    </w:lvl>
    <w:lvl w:ilvl="2" w:tplc="6F1C28B8">
      <w:numFmt w:val="bullet"/>
      <w:lvlText w:val="•"/>
      <w:lvlJc w:val="left"/>
      <w:pPr>
        <w:ind w:left="2657" w:hanging="354"/>
      </w:pPr>
      <w:rPr>
        <w:rFonts w:hint="default"/>
        <w:lang w:val="ru-RU" w:eastAsia="en-US" w:bidi="ar-SA"/>
      </w:rPr>
    </w:lvl>
    <w:lvl w:ilvl="3" w:tplc="6C743FB0">
      <w:numFmt w:val="bullet"/>
      <w:lvlText w:val="•"/>
      <w:lvlJc w:val="left"/>
      <w:pPr>
        <w:ind w:left="3665" w:hanging="354"/>
      </w:pPr>
      <w:rPr>
        <w:rFonts w:hint="default"/>
        <w:lang w:val="ru-RU" w:eastAsia="en-US" w:bidi="ar-SA"/>
      </w:rPr>
    </w:lvl>
    <w:lvl w:ilvl="4" w:tplc="C32AA1C0">
      <w:numFmt w:val="bullet"/>
      <w:lvlText w:val="•"/>
      <w:lvlJc w:val="left"/>
      <w:pPr>
        <w:ind w:left="4674" w:hanging="354"/>
      </w:pPr>
      <w:rPr>
        <w:rFonts w:hint="default"/>
        <w:lang w:val="ru-RU" w:eastAsia="en-US" w:bidi="ar-SA"/>
      </w:rPr>
    </w:lvl>
    <w:lvl w:ilvl="5" w:tplc="E97CDFB2">
      <w:numFmt w:val="bullet"/>
      <w:lvlText w:val="•"/>
      <w:lvlJc w:val="left"/>
      <w:pPr>
        <w:ind w:left="5683" w:hanging="354"/>
      </w:pPr>
      <w:rPr>
        <w:rFonts w:hint="default"/>
        <w:lang w:val="ru-RU" w:eastAsia="en-US" w:bidi="ar-SA"/>
      </w:rPr>
    </w:lvl>
    <w:lvl w:ilvl="6" w:tplc="2D0A2B6C">
      <w:numFmt w:val="bullet"/>
      <w:lvlText w:val="•"/>
      <w:lvlJc w:val="left"/>
      <w:pPr>
        <w:ind w:left="6691" w:hanging="354"/>
      </w:pPr>
      <w:rPr>
        <w:rFonts w:hint="default"/>
        <w:lang w:val="ru-RU" w:eastAsia="en-US" w:bidi="ar-SA"/>
      </w:rPr>
    </w:lvl>
    <w:lvl w:ilvl="7" w:tplc="3AFEA746">
      <w:numFmt w:val="bullet"/>
      <w:lvlText w:val="•"/>
      <w:lvlJc w:val="left"/>
      <w:pPr>
        <w:ind w:left="7700" w:hanging="354"/>
      </w:pPr>
      <w:rPr>
        <w:rFonts w:hint="default"/>
        <w:lang w:val="ru-RU" w:eastAsia="en-US" w:bidi="ar-SA"/>
      </w:rPr>
    </w:lvl>
    <w:lvl w:ilvl="8" w:tplc="A38CD9C4">
      <w:numFmt w:val="bullet"/>
      <w:lvlText w:val="•"/>
      <w:lvlJc w:val="left"/>
      <w:pPr>
        <w:ind w:left="8709" w:hanging="354"/>
      </w:pPr>
      <w:rPr>
        <w:rFonts w:hint="default"/>
        <w:lang w:val="ru-RU" w:eastAsia="en-US" w:bidi="ar-SA"/>
      </w:rPr>
    </w:lvl>
  </w:abstractNum>
  <w:abstractNum w:abstractNumId="29">
    <w:nsid w:val="679D362C"/>
    <w:multiLevelType w:val="hybridMultilevel"/>
    <w:tmpl w:val="5DD29890"/>
    <w:lvl w:ilvl="0" w:tplc="5C1E3F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529A3"/>
    <w:multiLevelType w:val="hybridMultilevel"/>
    <w:tmpl w:val="E11EF23C"/>
    <w:lvl w:ilvl="0" w:tplc="775449EA">
      <w:start w:val="12"/>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35193F"/>
    <w:multiLevelType w:val="hybridMultilevel"/>
    <w:tmpl w:val="CBA290F8"/>
    <w:lvl w:ilvl="0" w:tplc="19985C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1D2236"/>
    <w:multiLevelType w:val="hybridMultilevel"/>
    <w:tmpl w:val="7778B6E8"/>
    <w:lvl w:ilvl="0" w:tplc="85C41052">
      <w:start w:val="7"/>
      <w:numFmt w:val="decimal"/>
      <w:lvlText w:val="%1."/>
      <w:lvlJc w:val="left"/>
      <w:pPr>
        <w:ind w:left="853" w:hanging="213"/>
      </w:pPr>
      <w:rPr>
        <w:rFonts w:ascii="Times New Roman" w:eastAsia="Times New Roman" w:hAnsi="Times New Roman" w:cs="Times New Roman" w:hint="default"/>
        <w:w w:val="100"/>
        <w:sz w:val="26"/>
        <w:szCs w:val="26"/>
        <w:lang w:val="ru-RU" w:eastAsia="en-US" w:bidi="ar-SA"/>
      </w:rPr>
    </w:lvl>
    <w:lvl w:ilvl="1" w:tplc="89FAD3FC">
      <w:numFmt w:val="bullet"/>
      <w:lvlText w:val="•"/>
      <w:lvlJc w:val="left"/>
      <w:pPr>
        <w:ind w:left="1846" w:hanging="213"/>
      </w:pPr>
      <w:rPr>
        <w:rFonts w:hint="default"/>
        <w:lang w:val="ru-RU" w:eastAsia="en-US" w:bidi="ar-SA"/>
      </w:rPr>
    </w:lvl>
    <w:lvl w:ilvl="2" w:tplc="F776F3B6">
      <w:numFmt w:val="bullet"/>
      <w:lvlText w:val="•"/>
      <w:lvlJc w:val="left"/>
      <w:pPr>
        <w:ind w:left="2833" w:hanging="213"/>
      </w:pPr>
      <w:rPr>
        <w:rFonts w:hint="default"/>
        <w:lang w:val="ru-RU" w:eastAsia="en-US" w:bidi="ar-SA"/>
      </w:rPr>
    </w:lvl>
    <w:lvl w:ilvl="3" w:tplc="4718C61E">
      <w:numFmt w:val="bullet"/>
      <w:lvlText w:val="•"/>
      <w:lvlJc w:val="left"/>
      <w:pPr>
        <w:ind w:left="3819" w:hanging="213"/>
      </w:pPr>
      <w:rPr>
        <w:rFonts w:hint="default"/>
        <w:lang w:val="ru-RU" w:eastAsia="en-US" w:bidi="ar-SA"/>
      </w:rPr>
    </w:lvl>
    <w:lvl w:ilvl="4" w:tplc="E19238C6">
      <w:numFmt w:val="bullet"/>
      <w:lvlText w:val="•"/>
      <w:lvlJc w:val="left"/>
      <w:pPr>
        <w:ind w:left="4806" w:hanging="213"/>
      </w:pPr>
      <w:rPr>
        <w:rFonts w:hint="default"/>
        <w:lang w:val="ru-RU" w:eastAsia="en-US" w:bidi="ar-SA"/>
      </w:rPr>
    </w:lvl>
    <w:lvl w:ilvl="5" w:tplc="85069DA4">
      <w:numFmt w:val="bullet"/>
      <w:lvlText w:val="•"/>
      <w:lvlJc w:val="left"/>
      <w:pPr>
        <w:ind w:left="5793" w:hanging="213"/>
      </w:pPr>
      <w:rPr>
        <w:rFonts w:hint="default"/>
        <w:lang w:val="ru-RU" w:eastAsia="en-US" w:bidi="ar-SA"/>
      </w:rPr>
    </w:lvl>
    <w:lvl w:ilvl="6" w:tplc="419A13AA">
      <w:numFmt w:val="bullet"/>
      <w:lvlText w:val="•"/>
      <w:lvlJc w:val="left"/>
      <w:pPr>
        <w:ind w:left="6779" w:hanging="213"/>
      </w:pPr>
      <w:rPr>
        <w:rFonts w:hint="default"/>
        <w:lang w:val="ru-RU" w:eastAsia="en-US" w:bidi="ar-SA"/>
      </w:rPr>
    </w:lvl>
    <w:lvl w:ilvl="7" w:tplc="B7AA6B58">
      <w:numFmt w:val="bullet"/>
      <w:lvlText w:val="•"/>
      <w:lvlJc w:val="left"/>
      <w:pPr>
        <w:ind w:left="7766" w:hanging="213"/>
      </w:pPr>
      <w:rPr>
        <w:rFonts w:hint="default"/>
        <w:lang w:val="ru-RU" w:eastAsia="en-US" w:bidi="ar-SA"/>
      </w:rPr>
    </w:lvl>
    <w:lvl w:ilvl="8" w:tplc="8E8C37B2">
      <w:numFmt w:val="bullet"/>
      <w:lvlText w:val="•"/>
      <w:lvlJc w:val="left"/>
      <w:pPr>
        <w:ind w:left="8753" w:hanging="213"/>
      </w:pPr>
      <w:rPr>
        <w:rFonts w:hint="default"/>
        <w:lang w:val="ru-RU" w:eastAsia="en-US" w:bidi="ar-SA"/>
      </w:rPr>
    </w:lvl>
  </w:abstractNum>
  <w:abstractNum w:abstractNumId="33">
    <w:nsid w:val="6F253D46"/>
    <w:multiLevelType w:val="hybridMultilevel"/>
    <w:tmpl w:val="EDF2FB6C"/>
    <w:lvl w:ilvl="0" w:tplc="DFD6D7E2">
      <w:numFmt w:val="bullet"/>
      <w:lvlText w:val="-"/>
      <w:lvlJc w:val="left"/>
      <w:pPr>
        <w:ind w:left="532" w:hanging="212"/>
      </w:pPr>
      <w:rPr>
        <w:rFonts w:ascii="Times New Roman" w:eastAsia="Times New Roman" w:hAnsi="Times New Roman" w:cs="Times New Roman" w:hint="default"/>
        <w:w w:val="100"/>
        <w:sz w:val="28"/>
        <w:szCs w:val="28"/>
        <w:lang w:val="ru-RU" w:eastAsia="en-US" w:bidi="ar-SA"/>
      </w:rPr>
    </w:lvl>
    <w:lvl w:ilvl="1" w:tplc="9C42273C">
      <w:numFmt w:val="bullet"/>
      <w:lvlText w:val="•"/>
      <w:lvlJc w:val="left"/>
      <w:pPr>
        <w:ind w:left="1558" w:hanging="212"/>
      </w:pPr>
      <w:rPr>
        <w:rFonts w:hint="default"/>
        <w:lang w:val="ru-RU" w:eastAsia="en-US" w:bidi="ar-SA"/>
      </w:rPr>
    </w:lvl>
    <w:lvl w:ilvl="2" w:tplc="72C20DBE">
      <w:numFmt w:val="bullet"/>
      <w:lvlText w:val="•"/>
      <w:lvlJc w:val="left"/>
      <w:pPr>
        <w:ind w:left="2577" w:hanging="212"/>
      </w:pPr>
      <w:rPr>
        <w:rFonts w:hint="default"/>
        <w:lang w:val="ru-RU" w:eastAsia="en-US" w:bidi="ar-SA"/>
      </w:rPr>
    </w:lvl>
    <w:lvl w:ilvl="3" w:tplc="78001090">
      <w:numFmt w:val="bullet"/>
      <w:lvlText w:val="•"/>
      <w:lvlJc w:val="left"/>
      <w:pPr>
        <w:ind w:left="3595" w:hanging="212"/>
      </w:pPr>
      <w:rPr>
        <w:rFonts w:hint="default"/>
        <w:lang w:val="ru-RU" w:eastAsia="en-US" w:bidi="ar-SA"/>
      </w:rPr>
    </w:lvl>
    <w:lvl w:ilvl="4" w:tplc="D58024D8">
      <w:numFmt w:val="bullet"/>
      <w:lvlText w:val="•"/>
      <w:lvlJc w:val="left"/>
      <w:pPr>
        <w:ind w:left="4614" w:hanging="212"/>
      </w:pPr>
      <w:rPr>
        <w:rFonts w:hint="default"/>
        <w:lang w:val="ru-RU" w:eastAsia="en-US" w:bidi="ar-SA"/>
      </w:rPr>
    </w:lvl>
    <w:lvl w:ilvl="5" w:tplc="C6B22354">
      <w:numFmt w:val="bullet"/>
      <w:lvlText w:val="•"/>
      <w:lvlJc w:val="left"/>
      <w:pPr>
        <w:ind w:left="5633" w:hanging="212"/>
      </w:pPr>
      <w:rPr>
        <w:rFonts w:hint="default"/>
        <w:lang w:val="ru-RU" w:eastAsia="en-US" w:bidi="ar-SA"/>
      </w:rPr>
    </w:lvl>
    <w:lvl w:ilvl="6" w:tplc="B8BE01D0">
      <w:numFmt w:val="bullet"/>
      <w:lvlText w:val="•"/>
      <w:lvlJc w:val="left"/>
      <w:pPr>
        <w:ind w:left="6651" w:hanging="212"/>
      </w:pPr>
      <w:rPr>
        <w:rFonts w:hint="default"/>
        <w:lang w:val="ru-RU" w:eastAsia="en-US" w:bidi="ar-SA"/>
      </w:rPr>
    </w:lvl>
    <w:lvl w:ilvl="7" w:tplc="CEC042A8">
      <w:numFmt w:val="bullet"/>
      <w:lvlText w:val="•"/>
      <w:lvlJc w:val="left"/>
      <w:pPr>
        <w:ind w:left="7670" w:hanging="212"/>
      </w:pPr>
      <w:rPr>
        <w:rFonts w:hint="default"/>
        <w:lang w:val="ru-RU" w:eastAsia="en-US" w:bidi="ar-SA"/>
      </w:rPr>
    </w:lvl>
    <w:lvl w:ilvl="8" w:tplc="B380BD8E">
      <w:numFmt w:val="bullet"/>
      <w:lvlText w:val="•"/>
      <w:lvlJc w:val="left"/>
      <w:pPr>
        <w:ind w:left="8689" w:hanging="212"/>
      </w:pPr>
      <w:rPr>
        <w:rFonts w:hint="default"/>
        <w:lang w:val="ru-RU" w:eastAsia="en-US" w:bidi="ar-SA"/>
      </w:rPr>
    </w:lvl>
  </w:abstractNum>
  <w:abstractNum w:abstractNumId="34">
    <w:nsid w:val="7284084C"/>
    <w:multiLevelType w:val="hybridMultilevel"/>
    <w:tmpl w:val="0D68C160"/>
    <w:lvl w:ilvl="0" w:tplc="FBF8F182">
      <w:start w:val="17"/>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87E8715C">
      <w:numFmt w:val="bullet"/>
      <w:lvlText w:val="•"/>
      <w:lvlJc w:val="left"/>
      <w:pPr>
        <w:ind w:left="1648" w:hanging="354"/>
      </w:pPr>
      <w:rPr>
        <w:rFonts w:hint="default"/>
        <w:lang w:val="ru-RU" w:eastAsia="en-US" w:bidi="ar-SA"/>
      </w:rPr>
    </w:lvl>
    <w:lvl w:ilvl="2" w:tplc="6D34BD06">
      <w:numFmt w:val="bullet"/>
      <w:lvlText w:val="•"/>
      <w:lvlJc w:val="left"/>
      <w:pPr>
        <w:ind w:left="2657" w:hanging="354"/>
      </w:pPr>
      <w:rPr>
        <w:rFonts w:hint="default"/>
        <w:lang w:val="ru-RU" w:eastAsia="en-US" w:bidi="ar-SA"/>
      </w:rPr>
    </w:lvl>
    <w:lvl w:ilvl="3" w:tplc="25C445EE">
      <w:numFmt w:val="bullet"/>
      <w:lvlText w:val="•"/>
      <w:lvlJc w:val="left"/>
      <w:pPr>
        <w:ind w:left="3665" w:hanging="354"/>
      </w:pPr>
      <w:rPr>
        <w:rFonts w:hint="default"/>
        <w:lang w:val="ru-RU" w:eastAsia="en-US" w:bidi="ar-SA"/>
      </w:rPr>
    </w:lvl>
    <w:lvl w:ilvl="4" w:tplc="19066876">
      <w:numFmt w:val="bullet"/>
      <w:lvlText w:val="•"/>
      <w:lvlJc w:val="left"/>
      <w:pPr>
        <w:ind w:left="4674" w:hanging="354"/>
      </w:pPr>
      <w:rPr>
        <w:rFonts w:hint="default"/>
        <w:lang w:val="ru-RU" w:eastAsia="en-US" w:bidi="ar-SA"/>
      </w:rPr>
    </w:lvl>
    <w:lvl w:ilvl="5" w:tplc="D2E0759A">
      <w:numFmt w:val="bullet"/>
      <w:lvlText w:val="•"/>
      <w:lvlJc w:val="left"/>
      <w:pPr>
        <w:ind w:left="5683" w:hanging="354"/>
      </w:pPr>
      <w:rPr>
        <w:rFonts w:hint="default"/>
        <w:lang w:val="ru-RU" w:eastAsia="en-US" w:bidi="ar-SA"/>
      </w:rPr>
    </w:lvl>
    <w:lvl w:ilvl="6" w:tplc="013A4718">
      <w:numFmt w:val="bullet"/>
      <w:lvlText w:val="•"/>
      <w:lvlJc w:val="left"/>
      <w:pPr>
        <w:ind w:left="6691" w:hanging="354"/>
      </w:pPr>
      <w:rPr>
        <w:rFonts w:hint="default"/>
        <w:lang w:val="ru-RU" w:eastAsia="en-US" w:bidi="ar-SA"/>
      </w:rPr>
    </w:lvl>
    <w:lvl w:ilvl="7" w:tplc="B816B30E">
      <w:numFmt w:val="bullet"/>
      <w:lvlText w:val="•"/>
      <w:lvlJc w:val="left"/>
      <w:pPr>
        <w:ind w:left="7700" w:hanging="354"/>
      </w:pPr>
      <w:rPr>
        <w:rFonts w:hint="default"/>
        <w:lang w:val="ru-RU" w:eastAsia="en-US" w:bidi="ar-SA"/>
      </w:rPr>
    </w:lvl>
    <w:lvl w:ilvl="8" w:tplc="CB3AE9FA">
      <w:numFmt w:val="bullet"/>
      <w:lvlText w:val="•"/>
      <w:lvlJc w:val="left"/>
      <w:pPr>
        <w:ind w:left="8709" w:hanging="354"/>
      </w:pPr>
      <w:rPr>
        <w:rFonts w:hint="default"/>
        <w:lang w:val="ru-RU" w:eastAsia="en-US" w:bidi="ar-SA"/>
      </w:rPr>
    </w:lvl>
  </w:abstractNum>
  <w:abstractNum w:abstractNumId="35">
    <w:nsid w:val="75731606"/>
    <w:multiLevelType w:val="hybridMultilevel"/>
    <w:tmpl w:val="01F4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C6BF2"/>
    <w:multiLevelType w:val="hybridMultilevel"/>
    <w:tmpl w:val="650C0178"/>
    <w:lvl w:ilvl="0" w:tplc="2E20E7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ED462DB"/>
    <w:multiLevelType w:val="hybridMultilevel"/>
    <w:tmpl w:val="EF8C70C0"/>
    <w:lvl w:ilvl="0" w:tplc="1684173A">
      <w:start w:val="3"/>
      <w:numFmt w:val="decimal"/>
      <w:lvlText w:val="%1."/>
      <w:lvlJc w:val="left"/>
      <w:pPr>
        <w:ind w:left="376" w:hanging="360"/>
      </w:pPr>
      <w:rPr>
        <w:rFonts w:hint="default"/>
        <w:sz w:val="28"/>
        <w:szCs w:val="28"/>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38">
    <w:nsid w:val="7F6110BB"/>
    <w:multiLevelType w:val="hybridMultilevel"/>
    <w:tmpl w:val="37EA7AF2"/>
    <w:lvl w:ilvl="0" w:tplc="27241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35"/>
  </w:num>
  <w:num w:numId="7">
    <w:abstractNumId w:val="24"/>
  </w:num>
  <w:num w:numId="8">
    <w:abstractNumId w:val="27"/>
  </w:num>
  <w:num w:numId="9">
    <w:abstractNumId w:val="26"/>
  </w:num>
  <w:num w:numId="10">
    <w:abstractNumId w:val="14"/>
  </w:num>
  <w:num w:numId="11">
    <w:abstractNumId w:val="19"/>
  </w:num>
  <w:num w:numId="12">
    <w:abstractNumId w:val="23"/>
  </w:num>
  <w:num w:numId="13">
    <w:abstractNumId w:val="7"/>
  </w:num>
  <w:num w:numId="14">
    <w:abstractNumId w:val="34"/>
  </w:num>
  <w:num w:numId="15">
    <w:abstractNumId w:val="28"/>
  </w:num>
  <w:num w:numId="16">
    <w:abstractNumId w:val="32"/>
  </w:num>
  <w:num w:numId="17">
    <w:abstractNumId w:val="8"/>
  </w:num>
  <w:num w:numId="18">
    <w:abstractNumId w:val="5"/>
  </w:num>
  <w:num w:numId="19">
    <w:abstractNumId w:val="17"/>
  </w:num>
  <w:num w:numId="20">
    <w:abstractNumId w:val="10"/>
  </w:num>
  <w:num w:numId="21">
    <w:abstractNumId w:val="15"/>
  </w:num>
  <w:num w:numId="22">
    <w:abstractNumId w:val="20"/>
  </w:num>
  <w:num w:numId="23">
    <w:abstractNumId w:val="33"/>
  </w:num>
  <w:num w:numId="24">
    <w:abstractNumId w:val="16"/>
  </w:num>
  <w:num w:numId="25">
    <w:abstractNumId w:val="22"/>
  </w:num>
  <w:num w:numId="26">
    <w:abstractNumId w:val="9"/>
  </w:num>
  <w:num w:numId="27">
    <w:abstractNumId w:val="36"/>
  </w:num>
  <w:num w:numId="28">
    <w:abstractNumId w:val="29"/>
  </w:num>
  <w:num w:numId="29">
    <w:abstractNumId w:val="21"/>
  </w:num>
  <w:num w:numId="30">
    <w:abstractNumId w:val="18"/>
  </w:num>
  <w:num w:numId="31">
    <w:abstractNumId w:val="6"/>
  </w:num>
  <w:num w:numId="32">
    <w:abstractNumId w:val="12"/>
  </w:num>
  <w:num w:numId="33">
    <w:abstractNumId w:val="11"/>
  </w:num>
  <w:num w:numId="34">
    <w:abstractNumId w:val="38"/>
  </w:num>
  <w:num w:numId="35">
    <w:abstractNumId w:val="13"/>
  </w:num>
  <w:num w:numId="36">
    <w:abstractNumId w:val="37"/>
  </w:num>
  <w:num w:numId="37">
    <w:abstractNumId w:val="31"/>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B6"/>
    <w:rsid w:val="002017B6"/>
    <w:rsid w:val="00205DEF"/>
    <w:rsid w:val="0022327E"/>
    <w:rsid w:val="00515B85"/>
    <w:rsid w:val="005A3F48"/>
    <w:rsid w:val="005B55EB"/>
    <w:rsid w:val="007731CB"/>
    <w:rsid w:val="00776AEC"/>
    <w:rsid w:val="007A720C"/>
    <w:rsid w:val="007E1CCD"/>
    <w:rsid w:val="00852BB6"/>
    <w:rsid w:val="00856FBE"/>
    <w:rsid w:val="0086534D"/>
    <w:rsid w:val="008C6258"/>
    <w:rsid w:val="00A741AE"/>
    <w:rsid w:val="00AA0993"/>
    <w:rsid w:val="00AE2D8B"/>
    <w:rsid w:val="00BD4492"/>
    <w:rsid w:val="00EC2A32"/>
    <w:rsid w:val="00ED37BB"/>
    <w:rsid w:val="00ED6C8A"/>
    <w:rsid w:val="00F17C31"/>
    <w:rsid w:val="00F82B62"/>
    <w:rsid w:val="00F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58"/>
    <w:rPr>
      <w:rFonts w:ascii="Times New Roman" w:eastAsia="Times New Roman" w:hAnsi="Times New Roman" w:cs="Times New Roman"/>
      <w:lang w:eastAsia="ru-RU"/>
    </w:rPr>
  </w:style>
  <w:style w:type="paragraph" w:styleId="1">
    <w:name w:val="heading 1"/>
    <w:basedOn w:val="a"/>
    <w:next w:val="a"/>
    <w:link w:val="10"/>
    <w:uiPriority w:val="9"/>
    <w:qFormat/>
    <w:rsid w:val="00F82B6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7C31"/>
  </w:style>
  <w:style w:type="paragraph" w:styleId="a4">
    <w:name w:val="footer"/>
    <w:basedOn w:val="a"/>
    <w:link w:val="a5"/>
    <w:uiPriority w:val="99"/>
    <w:unhideWhenUsed/>
    <w:rsid w:val="00AE2D8B"/>
    <w:pPr>
      <w:tabs>
        <w:tab w:val="center" w:pos="4677"/>
        <w:tab w:val="right" w:pos="9355"/>
      </w:tabs>
    </w:pPr>
  </w:style>
  <w:style w:type="character" w:customStyle="1" w:styleId="a5">
    <w:name w:val="Нижний колонтитул Знак"/>
    <w:basedOn w:val="a0"/>
    <w:link w:val="a4"/>
    <w:uiPriority w:val="99"/>
    <w:rsid w:val="00AE2D8B"/>
  </w:style>
  <w:style w:type="character" w:styleId="a6">
    <w:name w:val="page number"/>
    <w:basedOn w:val="a0"/>
    <w:uiPriority w:val="99"/>
    <w:semiHidden/>
    <w:unhideWhenUsed/>
    <w:rsid w:val="00AE2D8B"/>
  </w:style>
  <w:style w:type="character" w:customStyle="1" w:styleId="10">
    <w:name w:val="Заголовок 1 Знак"/>
    <w:basedOn w:val="a0"/>
    <w:link w:val="1"/>
    <w:uiPriority w:val="9"/>
    <w:rsid w:val="00F82B62"/>
    <w:rPr>
      <w:rFonts w:asciiTheme="majorHAnsi" w:eastAsiaTheme="majorEastAsia" w:hAnsiTheme="majorHAnsi" w:cstheme="majorBidi"/>
      <w:b/>
      <w:bCs/>
      <w:color w:val="2F5496" w:themeColor="accent1" w:themeShade="BF"/>
      <w:sz w:val="28"/>
      <w:szCs w:val="28"/>
      <w:lang w:eastAsia="ru-RU"/>
    </w:rPr>
  </w:style>
  <w:style w:type="paragraph" w:styleId="a7">
    <w:name w:val="annotation text"/>
    <w:basedOn w:val="a"/>
    <w:link w:val="a8"/>
    <w:semiHidden/>
    <w:rsid w:val="00A741AE"/>
    <w:rPr>
      <w:sz w:val="20"/>
      <w:szCs w:val="20"/>
      <w:lang w:val="x-none"/>
    </w:rPr>
  </w:style>
  <w:style w:type="character" w:customStyle="1" w:styleId="a8">
    <w:name w:val="Текст примечания Знак"/>
    <w:basedOn w:val="a0"/>
    <w:link w:val="a7"/>
    <w:semiHidden/>
    <w:rsid w:val="00A741AE"/>
    <w:rPr>
      <w:rFonts w:ascii="Times New Roman" w:eastAsia="Times New Roman" w:hAnsi="Times New Roman" w:cs="Times New Roman"/>
      <w:sz w:val="20"/>
      <w:szCs w:val="20"/>
      <w:lang w:val="x-none" w:eastAsia="ru-RU"/>
    </w:rPr>
  </w:style>
  <w:style w:type="paragraph" w:styleId="a9">
    <w:name w:val="Normal (Web)"/>
    <w:basedOn w:val="a"/>
    <w:uiPriority w:val="99"/>
    <w:semiHidden/>
    <w:unhideWhenUsed/>
    <w:rsid w:val="008C6258"/>
    <w:pPr>
      <w:spacing w:before="100" w:beforeAutospacing="1" w:after="100" w:afterAutospacing="1"/>
    </w:pPr>
  </w:style>
  <w:style w:type="paragraph" w:styleId="aa">
    <w:name w:val="Body Text"/>
    <w:basedOn w:val="a"/>
    <w:link w:val="ab"/>
    <w:uiPriority w:val="1"/>
    <w:qFormat/>
    <w:rsid w:val="0086534D"/>
    <w:pPr>
      <w:widowControl w:val="0"/>
      <w:autoSpaceDE w:val="0"/>
      <w:autoSpaceDN w:val="0"/>
      <w:ind w:left="532"/>
    </w:pPr>
    <w:rPr>
      <w:sz w:val="28"/>
      <w:szCs w:val="28"/>
      <w:lang w:eastAsia="en-US"/>
    </w:rPr>
  </w:style>
  <w:style w:type="character" w:customStyle="1" w:styleId="ab">
    <w:name w:val="Основной текст Знак"/>
    <w:basedOn w:val="a0"/>
    <w:link w:val="aa"/>
    <w:uiPriority w:val="1"/>
    <w:rsid w:val="0086534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31C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7731CB"/>
    <w:pPr>
      <w:widowControl w:val="0"/>
      <w:autoSpaceDE w:val="0"/>
      <w:autoSpaceDN w:val="0"/>
      <w:spacing w:before="160"/>
      <w:ind w:left="1253" w:hanging="361"/>
    </w:pPr>
    <w:rPr>
      <w:sz w:val="28"/>
      <w:szCs w:val="28"/>
      <w:lang w:eastAsia="en-US"/>
    </w:rPr>
  </w:style>
  <w:style w:type="paragraph" w:styleId="ac">
    <w:name w:val="Title"/>
    <w:basedOn w:val="a"/>
    <w:link w:val="ad"/>
    <w:uiPriority w:val="10"/>
    <w:qFormat/>
    <w:rsid w:val="007731CB"/>
    <w:pPr>
      <w:widowControl w:val="0"/>
      <w:autoSpaceDE w:val="0"/>
      <w:autoSpaceDN w:val="0"/>
      <w:spacing w:line="368" w:lineRule="exact"/>
      <w:ind w:left="1770" w:right="903"/>
      <w:jc w:val="center"/>
    </w:pPr>
    <w:rPr>
      <w:b/>
      <w:bCs/>
      <w:sz w:val="32"/>
      <w:szCs w:val="32"/>
      <w:lang w:eastAsia="en-US"/>
    </w:rPr>
  </w:style>
  <w:style w:type="character" w:customStyle="1" w:styleId="ad">
    <w:name w:val="Название Знак"/>
    <w:basedOn w:val="a0"/>
    <w:link w:val="ac"/>
    <w:uiPriority w:val="10"/>
    <w:rsid w:val="007731CB"/>
    <w:rPr>
      <w:rFonts w:ascii="Times New Roman" w:eastAsia="Times New Roman" w:hAnsi="Times New Roman" w:cs="Times New Roman"/>
      <w:b/>
      <w:bCs/>
      <w:sz w:val="32"/>
      <w:szCs w:val="32"/>
    </w:rPr>
  </w:style>
  <w:style w:type="paragraph" w:styleId="ae">
    <w:name w:val="List Paragraph"/>
    <w:basedOn w:val="a"/>
    <w:uiPriority w:val="34"/>
    <w:qFormat/>
    <w:rsid w:val="007731CB"/>
    <w:pPr>
      <w:widowControl w:val="0"/>
      <w:autoSpaceDE w:val="0"/>
      <w:autoSpaceDN w:val="0"/>
      <w:ind w:left="640"/>
    </w:pPr>
    <w:rPr>
      <w:sz w:val="22"/>
      <w:szCs w:val="22"/>
      <w:lang w:eastAsia="en-US"/>
    </w:rPr>
  </w:style>
  <w:style w:type="paragraph" w:customStyle="1" w:styleId="TableParagraph">
    <w:name w:val="Table Paragraph"/>
    <w:basedOn w:val="a"/>
    <w:uiPriority w:val="1"/>
    <w:qFormat/>
    <w:rsid w:val="007731CB"/>
    <w:pPr>
      <w:widowControl w:val="0"/>
      <w:autoSpaceDE w:val="0"/>
      <w:autoSpaceDN w:val="0"/>
      <w:ind w:left="467"/>
    </w:pPr>
    <w:rPr>
      <w:sz w:val="22"/>
      <w:szCs w:val="22"/>
      <w:lang w:eastAsia="en-US"/>
    </w:rPr>
  </w:style>
  <w:style w:type="character" w:styleId="af">
    <w:name w:val="Strong"/>
    <w:uiPriority w:val="22"/>
    <w:qFormat/>
    <w:rsid w:val="00205D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58"/>
    <w:rPr>
      <w:rFonts w:ascii="Times New Roman" w:eastAsia="Times New Roman" w:hAnsi="Times New Roman" w:cs="Times New Roman"/>
      <w:lang w:eastAsia="ru-RU"/>
    </w:rPr>
  </w:style>
  <w:style w:type="paragraph" w:styleId="1">
    <w:name w:val="heading 1"/>
    <w:basedOn w:val="a"/>
    <w:next w:val="a"/>
    <w:link w:val="10"/>
    <w:uiPriority w:val="9"/>
    <w:qFormat/>
    <w:rsid w:val="00F82B6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7C31"/>
  </w:style>
  <w:style w:type="paragraph" w:styleId="a4">
    <w:name w:val="footer"/>
    <w:basedOn w:val="a"/>
    <w:link w:val="a5"/>
    <w:uiPriority w:val="99"/>
    <w:unhideWhenUsed/>
    <w:rsid w:val="00AE2D8B"/>
    <w:pPr>
      <w:tabs>
        <w:tab w:val="center" w:pos="4677"/>
        <w:tab w:val="right" w:pos="9355"/>
      </w:tabs>
    </w:pPr>
  </w:style>
  <w:style w:type="character" w:customStyle="1" w:styleId="a5">
    <w:name w:val="Нижний колонтитул Знак"/>
    <w:basedOn w:val="a0"/>
    <w:link w:val="a4"/>
    <w:uiPriority w:val="99"/>
    <w:rsid w:val="00AE2D8B"/>
  </w:style>
  <w:style w:type="character" w:styleId="a6">
    <w:name w:val="page number"/>
    <w:basedOn w:val="a0"/>
    <w:uiPriority w:val="99"/>
    <w:semiHidden/>
    <w:unhideWhenUsed/>
    <w:rsid w:val="00AE2D8B"/>
  </w:style>
  <w:style w:type="character" w:customStyle="1" w:styleId="10">
    <w:name w:val="Заголовок 1 Знак"/>
    <w:basedOn w:val="a0"/>
    <w:link w:val="1"/>
    <w:uiPriority w:val="9"/>
    <w:rsid w:val="00F82B62"/>
    <w:rPr>
      <w:rFonts w:asciiTheme="majorHAnsi" w:eastAsiaTheme="majorEastAsia" w:hAnsiTheme="majorHAnsi" w:cstheme="majorBidi"/>
      <w:b/>
      <w:bCs/>
      <w:color w:val="2F5496" w:themeColor="accent1" w:themeShade="BF"/>
      <w:sz w:val="28"/>
      <w:szCs w:val="28"/>
      <w:lang w:eastAsia="ru-RU"/>
    </w:rPr>
  </w:style>
  <w:style w:type="paragraph" w:styleId="a7">
    <w:name w:val="annotation text"/>
    <w:basedOn w:val="a"/>
    <w:link w:val="a8"/>
    <w:semiHidden/>
    <w:rsid w:val="00A741AE"/>
    <w:rPr>
      <w:sz w:val="20"/>
      <w:szCs w:val="20"/>
      <w:lang w:val="x-none"/>
    </w:rPr>
  </w:style>
  <w:style w:type="character" w:customStyle="1" w:styleId="a8">
    <w:name w:val="Текст примечания Знак"/>
    <w:basedOn w:val="a0"/>
    <w:link w:val="a7"/>
    <w:semiHidden/>
    <w:rsid w:val="00A741AE"/>
    <w:rPr>
      <w:rFonts w:ascii="Times New Roman" w:eastAsia="Times New Roman" w:hAnsi="Times New Roman" w:cs="Times New Roman"/>
      <w:sz w:val="20"/>
      <w:szCs w:val="20"/>
      <w:lang w:val="x-none" w:eastAsia="ru-RU"/>
    </w:rPr>
  </w:style>
  <w:style w:type="paragraph" w:styleId="a9">
    <w:name w:val="Normal (Web)"/>
    <w:basedOn w:val="a"/>
    <w:uiPriority w:val="99"/>
    <w:semiHidden/>
    <w:unhideWhenUsed/>
    <w:rsid w:val="008C6258"/>
    <w:pPr>
      <w:spacing w:before="100" w:beforeAutospacing="1" w:after="100" w:afterAutospacing="1"/>
    </w:pPr>
  </w:style>
  <w:style w:type="paragraph" w:styleId="aa">
    <w:name w:val="Body Text"/>
    <w:basedOn w:val="a"/>
    <w:link w:val="ab"/>
    <w:uiPriority w:val="1"/>
    <w:qFormat/>
    <w:rsid w:val="0086534D"/>
    <w:pPr>
      <w:widowControl w:val="0"/>
      <w:autoSpaceDE w:val="0"/>
      <w:autoSpaceDN w:val="0"/>
      <w:ind w:left="532"/>
    </w:pPr>
    <w:rPr>
      <w:sz w:val="28"/>
      <w:szCs w:val="28"/>
      <w:lang w:eastAsia="en-US"/>
    </w:rPr>
  </w:style>
  <w:style w:type="character" w:customStyle="1" w:styleId="ab">
    <w:name w:val="Основной текст Знак"/>
    <w:basedOn w:val="a0"/>
    <w:link w:val="aa"/>
    <w:uiPriority w:val="1"/>
    <w:rsid w:val="0086534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31C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7731CB"/>
    <w:pPr>
      <w:widowControl w:val="0"/>
      <w:autoSpaceDE w:val="0"/>
      <w:autoSpaceDN w:val="0"/>
      <w:spacing w:before="160"/>
      <w:ind w:left="1253" w:hanging="361"/>
    </w:pPr>
    <w:rPr>
      <w:sz w:val="28"/>
      <w:szCs w:val="28"/>
      <w:lang w:eastAsia="en-US"/>
    </w:rPr>
  </w:style>
  <w:style w:type="paragraph" w:styleId="ac">
    <w:name w:val="Title"/>
    <w:basedOn w:val="a"/>
    <w:link w:val="ad"/>
    <w:uiPriority w:val="10"/>
    <w:qFormat/>
    <w:rsid w:val="007731CB"/>
    <w:pPr>
      <w:widowControl w:val="0"/>
      <w:autoSpaceDE w:val="0"/>
      <w:autoSpaceDN w:val="0"/>
      <w:spacing w:line="368" w:lineRule="exact"/>
      <w:ind w:left="1770" w:right="903"/>
      <w:jc w:val="center"/>
    </w:pPr>
    <w:rPr>
      <w:b/>
      <w:bCs/>
      <w:sz w:val="32"/>
      <w:szCs w:val="32"/>
      <w:lang w:eastAsia="en-US"/>
    </w:rPr>
  </w:style>
  <w:style w:type="character" w:customStyle="1" w:styleId="ad">
    <w:name w:val="Название Знак"/>
    <w:basedOn w:val="a0"/>
    <w:link w:val="ac"/>
    <w:uiPriority w:val="10"/>
    <w:rsid w:val="007731CB"/>
    <w:rPr>
      <w:rFonts w:ascii="Times New Roman" w:eastAsia="Times New Roman" w:hAnsi="Times New Roman" w:cs="Times New Roman"/>
      <w:b/>
      <w:bCs/>
      <w:sz w:val="32"/>
      <w:szCs w:val="32"/>
    </w:rPr>
  </w:style>
  <w:style w:type="paragraph" w:styleId="ae">
    <w:name w:val="List Paragraph"/>
    <w:basedOn w:val="a"/>
    <w:uiPriority w:val="34"/>
    <w:qFormat/>
    <w:rsid w:val="007731CB"/>
    <w:pPr>
      <w:widowControl w:val="0"/>
      <w:autoSpaceDE w:val="0"/>
      <w:autoSpaceDN w:val="0"/>
      <w:ind w:left="640"/>
    </w:pPr>
    <w:rPr>
      <w:sz w:val="22"/>
      <w:szCs w:val="22"/>
      <w:lang w:eastAsia="en-US"/>
    </w:rPr>
  </w:style>
  <w:style w:type="paragraph" w:customStyle="1" w:styleId="TableParagraph">
    <w:name w:val="Table Paragraph"/>
    <w:basedOn w:val="a"/>
    <w:uiPriority w:val="1"/>
    <w:qFormat/>
    <w:rsid w:val="007731CB"/>
    <w:pPr>
      <w:widowControl w:val="0"/>
      <w:autoSpaceDE w:val="0"/>
      <w:autoSpaceDN w:val="0"/>
      <w:ind w:left="467"/>
    </w:pPr>
    <w:rPr>
      <w:sz w:val="22"/>
      <w:szCs w:val="22"/>
      <w:lang w:eastAsia="en-US"/>
    </w:rPr>
  </w:style>
  <w:style w:type="character" w:styleId="af">
    <w:name w:val="Strong"/>
    <w:uiPriority w:val="22"/>
    <w:qFormat/>
    <w:rsid w:val="00205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890175">
      <w:bodyDiv w:val="1"/>
      <w:marLeft w:val="0"/>
      <w:marRight w:val="0"/>
      <w:marTop w:val="0"/>
      <w:marBottom w:val="0"/>
      <w:divBdr>
        <w:top w:val="none" w:sz="0" w:space="0" w:color="auto"/>
        <w:left w:val="none" w:sz="0" w:space="0" w:color="auto"/>
        <w:bottom w:val="none" w:sz="0" w:space="0" w:color="auto"/>
        <w:right w:val="none" w:sz="0" w:space="0" w:color="auto"/>
      </w:divBdr>
      <w:divsChild>
        <w:div w:id="1539660969">
          <w:marLeft w:val="0"/>
          <w:marRight w:val="0"/>
          <w:marTop w:val="0"/>
          <w:marBottom w:val="0"/>
          <w:divBdr>
            <w:top w:val="none" w:sz="0" w:space="0" w:color="auto"/>
            <w:left w:val="none" w:sz="0" w:space="0" w:color="auto"/>
            <w:bottom w:val="none" w:sz="0" w:space="0" w:color="auto"/>
            <w:right w:val="none" w:sz="0" w:space="0" w:color="auto"/>
          </w:divBdr>
          <w:divsChild>
            <w:div w:id="91167818">
              <w:marLeft w:val="0"/>
              <w:marRight w:val="0"/>
              <w:marTop w:val="0"/>
              <w:marBottom w:val="0"/>
              <w:divBdr>
                <w:top w:val="none" w:sz="0" w:space="0" w:color="auto"/>
                <w:left w:val="none" w:sz="0" w:space="0" w:color="auto"/>
                <w:bottom w:val="none" w:sz="0" w:space="0" w:color="auto"/>
                <w:right w:val="none" w:sz="0" w:space="0" w:color="auto"/>
              </w:divBdr>
              <w:divsChild>
                <w:div w:id="721829539">
                  <w:marLeft w:val="0"/>
                  <w:marRight w:val="0"/>
                  <w:marTop w:val="0"/>
                  <w:marBottom w:val="0"/>
                  <w:divBdr>
                    <w:top w:val="none" w:sz="0" w:space="0" w:color="auto"/>
                    <w:left w:val="none" w:sz="0" w:space="0" w:color="auto"/>
                    <w:bottom w:val="none" w:sz="0" w:space="0" w:color="auto"/>
                    <w:right w:val="none" w:sz="0" w:space="0" w:color="auto"/>
                  </w:divBdr>
                </w:div>
              </w:divsChild>
            </w:div>
            <w:div w:id="1151141129">
              <w:marLeft w:val="0"/>
              <w:marRight w:val="0"/>
              <w:marTop w:val="0"/>
              <w:marBottom w:val="0"/>
              <w:divBdr>
                <w:top w:val="none" w:sz="0" w:space="0" w:color="auto"/>
                <w:left w:val="none" w:sz="0" w:space="0" w:color="auto"/>
                <w:bottom w:val="none" w:sz="0" w:space="0" w:color="auto"/>
                <w:right w:val="none" w:sz="0" w:space="0" w:color="auto"/>
              </w:divBdr>
              <w:divsChild>
                <w:div w:id="665133587">
                  <w:marLeft w:val="0"/>
                  <w:marRight w:val="0"/>
                  <w:marTop w:val="0"/>
                  <w:marBottom w:val="0"/>
                  <w:divBdr>
                    <w:top w:val="none" w:sz="0" w:space="0" w:color="auto"/>
                    <w:left w:val="none" w:sz="0" w:space="0" w:color="auto"/>
                    <w:bottom w:val="none" w:sz="0" w:space="0" w:color="auto"/>
                    <w:right w:val="none" w:sz="0" w:space="0" w:color="auto"/>
                  </w:divBdr>
                  <w:divsChild>
                    <w:div w:id="1310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7867">
              <w:marLeft w:val="0"/>
              <w:marRight w:val="0"/>
              <w:marTop w:val="0"/>
              <w:marBottom w:val="0"/>
              <w:divBdr>
                <w:top w:val="none" w:sz="0" w:space="0" w:color="auto"/>
                <w:left w:val="none" w:sz="0" w:space="0" w:color="auto"/>
                <w:bottom w:val="none" w:sz="0" w:space="0" w:color="auto"/>
                <w:right w:val="none" w:sz="0" w:space="0" w:color="auto"/>
              </w:divBdr>
              <w:divsChild>
                <w:div w:id="476143761">
                  <w:marLeft w:val="0"/>
                  <w:marRight w:val="0"/>
                  <w:marTop w:val="0"/>
                  <w:marBottom w:val="0"/>
                  <w:divBdr>
                    <w:top w:val="none" w:sz="0" w:space="0" w:color="auto"/>
                    <w:left w:val="none" w:sz="0" w:space="0" w:color="auto"/>
                    <w:bottom w:val="none" w:sz="0" w:space="0" w:color="auto"/>
                    <w:right w:val="none" w:sz="0" w:space="0" w:color="auto"/>
                  </w:divBdr>
                  <w:divsChild>
                    <w:div w:id="828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817">
              <w:marLeft w:val="0"/>
              <w:marRight w:val="0"/>
              <w:marTop w:val="0"/>
              <w:marBottom w:val="0"/>
              <w:divBdr>
                <w:top w:val="none" w:sz="0" w:space="0" w:color="auto"/>
                <w:left w:val="none" w:sz="0" w:space="0" w:color="auto"/>
                <w:bottom w:val="none" w:sz="0" w:space="0" w:color="auto"/>
                <w:right w:val="none" w:sz="0" w:space="0" w:color="auto"/>
              </w:divBdr>
              <w:divsChild>
                <w:div w:id="1264724425">
                  <w:marLeft w:val="0"/>
                  <w:marRight w:val="0"/>
                  <w:marTop w:val="0"/>
                  <w:marBottom w:val="0"/>
                  <w:divBdr>
                    <w:top w:val="none" w:sz="0" w:space="0" w:color="auto"/>
                    <w:left w:val="none" w:sz="0" w:space="0" w:color="auto"/>
                    <w:bottom w:val="none" w:sz="0" w:space="0" w:color="auto"/>
                    <w:right w:val="none" w:sz="0" w:space="0" w:color="auto"/>
                  </w:divBdr>
                </w:div>
              </w:divsChild>
            </w:div>
            <w:div w:id="808937518">
              <w:marLeft w:val="0"/>
              <w:marRight w:val="0"/>
              <w:marTop w:val="0"/>
              <w:marBottom w:val="0"/>
              <w:divBdr>
                <w:top w:val="none" w:sz="0" w:space="0" w:color="auto"/>
                <w:left w:val="none" w:sz="0" w:space="0" w:color="auto"/>
                <w:bottom w:val="none" w:sz="0" w:space="0" w:color="auto"/>
                <w:right w:val="none" w:sz="0" w:space="0" w:color="auto"/>
              </w:divBdr>
              <w:divsChild>
                <w:div w:id="2130123269">
                  <w:marLeft w:val="0"/>
                  <w:marRight w:val="0"/>
                  <w:marTop w:val="0"/>
                  <w:marBottom w:val="0"/>
                  <w:divBdr>
                    <w:top w:val="none" w:sz="0" w:space="0" w:color="auto"/>
                    <w:left w:val="none" w:sz="0" w:space="0" w:color="auto"/>
                    <w:bottom w:val="none" w:sz="0" w:space="0" w:color="auto"/>
                    <w:right w:val="none" w:sz="0" w:space="0" w:color="auto"/>
                  </w:divBdr>
                </w:div>
              </w:divsChild>
            </w:div>
            <w:div w:id="1776904332">
              <w:marLeft w:val="0"/>
              <w:marRight w:val="0"/>
              <w:marTop w:val="0"/>
              <w:marBottom w:val="0"/>
              <w:divBdr>
                <w:top w:val="none" w:sz="0" w:space="0" w:color="auto"/>
                <w:left w:val="none" w:sz="0" w:space="0" w:color="auto"/>
                <w:bottom w:val="none" w:sz="0" w:space="0" w:color="auto"/>
                <w:right w:val="none" w:sz="0" w:space="0" w:color="auto"/>
              </w:divBdr>
              <w:divsChild>
                <w:div w:id="466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452">
          <w:marLeft w:val="0"/>
          <w:marRight w:val="0"/>
          <w:marTop w:val="0"/>
          <w:marBottom w:val="0"/>
          <w:divBdr>
            <w:top w:val="none" w:sz="0" w:space="0" w:color="auto"/>
            <w:left w:val="none" w:sz="0" w:space="0" w:color="auto"/>
            <w:bottom w:val="none" w:sz="0" w:space="0" w:color="auto"/>
            <w:right w:val="none" w:sz="0" w:space="0" w:color="auto"/>
          </w:divBdr>
          <w:divsChild>
            <w:div w:id="1332609589">
              <w:marLeft w:val="0"/>
              <w:marRight w:val="0"/>
              <w:marTop w:val="0"/>
              <w:marBottom w:val="0"/>
              <w:divBdr>
                <w:top w:val="none" w:sz="0" w:space="0" w:color="auto"/>
                <w:left w:val="none" w:sz="0" w:space="0" w:color="auto"/>
                <w:bottom w:val="none" w:sz="0" w:space="0" w:color="auto"/>
                <w:right w:val="none" w:sz="0" w:space="0" w:color="auto"/>
              </w:divBdr>
              <w:divsChild>
                <w:div w:id="1795246167">
                  <w:marLeft w:val="0"/>
                  <w:marRight w:val="0"/>
                  <w:marTop w:val="0"/>
                  <w:marBottom w:val="0"/>
                  <w:divBdr>
                    <w:top w:val="none" w:sz="0" w:space="0" w:color="auto"/>
                    <w:left w:val="none" w:sz="0" w:space="0" w:color="auto"/>
                    <w:bottom w:val="none" w:sz="0" w:space="0" w:color="auto"/>
                    <w:right w:val="none" w:sz="0" w:space="0" w:color="auto"/>
                  </w:divBdr>
                </w:div>
              </w:divsChild>
            </w:div>
            <w:div w:id="617293451">
              <w:marLeft w:val="0"/>
              <w:marRight w:val="0"/>
              <w:marTop w:val="0"/>
              <w:marBottom w:val="0"/>
              <w:divBdr>
                <w:top w:val="none" w:sz="0" w:space="0" w:color="auto"/>
                <w:left w:val="none" w:sz="0" w:space="0" w:color="auto"/>
                <w:bottom w:val="none" w:sz="0" w:space="0" w:color="auto"/>
                <w:right w:val="none" w:sz="0" w:space="0" w:color="auto"/>
              </w:divBdr>
              <w:divsChild>
                <w:div w:id="618267509">
                  <w:marLeft w:val="0"/>
                  <w:marRight w:val="0"/>
                  <w:marTop w:val="0"/>
                  <w:marBottom w:val="0"/>
                  <w:divBdr>
                    <w:top w:val="none" w:sz="0" w:space="0" w:color="auto"/>
                    <w:left w:val="none" w:sz="0" w:space="0" w:color="auto"/>
                    <w:bottom w:val="none" w:sz="0" w:space="0" w:color="auto"/>
                    <w:right w:val="none" w:sz="0" w:space="0" w:color="auto"/>
                  </w:divBdr>
                </w:div>
              </w:divsChild>
            </w:div>
            <w:div w:id="1017855868">
              <w:marLeft w:val="0"/>
              <w:marRight w:val="0"/>
              <w:marTop w:val="0"/>
              <w:marBottom w:val="0"/>
              <w:divBdr>
                <w:top w:val="none" w:sz="0" w:space="0" w:color="auto"/>
                <w:left w:val="none" w:sz="0" w:space="0" w:color="auto"/>
                <w:bottom w:val="none" w:sz="0" w:space="0" w:color="auto"/>
                <w:right w:val="none" w:sz="0" w:space="0" w:color="auto"/>
              </w:divBdr>
              <w:divsChild>
                <w:div w:id="1180120359">
                  <w:marLeft w:val="0"/>
                  <w:marRight w:val="0"/>
                  <w:marTop w:val="0"/>
                  <w:marBottom w:val="0"/>
                  <w:divBdr>
                    <w:top w:val="none" w:sz="0" w:space="0" w:color="auto"/>
                    <w:left w:val="none" w:sz="0" w:space="0" w:color="auto"/>
                    <w:bottom w:val="none" w:sz="0" w:space="0" w:color="auto"/>
                    <w:right w:val="none" w:sz="0" w:space="0" w:color="auto"/>
                  </w:divBdr>
                </w:div>
              </w:divsChild>
            </w:div>
            <w:div w:id="1744522915">
              <w:marLeft w:val="0"/>
              <w:marRight w:val="0"/>
              <w:marTop w:val="0"/>
              <w:marBottom w:val="0"/>
              <w:divBdr>
                <w:top w:val="none" w:sz="0" w:space="0" w:color="auto"/>
                <w:left w:val="none" w:sz="0" w:space="0" w:color="auto"/>
                <w:bottom w:val="none" w:sz="0" w:space="0" w:color="auto"/>
                <w:right w:val="none" w:sz="0" w:space="0" w:color="auto"/>
              </w:divBdr>
              <w:divsChild>
                <w:div w:id="1348214575">
                  <w:marLeft w:val="0"/>
                  <w:marRight w:val="0"/>
                  <w:marTop w:val="0"/>
                  <w:marBottom w:val="0"/>
                  <w:divBdr>
                    <w:top w:val="none" w:sz="0" w:space="0" w:color="auto"/>
                    <w:left w:val="none" w:sz="0" w:space="0" w:color="auto"/>
                    <w:bottom w:val="none" w:sz="0" w:space="0" w:color="auto"/>
                    <w:right w:val="none" w:sz="0" w:space="0" w:color="auto"/>
                  </w:divBdr>
                </w:div>
              </w:divsChild>
            </w:div>
            <w:div w:id="1077676792">
              <w:marLeft w:val="0"/>
              <w:marRight w:val="0"/>
              <w:marTop w:val="0"/>
              <w:marBottom w:val="0"/>
              <w:divBdr>
                <w:top w:val="none" w:sz="0" w:space="0" w:color="auto"/>
                <w:left w:val="none" w:sz="0" w:space="0" w:color="auto"/>
                <w:bottom w:val="none" w:sz="0" w:space="0" w:color="auto"/>
                <w:right w:val="none" w:sz="0" w:space="0" w:color="auto"/>
              </w:divBdr>
              <w:divsChild>
                <w:div w:id="240532265">
                  <w:marLeft w:val="0"/>
                  <w:marRight w:val="0"/>
                  <w:marTop w:val="0"/>
                  <w:marBottom w:val="0"/>
                  <w:divBdr>
                    <w:top w:val="none" w:sz="0" w:space="0" w:color="auto"/>
                    <w:left w:val="none" w:sz="0" w:space="0" w:color="auto"/>
                    <w:bottom w:val="none" w:sz="0" w:space="0" w:color="auto"/>
                    <w:right w:val="none" w:sz="0" w:space="0" w:color="auto"/>
                  </w:divBdr>
                  <w:divsChild>
                    <w:div w:id="1904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5853">
              <w:marLeft w:val="0"/>
              <w:marRight w:val="0"/>
              <w:marTop w:val="0"/>
              <w:marBottom w:val="0"/>
              <w:divBdr>
                <w:top w:val="none" w:sz="0" w:space="0" w:color="auto"/>
                <w:left w:val="none" w:sz="0" w:space="0" w:color="auto"/>
                <w:bottom w:val="none" w:sz="0" w:space="0" w:color="auto"/>
                <w:right w:val="none" w:sz="0" w:space="0" w:color="auto"/>
              </w:divBdr>
              <w:divsChild>
                <w:div w:id="1313831908">
                  <w:marLeft w:val="0"/>
                  <w:marRight w:val="0"/>
                  <w:marTop w:val="0"/>
                  <w:marBottom w:val="0"/>
                  <w:divBdr>
                    <w:top w:val="none" w:sz="0" w:space="0" w:color="auto"/>
                    <w:left w:val="none" w:sz="0" w:space="0" w:color="auto"/>
                    <w:bottom w:val="none" w:sz="0" w:space="0" w:color="auto"/>
                    <w:right w:val="none" w:sz="0" w:space="0" w:color="auto"/>
                  </w:divBdr>
                </w:div>
              </w:divsChild>
            </w:div>
            <w:div w:id="1843277947">
              <w:marLeft w:val="0"/>
              <w:marRight w:val="0"/>
              <w:marTop w:val="0"/>
              <w:marBottom w:val="0"/>
              <w:divBdr>
                <w:top w:val="none" w:sz="0" w:space="0" w:color="auto"/>
                <w:left w:val="none" w:sz="0" w:space="0" w:color="auto"/>
                <w:bottom w:val="none" w:sz="0" w:space="0" w:color="auto"/>
                <w:right w:val="none" w:sz="0" w:space="0" w:color="auto"/>
              </w:divBdr>
              <w:divsChild>
                <w:div w:id="6471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684">
          <w:marLeft w:val="0"/>
          <w:marRight w:val="0"/>
          <w:marTop w:val="0"/>
          <w:marBottom w:val="0"/>
          <w:divBdr>
            <w:top w:val="none" w:sz="0" w:space="0" w:color="auto"/>
            <w:left w:val="none" w:sz="0" w:space="0" w:color="auto"/>
            <w:bottom w:val="none" w:sz="0" w:space="0" w:color="auto"/>
            <w:right w:val="none" w:sz="0" w:space="0" w:color="auto"/>
          </w:divBdr>
          <w:divsChild>
            <w:div w:id="513304059">
              <w:marLeft w:val="0"/>
              <w:marRight w:val="0"/>
              <w:marTop w:val="0"/>
              <w:marBottom w:val="0"/>
              <w:divBdr>
                <w:top w:val="none" w:sz="0" w:space="0" w:color="auto"/>
                <w:left w:val="none" w:sz="0" w:space="0" w:color="auto"/>
                <w:bottom w:val="none" w:sz="0" w:space="0" w:color="auto"/>
                <w:right w:val="none" w:sz="0" w:space="0" w:color="auto"/>
              </w:divBdr>
              <w:divsChild>
                <w:div w:id="200449">
                  <w:marLeft w:val="0"/>
                  <w:marRight w:val="0"/>
                  <w:marTop w:val="0"/>
                  <w:marBottom w:val="0"/>
                  <w:divBdr>
                    <w:top w:val="none" w:sz="0" w:space="0" w:color="auto"/>
                    <w:left w:val="none" w:sz="0" w:space="0" w:color="auto"/>
                    <w:bottom w:val="none" w:sz="0" w:space="0" w:color="auto"/>
                    <w:right w:val="none" w:sz="0" w:space="0" w:color="auto"/>
                  </w:divBdr>
                  <w:divsChild>
                    <w:div w:id="790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4581</Words>
  <Characters>26117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4</cp:revision>
  <dcterms:created xsi:type="dcterms:W3CDTF">2023-04-27T11:44:00Z</dcterms:created>
  <dcterms:modified xsi:type="dcterms:W3CDTF">2025-09-23T05:16:00Z</dcterms:modified>
</cp:coreProperties>
</file>